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CC" w:rsidRPr="00640DA7" w:rsidRDefault="00B243CC" w:rsidP="00B243CC">
      <w:pPr>
        <w:jc w:val="right"/>
        <w:rPr>
          <w:b/>
          <w:sz w:val="24"/>
        </w:rPr>
      </w:pPr>
      <w:r w:rsidRPr="00640DA7">
        <w:rPr>
          <w:b/>
          <w:sz w:val="24"/>
        </w:rPr>
        <w:t>PROJEKTS</w:t>
      </w:r>
    </w:p>
    <w:p w:rsidR="00B243CC" w:rsidRDefault="00B243CC" w:rsidP="00B243CC">
      <w:pPr>
        <w:tabs>
          <w:tab w:val="left" w:pos="-24212"/>
        </w:tabs>
        <w:jc w:val="center"/>
        <w:rPr>
          <w:sz w:val="20"/>
          <w:szCs w:val="20"/>
        </w:rPr>
      </w:pPr>
      <w:r w:rsidRPr="005746C5">
        <w:rPr>
          <w:noProof/>
          <w:sz w:val="20"/>
          <w:szCs w:val="20"/>
          <w:lang w:eastAsia="lv-LV"/>
        </w:rPr>
        <w:drawing>
          <wp:inline distT="0" distB="0" distL="0" distR="0" wp14:anchorId="6FDFE398" wp14:editId="7B2B223F">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43CC" w:rsidRDefault="00B243CC" w:rsidP="00B243CC">
      <w:pPr>
        <w:jc w:val="center"/>
        <w:rPr>
          <w:sz w:val="20"/>
        </w:rPr>
      </w:pPr>
      <w:r>
        <w:rPr>
          <w:sz w:val="20"/>
        </w:rPr>
        <w:t>LATVIJAS REPUBLIKA</w:t>
      </w:r>
    </w:p>
    <w:p w:rsidR="00B243CC" w:rsidRDefault="00B243CC" w:rsidP="00B243CC">
      <w:pPr>
        <w:jc w:val="center"/>
        <w:rPr>
          <w:b/>
          <w:sz w:val="32"/>
          <w:szCs w:val="32"/>
        </w:rPr>
      </w:pPr>
      <w:r>
        <w:rPr>
          <w:b/>
          <w:sz w:val="32"/>
          <w:szCs w:val="32"/>
        </w:rPr>
        <w:t>DOBELES NOVADA DOME</w:t>
      </w:r>
    </w:p>
    <w:p w:rsidR="00B243CC" w:rsidRDefault="00B243CC" w:rsidP="00B243CC">
      <w:pPr>
        <w:jc w:val="center"/>
        <w:rPr>
          <w:sz w:val="16"/>
          <w:szCs w:val="16"/>
        </w:rPr>
      </w:pPr>
      <w:r>
        <w:rPr>
          <w:sz w:val="16"/>
          <w:szCs w:val="16"/>
        </w:rPr>
        <w:t>Brīvības iela 17, Dobele, Dobeles novads, LV-3701</w:t>
      </w:r>
    </w:p>
    <w:p w:rsidR="00B243CC" w:rsidRDefault="00B243CC" w:rsidP="00B243CC">
      <w:pPr>
        <w:pBdr>
          <w:bottom w:val="double" w:sz="6" w:space="1" w:color="auto"/>
        </w:pBdr>
        <w:jc w:val="center"/>
        <w:rPr>
          <w:color w:val="000000"/>
          <w:sz w:val="16"/>
          <w:szCs w:val="16"/>
        </w:rPr>
      </w:pPr>
      <w:r>
        <w:rPr>
          <w:sz w:val="16"/>
          <w:szCs w:val="16"/>
        </w:rPr>
        <w:t xml:space="preserve">Tālr. 63707269, 63700137, 63720940, e-pasts </w:t>
      </w:r>
      <w:hyperlink r:id="rId9" w:history="1">
        <w:r>
          <w:rPr>
            <w:rFonts w:eastAsia="Calibri"/>
            <w:color w:val="000000"/>
            <w:sz w:val="16"/>
            <w:szCs w:val="16"/>
          </w:rPr>
          <w:t>dome@dobele.lv</w:t>
        </w:r>
      </w:hyperlink>
    </w:p>
    <w:p w:rsidR="00B243CC" w:rsidRPr="00D71D6B" w:rsidRDefault="00B243CC" w:rsidP="00B243CC">
      <w:pPr>
        <w:jc w:val="right"/>
        <w:rPr>
          <w:sz w:val="24"/>
        </w:rPr>
      </w:pPr>
    </w:p>
    <w:p w:rsidR="00B243CC" w:rsidRPr="00D71D6B" w:rsidRDefault="00B243CC" w:rsidP="00B243CC">
      <w:pPr>
        <w:jc w:val="right"/>
        <w:rPr>
          <w:sz w:val="24"/>
        </w:rPr>
      </w:pPr>
      <w:r w:rsidRPr="00D71D6B">
        <w:rPr>
          <w:sz w:val="24"/>
        </w:rPr>
        <w:t>APSTIPRINĀTI</w:t>
      </w:r>
    </w:p>
    <w:p w:rsidR="00B243CC" w:rsidRPr="00D71D6B" w:rsidRDefault="00B243CC" w:rsidP="00B243CC">
      <w:pPr>
        <w:jc w:val="right"/>
        <w:rPr>
          <w:sz w:val="24"/>
        </w:rPr>
      </w:pPr>
      <w:r w:rsidRPr="00D71D6B">
        <w:rPr>
          <w:sz w:val="24"/>
        </w:rPr>
        <w:t>ar Dobeles novada domes</w:t>
      </w:r>
    </w:p>
    <w:p w:rsidR="00B243CC" w:rsidRPr="00D71D6B" w:rsidRDefault="00B243CC" w:rsidP="00B243CC">
      <w:pPr>
        <w:jc w:val="right"/>
        <w:rPr>
          <w:sz w:val="24"/>
        </w:rPr>
      </w:pPr>
      <w:r w:rsidRPr="00D71D6B">
        <w:rPr>
          <w:sz w:val="24"/>
        </w:rPr>
        <w:t>2020. gada 27.</w:t>
      </w:r>
      <w:r>
        <w:rPr>
          <w:sz w:val="24"/>
        </w:rPr>
        <w:t> </w:t>
      </w:r>
      <w:r w:rsidRPr="00D71D6B">
        <w:rPr>
          <w:sz w:val="24"/>
        </w:rPr>
        <w:t>februāra lēmumu Nr.</w:t>
      </w:r>
      <w:r>
        <w:rPr>
          <w:sz w:val="24"/>
        </w:rPr>
        <w:t> __/3</w:t>
      </w:r>
    </w:p>
    <w:p w:rsidR="00B243CC" w:rsidRPr="00D71D6B" w:rsidRDefault="00B243CC" w:rsidP="00B243CC">
      <w:pPr>
        <w:jc w:val="right"/>
        <w:rPr>
          <w:sz w:val="24"/>
        </w:rPr>
      </w:pPr>
      <w:r w:rsidRPr="00D71D6B">
        <w:rPr>
          <w:sz w:val="24"/>
        </w:rPr>
        <w:t>(protokols Nr. </w:t>
      </w:r>
      <w:r>
        <w:rPr>
          <w:sz w:val="24"/>
        </w:rPr>
        <w:t>3</w:t>
      </w:r>
      <w:r w:rsidRPr="00D71D6B">
        <w:rPr>
          <w:sz w:val="24"/>
        </w:rPr>
        <w:t>)</w:t>
      </w:r>
    </w:p>
    <w:p w:rsidR="00B243CC" w:rsidRPr="00D71D6B" w:rsidRDefault="00B243CC" w:rsidP="00B243CC">
      <w:pPr>
        <w:pStyle w:val="Title"/>
        <w:jc w:val="right"/>
        <w:rPr>
          <w:sz w:val="24"/>
          <w:szCs w:val="24"/>
        </w:rPr>
      </w:pPr>
    </w:p>
    <w:p w:rsidR="00B243CC" w:rsidRPr="00D71D6B" w:rsidRDefault="00B243CC" w:rsidP="00B243CC">
      <w:pPr>
        <w:pStyle w:val="Title"/>
        <w:jc w:val="right"/>
        <w:rPr>
          <w:sz w:val="24"/>
          <w:szCs w:val="24"/>
        </w:rPr>
      </w:pPr>
    </w:p>
    <w:p w:rsidR="00B243CC" w:rsidRPr="00D71D6B" w:rsidRDefault="00B243CC" w:rsidP="00B243CC">
      <w:pPr>
        <w:pStyle w:val="Title"/>
        <w:jc w:val="both"/>
        <w:rPr>
          <w:b/>
          <w:sz w:val="24"/>
          <w:szCs w:val="24"/>
        </w:rPr>
      </w:pPr>
      <w:r w:rsidRPr="00D71D6B">
        <w:rPr>
          <w:b/>
          <w:sz w:val="24"/>
          <w:szCs w:val="24"/>
        </w:rPr>
        <w:t>2020. gada 27.</w:t>
      </w:r>
      <w:r>
        <w:rPr>
          <w:b/>
          <w:sz w:val="24"/>
          <w:szCs w:val="24"/>
        </w:rPr>
        <w:t> </w:t>
      </w:r>
      <w:r w:rsidRPr="00D71D6B">
        <w:rPr>
          <w:b/>
          <w:sz w:val="24"/>
          <w:szCs w:val="24"/>
        </w:rPr>
        <w:t>februārī</w:t>
      </w:r>
      <w:r w:rsidRPr="00D71D6B">
        <w:rPr>
          <w:b/>
          <w:sz w:val="24"/>
          <w:szCs w:val="24"/>
        </w:rPr>
        <w:tab/>
      </w:r>
      <w:r w:rsidRPr="00D71D6B">
        <w:rPr>
          <w:b/>
          <w:sz w:val="24"/>
          <w:szCs w:val="24"/>
        </w:rPr>
        <w:tab/>
      </w:r>
      <w:r w:rsidRPr="00D71D6B">
        <w:rPr>
          <w:b/>
          <w:sz w:val="24"/>
          <w:szCs w:val="24"/>
        </w:rPr>
        <w:tab/>
      </w:r>
      <w:r w:rsidRPr="00D71D6B">
        <w:rPr>
          <w:b/>
          <w:sz w:val="24"/>
          <w:szCs w:val="24"/>
        </w:rPr>
        <w:tab/>
      </w:r>
      <w:r>
        <w:rPr>
          <w:b/>
          <w:sz w:val="24"/>
          <w:szCs w:val="24"/>
        </w:rPr>
        <w:tab/>
      </w:r>
      <w:r>
        <w:rPr>
          <w:b/>
          <w:sz w:val="24"/>
          <w:szCs w:val="24"/>
        </w:rPr>
        <w:tab/>
      </w:r>
      <w:r w:rsidRPr="00D71D6B">
        <w:rPr>
          <w:b/>
          <w:sz w:val="24"/>
          <w:szCs w:val="24"/>
        </w:rPr>
        <w:t xml:space="preserve"> Saistošie noteikumi Nr. </w:t>
      </w:r>
      <w:r>
        <w:rPr>
          <w:b/>
          <w:sz w:val="24"/>
          <w:szCs w:val="24"/>
        </w:rPr>
        <w:t>5</w:t>
      </w:r>
    </w:p>
    <w:p w:rsidR="00B243CC" w:rsidRPr="00D71D6B" w:rsidRDefault="00B243CC" w:rsidP="00B243CC">
      <w:pPr>
        <w:pStyle w:val="Title"/>
        <w:jc w:val="both"/>
        <w:rPr>
          <w:sz w:val="24"/>
          <w:szCs w:val="24"/>
        </w:rPr>
      </w:pPr>
    </w:p>
    <w:p w:rsidR="00B243CC" w:rsidRPr="00640DA7" w:rsidRDefault="00B243CC" w:rsidP="00B243CC">
      <w:pPr>
        <w:pStyle w:val="NormalWeb"/>
        <w:spacing w:before="0" w:beforeAutospacing="0" w:after="0" w:afterAutospacing="0"/>
        <w:jc w:val="center"/>
        <w:rPr>
          <w:rFonts w:ascii="Times New Roman" w:hAnsi="Times New Roman"/>
          <w:b/>
          <w:color w:val="auto"/>
          <w:sz w:val="24"/>
          <w:szCs w:val="24"/>
        </w:rPr>
      </w:pPr>
      <w:r w:rsidRPr="00640DA7">
        <w:rPr>
          <w:rFonts w:ascii="Times New Roman" w:hAnsi="Times New Roman"/>
          <w:b/>
          <w:color w:val="auto"/>
          <w:sz w:val="24"/>
          <w:szCs w:val="24"/>
        </w:rPr>
        <w:t>Grozījumi Dobeles novada domes 2017. gada 27.</w:t>
      </w:r>
      <w:r>
        <w:rPr>
          <w:rFonts w:ascii="Times New Roman" w:hAnsi="Times New Roman"/>
          <w:b/>
          <w:color w:val="auto"/>
          <w:sz w:val="24"/>
          <w:szCs w:val="24"/>
        </w:rPr>
        <w:t> </w:t>
      </w:r>
      <w:r w:rsidRPr="00640DA7">
        <w:rPr>
          <w:rFonts w:ascii="Times New Roman" w:hAnsi="Times New Roman"/>
          <w:b/>
          <w:color w:val="auto"/>
          <w:sz w:val="24"/>
          <w:szCs w:val="24"/>
        </w:rPr>
        <w:t xml:space="preserve">jūlija saistošajos </w:t>
      </w:r>
    </w:p>
    <w:p w:rsidR="00B243CC" w:rsidRPr="00D71D6B" w:rsidRDefault="00B243CC" w:rsidP="00B243CC">
      <w:pPr>
        <w:pStyle w:val="Default"/>
        <w:jc w:val="center"/>
        <w:rPr>
          <w:b/>
        </w:rPr>
      </w:pPr>
      <w:r w:rsidRPr="00D71D6B">
        <w:rPr>
          <w:b/>
        </w:rPr>
        <w:t>noteikumos Nr. </w:t>
      </w:r>
      <w:r>
        <w:rPr>
          <w:b/>
        </w:rPr>
        <w:t>4</w:t>
      </w:r>
      <w:r w:rsidRPr="00D71D6B">
        <w:rPr>
          <w:b/>
        </w:rPr>
        <w:t xml:space="preserve">  „Par sanitārās tīrības uzturēšanu un īpašumam piegulošās teritorijas kopšanu“</w:t>
      </w:r>
    </w:p>
    <w:p w:rsidR="00B243CC" w:rsidRPr="00D71D6B" w:rsidRDefault="00B243CC" w:rsidP="00B243CC">
      <w:pPr>
        <w:pStyle w:val="NormalWeb"/>
        <w:spacing w:before="0" w:beforeAutospacing="0" w:after="0" w:afterAutospacing="0"/>
        <w:jc w:val="center"/>
        <w:rPr>
          <w:rFonts w:ascii="Times New Roman" w:hAnsi="Times New Roman"/>
          <w:b/>
          <w:sz w:val="24"/>
          <w:szCs w:val="24"/>
          <w:lang w:val="et-EE"/>
        </w:rPr>
      </w:pPr>
    </w:p>
    <w:p w:rsidR="00B243CC" w:rsidRPr="00D71D6B" w:rsidRDefault="00B243CC" w:rsidP="00B243CC">
      <w:pPr>
        <w:pStyle w:val="Default"/>
        <w:jc w:val="right"/>
      </w:pPr>
      <w:r w:rsidRPr="00D71D6B">
        <w:t>Izdoti saskaņā ar likuma „Par pašvaldībām”</w:t>
      </w:r>
    </w:p>
    <w:p w:rsidR="00B243CC" w:rsidRPr="00D71D6B" w:rsidRDefault="00B243CC" w:rsidP="00B243CC">
      <w:pPr>
        <w:pStyle w:val="Default"/>
        <w:jc w:val="right"/>
        <w:rPr>
          <w:color w:val="auto"/>
        </w:rPr>
      </w:pPr>
      <w:r w:rsidRPr="00D71D6B">
        <w:t>43. panta pirmās daļas 6. punktu</w:t>
      </w:r>
    </w:p>
    <w:p w:rsidR="00B243CC" w:rsidRPr="00D71D6B" w:rsidRDefault="00B243CC" w:rsidP="00B243CC">
      <w:pPr>
        <w:pStyle w:val="NormalWeb"/>
        <w:spacing w:before="0" w:beforeAutospacing="0" w:after="0" w:afterAutospacing="0"/>
        <w:jc w:val="right"/>
        <w:rPr>
          <w:rFonts w:ascii="Times New Roman" w:hAnsi="Times New Roman"/>
          <w:sz w:val="24"/>
          <w:szCs w:val="24"/>
        </w:rPr>
      </w:pPr>
    </w:p>
    <w:p w:rsidR="00B243CC" w:rsidRPr="00D71D6B" w:rsidRDefault="00B243CC" w:rsidP="00B243CC">
      <w:pPr>
        <w:pStyle w:val="Default"/>
        <w:numPr>
          <w:ilvl w:val="0"/>
          <w:numId w:val="30"/>
        </w:numPr>
        <w:ind w:left="0"/>
        <w:jc w:val="both"/>
      </w:pPr>
      <w:r w:rsidRPr="00D71D6B">
        <w:t xml:space="preserve">Izdarīt Dobeles novada </w:t>
      </w:r>
      <w:r>
        <w:t>domes</w:t>
      </w:r>
      <w:r w:rsidRPr="00D71D6B">
        <w:t xml:space="preserve"> 2017.</w:t>
      </w:r>
      <w:r>
        <w:t> </w:t>
      </w:r>
      <w:r w:rsidRPr="00D71D6B">
        <w:t>gada 27.</w:t>
      </w:r>
      <w:r>
        <w:t> </w:t>
      </w:r>
      <w:r w:rsidRPr="00D71D6B">
        <w:t>jūlija saistošajos noteikumos Nr. 4 „</w:t>
      </w:r>
      <w:r w:rsidRPr="00D71D6B">
        <w:rPr>
          <w:bCs/>
        </w:rPr>
        <w:t xml:space="preserve">Par sanitārās tīrības uzturēšanu un īpašumam piegulošās teritorijas kopšanu“ </w:t>
      </w:r>
      <w:r>
        <w:rPr>
          <w:bCs/>
        </w:rPr>
        <w:t xml:space="preserve">šādus </w:t>
      </w:r>
      <w:r w:rsidRPr="00D71D6B">
        <w:t>grozījumu</w:t>
      </w:r>
      <w:r>
        <w:t>s</w:t>
      </w:r>
      <w:r w:rsidRPr="00D71D6B">
        <w:t>:</w:t>
      </w:r>
    </w:p>
    <w:p w:rsidR="00B243CC" w:rsidRPr="00D71D6B" w:rsidRDefault="00B243CC" w:rsidP="00B243CC">
      <w:pPr>
        <w:pStyle w:val="Default"/>
        <w:jc w:val="both"/>
      </w:pPr>
    </w:p>
    <w:p w:rsidR="00B243CC" w:rsidRPr="001F4839" w:rsidRDefault="00B243CC" w:rsidP="00B243CC">
      <w:pPr>
        <w:pStyle w:val="ListParagraph"/>
        <w:numPr>
          <w:ilvl w:val="1"/>
          <w:numId w:val="30"/>
        </w:numPr>
        <w:suppressAutoHyphens/>
        <w:jc w:val="both"/>
        <w:rPr>
          <w:rFonts w:ascii="Times New Roman" w:hAnsi="Times New Roman"/>
          <w:color w:val="000000"/>
          <w:sz w:val="24"/>
        </w:rPr>
      </w:pPr>
      <w:r>
        <w:rPr>
          <w:rFonts w:ascii="Times New Roman" w:hAnsi="Times New Roman"/>
          <w:color w:val="000000"/>
          <w:sz w:val="24"/>
        </w:rPr>
        <w:t>i</w:t>
      </w:r>
      <w:r w:rsidRPr="001F4839">
        <w:rPr>
          <w:rFonts w:ascii="Times New Roman" w:hAnsi="Times New Roman"/>
          <w:color w:val="000000"/>
          <w:sz w:val="24"/>
        </w:rPr>
        <w:t>zteikt saistošo noteikumu 13. punktu jaunā redakcijā:</w:t>
      </w:r>
    </w:p>
    <w:p w:rsidR="00B243CC" w:rsidRPr="001F4839" w:rsidRDefault="00B243CC" w:rsidP="00B243CC">
      <w:pPr>
        <w:pStyle w:val="ListParagraph"/>
        <w:suppressAutoHyphens/>
        <w:ind w:left="1140"/>
        <w:jc w:val="both"/>
        <w:rPr>
          <w:rFonts w:ascii="Times New Roman" w:hAnsi="Times New Roman"/>
          <w:sz w:val="24"/>
        </w:rPr>
      </w:pPr>
      <w:r w:rsidRPr="001F4839">
        <w:rPr>
          <w:rFonts w:ascii="Times New Roman" w:hAnsi="Times New Roman"/>
          <w:sz w:val="24"/>
        </w:rPr>
        <w:t>“13. Par saistošo noteikumu prasību pārkāpšanu piemēro brīdinājumu vai uzliek naudas sodu – fiziskajai personai līdz divdesmit naudas soda vienībām, juridiskajai personai līdz sešdesmit naudas soda vienībām.”</w:t>
      </w:r>
      <w:r>
        <w:rPr>
          <w:rFonts w:ascii="Times New Roman" w:hAnsi="Times New Roman"/>
          <w:sz w:val="24"/>
        </w:rPr>
        <w:t>;</w:t>
      </w:r>
    </w:p>
    <w:p w:rsidR="00B243CC" w:rsidRPr="001F4839" w:rsidRDefault="00B243CC" w:rsidP="00B243CC">
      <w:pPr>
        <w:pStyle w:val="ListParagraph"/>
        <w:numPr>
          <w:ilvl w:val="1"/>
          <w:numId w:val="30"/>
        </w:numPr>
        <w:suppressAutoHyphens/>
        <w:jc w:val="both"/>
        <w:rPr>
          <w:rFonts w:ascii="Times New Roman" w:hAnsi="Times New Roman"/>
          <w:sz w:val="24"/>
        </w:rPr>
      </w:pPr>
      <w:r>
        <w:rPr>
          <w:rFonts w:ascii="Times New Roman" w:hAnsi="Times New Roman"/>
          <w:sz w:val="24"/>
        </w:rPr>
        <w:t>p</w:t>
      </w:r>
      <w:r w:rsidRPr="001F4839">
        <w:rPr>
          <w:rFonts w:ascii="Times New Roman" w:hAnsi="Times New Roman"/>
          <w:sz w:val="24"/>
        </w:rPr>
        <w:t>apildināt saistošos noteikumus ar 13.</w:t>
      </w:r>
      <w:r w:rsidRPr="001F4839">
        <w:rPr>
          <w:rFonts w:ascii="Times New Roman" w:hAnsi="Times New Roman"/>
          <w:sz w:val="24"/>
          <w:vertAlign w:val="superscript"/>
        </w:rPr>
        <w:t xml:space="preserve">1 </w:t>
      </w:r>
      <w:r w:rsidRPr="001F4839">
        <w:rPr>
          <w:rFonts w:ascii="Times New Roman" w:hAnsi="Times New Roman"/>
          <w:sz w:val="24"/>
        </w:rPr>
        <w:t>punktu šādā redakcijā:</w:t>
      </w:r>
    </w:p>
    <w:p w:rsidR="00B243CC" w:rsidRPr="001F4839" w:rsidRDefault="00B243CC" w:rsidP="00B243CC">
      <w:pPr>
        <w:ind w:left="1140"/>
        <w:jc w:val="both"/>
        <w:rPr>
          <w:sz w:val="24"/>
        </w:rPr>
      </w:pPr>
      <w:r w:rsidRPr="001F4839">
        <w:rPr>
          <w:sz w:val="24"/>
        </w:rPr>
        <w:t>“13.</w:t>
      </w:r>
      <w:r w:rsidRPr="001F4839">
        <w:rPr>
          <w:sz w:val="24"/>
          <w:vertAlign w:val="superscript"/>
        </w:rPr>
        <w:t>1</w:t>
      </w:r>
      <w:r w:rsidRPr="001F4839">
        <w:rPr>
          <w:sz w:val="24"/>
        </w:rPr>
        <w:t xml:space="preserve"> </w:t>
      </w:r>
      <w:r>
        <w:rPr>
          <w:sz w:val="24"/>
        </w:rPr>
        <w:t xml:space="preserve">Administratīvā pārkāpuma procesu uzsāk un procesuālās darbības </w:t>
      </w:r>
      <w:r w:rsidRPr="001F4839">
        <w:rPr>
          <w:sz w:val="24"/>
        </w:rPr>
        <w:t xml:space="preserve">līdz administratīvā pārkāpuma lietas izskatīšanai veic Dobeles novada pašvaldības policija. Administratīvā pārkāpuma lietu izskata </w:t>
      </w:r>
      <w:r>
        <w:rPr>
          <w:sz w:val="24"/>
        </w:rPr>
        <w:t>pašvaldības</w:t>
      </w:r>
      <w:r w:rsidRPr="001F4839">
        <w:rPr>
          <w:sz w:val="24"/>
        </w:rPr>
        <w:t xml:space="preserve"> administratīvā komisija.”</w:t>
      </w:r>
      <w:r>
        <w:rPr>
          <w:sz w:val="24"/>
        </w:rPr>
        <w:t>;</w:t>
      </w:r>
    </w:p>
    <w:p w:rsidR="00B243CC" w:rsidRPr="001F4839" w:rsidRDefault="00B243CC" w:rsidP="00B243CC">
      <w:pPr>
        <w:pStyle w:val="ListParagraph"/>
        <w:numPr>
          <w:ilvl w:val="1"/>
          <w:numId w:val="30"/>
        </w:numPr>
        <w:jc w:val="both"/>
        <w:rPr>
          <w:rFonts w:ascii="Times New Roman" w:hAnsi="Times New Roman"/>
          <w:sz w:val="24"/>
        </w:rPr>
      </w:pPr>
      <w:r>
        <w:rPr>
          <w:rFonts w:ascii="Times New Roman" w:hAnsi="Times New Roman"/>
          <w:sz w:val="24"/>
        </w:rPr>
        <w:t>s</w:t>
      </w:r>
      <w:r w:rsidRPr="001F4839">
        <w:rPr>
          <w:rFonts w:ascii="Times New Roman" w:hAnsi="Times New Roman"/>
          <w:sz w:val="24"/>
        </w:rPr>
        <w:t>vītrot saistošo noteikumu 14., 15., 16. un 17. punktu.</w:t>
      </w:r>
    </w:p>
    <w:p w:rsidR="00B243CC" w:rsidRPr="001F4839" w:rsidRDefault="00B243CC" w:rsidP="00B243CC">
      <w:pPr>
        <w:suppressAutoHyphens/>
        <w:jc w:val="both"/>
        <w:rPr>
          <w:color w:val="FF0000"/>
          <w:sz w:val="24"/>
        </w:rPr>
      </w:pPr>
    </w:p>
    <w:p w:rsidR="00B243CC" w:rsidRPr="001F4839" w:rsidRDefault="00B243CC" w:rsidP="00B243CC">
      <w:pPr>
        <w:pStyle w:val="ListParagraph"/>
        <w:numPr>
          <w:ilvl w:val="0"/>
          <w:numId w:val="30"/>
        </w:numPr>
        <w:suppressAutoHyphens/>
        <w:ind w:left="0"/>
        <w:jc w:val="both"/>
        <w:rPr>
          <w:rStyle w:val="Hyperlink"/>
          <w:rFonts w:ascii="Times New Roman" w:hAnsi="Times New Roman"/>
          <w:color w:val="auto"/>
          <w:sz w:val="24"/>
          <w:u w:val="none"/>
        </w:rPr>
      </w:pPr>
      <w:r w:rsidRPr="001F4839">
        <w:rPr>
          <w:rFonts w:ascii="Times New Roman" w:hAnsi="Times New Roman"/>
          <w:sz w:val="24"/>
        </w:rPr>
        <w:t xml:space="preserve">Saistošie noteikumi stājas spēkā vienlaikus ar </w:t>
      </w:r>
      <w:hyperlink r:id="rId10" w:tgtFrame="_blank" w:history="1">
        <w:r w:rsidRPr="001F4839">
          <w:rPr>
            <w:rStyle w:val="Hyperlink"/>
            <w:rFonts w:ascii="Times New Roman" w:hAnsi="Times New Roman"/>
            <w:color w:val="auto"/>
            <w:sz w:val="24"/>
            <w:u w:val="none"/>
          </w:rPr>
          <w:t>Administratīvās atbildības likumu</w:t>
        </w:r>
      </w:hyperlink>
      <w:r>
        <w:rPr>
          <w:rStyle w:val="Hyperlink"/>
          <w:rFonts w:ascii="Times New Roman" w:hAnsi="Times New Roman"/>
          <w:color w:val="auto"/>
          <w:sz w:val="24"/>
          <w:u w:val="none"/>
        </w:rPr>
        <w:t>.</w:t>
      </w:r>
    </w:p>
    <w:p w:rsidR="00B243CC" w:rsidRPr="001F4839" w:rsidRDefault="00B243CC" w:rsidP="00B243CC">
      <w:pPr>
        <w:pStyle w:val="Title"/>
        <w:jc w:val="both"/>
        <w:rPr>
          <w:sz w:val="24"/>
          <w:szCs w:val="24"/>
        </w:rPr>
      </w:pPr>
    </w:p>
    <w:p w:rsidR="00B243CC" w:rsidRPr="00D71D6B" w:rsidRDefault="00B243CC" w:rsidP="00B243CC">
      <w:pPr>
        <w:pStyle w:val="Title"/>
        <w:jc w:val="both"/>
        <w:rPr>
          <w:sz w:val="24"/>
          <w:szCs w:val="24"/>
        </w:rPr>
      </w:pPr>
    </w:p>
    <w:p w:rsidR="00B243CC" w:rsidRPr="00D71D6B" w:rsidRDefault="00B243CC" w:rsidP="00B243CC">
      <w:pPr>
        <w:pStyle w:val="Title"/>
        <w:jc w:val="both"/>
        <w:rPr>
          <w:sz w:val="24"/>
          <w:szCs w:val="24"/>
        </w:rPr>
      </w:pPr>
      <w:r>
        <w:rPr>
          <w:sz w:val="24"/>
          <w:szCs w:val="24"/>
        </w:rPr>
        <w:t>Domes p</w:t>
      </w:r>
      <w:r w:rsidRPr="00D71D6B">
        <w:rPr>
          <w:sz w:val="24"/>
          <w:szCs w:val="24"/>
        </w:rPr>
        <w:t xml:space="preserve">riekšsēdētājs </w:t>
      </w:r>
      <w:r w:rsidRPr="00D71D6B">
        <w:rPr>
          <w:sz w:val="24"/>
          <w:szCs w:val="24"/>
        </w:rPr>
        <w:tab/>
      </w:r>
      <w:r w:rsidRPr="00D71D6B">
        <w:rPr>
          <w:sz w:val="24"/>
          <w:szCs w:val="24"/>
        </w:rPr>
        <w:tab/>
      </w:r>
      <w:r w:rsidRPr="00D71D6B">
        <w:rPr>
          <w:sz w:val="24"/>
          <w:szCs w:val="24"/>
        </w:rPr>
        <w:tab/>
      </w:r>
      <w:r w:rsidRPr="00D71D6B">
        <w:rPr>
          <w:sz w:val="24"/>
          <w:szCs w:val="24"/>
        </w:rPr>
        <w:tab/>
      </w:r>
      <w:r w:rsidRPr="00D71D6B">
        <w:rPr>
          <w:sz w:val="24"/>
          <w:szCs w:val="24"/>
        </w:rPr>
        <w:tab/>
      </w:r>
      <w:r w:rsidRPr="00D71D6B">
        <w:rPr>
          <w:sz w:val="24"/>
          <w:szCs w:val="24"/>
        </w:rPr>
        <w:tab/>
      </w:r>
      <w:r w:rsidRPr="00D71D6B">
        <w:rPr>
          <w:sz w:val="24"/>
          <w:szCs w:val="24"/>
        </w:rPr>
        <w:tab/>
      </w:r>
      <w:r w:rsidRPr="00D71D6B">
        <w:rPr>
          <w:sz w:val="24"/>
          <w:szCs w:val="24"/>
        </w:rPr>
        <w:tab/>
      </w:r>
      <w:r>
        <w:rPr>
          <w:sz w:val="24"/>
          <w:szCs w:val="24"/>
        </w:rPr>
        <w:tab/>
      </w:r>
      <w:r w:rsidRPr="00D71D6B">
        <w:rPr>
          <w:sz w:val="24"/>
          <w:szCs w:val="24"/>
        </w:rPr>
        <w:t>A.Spridzāns</w:t>
      </w: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Pr="00D71D6B" w:rsidRDefault="00B243CC" w:rsidP="00B243CC">
      <w:pPr>
        <w:rPr>
          <w:sz w:val="24"/>
        </w:rPr>
      </w:pPr>
    </w:p>
    <w:p w:rsidR="00B243CC" w:rsidRDefault="00B243CC" w:rsidP="00B243CC">
      <w:pPr>
        <w:jc w:val="center"/>
        <w:rPr>
          <w:b/>
          <w:sz w:val="24"/>
        </w:rPr>
      </w:pPr>
    </w:p>
    <w:p w:rsidR="00B243CC" w:rsidRDefault="00B243CC" w:rsidP="00B243CC">
      <w:pPr>
        <w:jc w:val="center"/>
        <w:rPr>
          <w:b/>
          <w:sz w:val="24"/>
        </w:rPr>
      </w:pPr>
    </w:p>
    <w:p w:rsidR="00B243CC" w:rsidRPr="00D71D6B" w:rsidRDefault="00B243CC" w:rsidP="00B243CC">
      <w:pPr>
        <w:jc w:val="center"/>
        <w:rPr>
          <w:b/>
          <w:sz w:val="24"/>
        </w:rPr>
      </w:pPr>
      <w:r w:rsidRPr="00D71D6B">
        <w:rPr>
          <w:b/>
          <w:sz w:val="24"/>
        </w:rPr>
        <w:lastRenderedPageBreak/>
        <w:t>Saistošo noteikumu Nr. </w:t>
      </w:r>
      <w:r>
        <w:rPr>
          <w:b/>
          <w:sz w:val="24"/>
        </w:rPr>
        <w:t>5</w:t>
      </w:r>
    </w:p>
    <w:p w:rsidR="00B243CC" w:rsidRPr="00640DA7" w:rsidRDefault="00B243CC" w:rsidP="00B243CC">
      <w:pPr>
        <w:pStyle w:val="NormalWeb"/>
        <w:spacing w:before="0" w:beforeAutospacing="0" w:after="0" w:afterAutospacing="0"/>
        <w:jc w:val="center"/>
        <w:rPr>
          <w:rFonts w:ascii="Times New Roman" w:hAnsi="Times New Roman"/>
          <w:b/>
          <w:color w:val="auto"/>
          <w:sz w:val="24"/>
          <w:szCs w:val="24"/>
        </w:rPr>
      </w:pPr>
      <w:r w:rsidRPr="00640DA7">
        <w:rPr>
          <w:rFonts w:ascii="Times New Roman" w:hAnsi="Times New Roman"/>
          <w:b/>
          <w:color w:val="auto"/>
          <w:sz w:val="24"/>
          <w:szCs w:val="24"/>
        </w:rPr>
        <w:t>“Grozījumi Dobeles novada domes 2017. gada 27.</w:t>
      </w:r>
      <w:r>
        <w:rPr>
          <w:rFonts w:ascii="Times New Roman" w:hAnsi="Times New Roman"/>
          <w:b/>
          <w:color w:val="auto"/>
          <w:sz w:val="24"/>
          <w:szCs w:val="24"/>
        </w:rPr>
        <w:t> </w:t>
      </w:r>
      <w:r w:rsidRPr="00640DA7">
        <w:rPr>
          <w:rFonts w:ascii="Times New Roman" w:hAnsi="Times New Roman"/>
          <w:b/>
          <w:color w:val="auto"/>
          <w:sz w:val="24"/>
          <w:szCs w:val="24"/>
        </w:rPr>
        <w:t xml:space="preserve">jūlija saistošajos </w:t>
      </w:r>
    </w:p>
    <w:p w:rsidR="00B243CC" w:rsidRPr="00D71D6B" w:rsidRDefault="00B243CC" w:rsidP="00B243CC">
      <w:pPr>
        <w:pStyle w:val="Default"/>
        <w:jc w:val="center"/>
        <w:rPr>
          <w:b/>
        </w:rPr>
      </w:pPr>
      <w:r w:rsidRPr="00D71D6B">
        <w:rPr>
          <w:b/>
        </w:rPr>
        <w:t>noteikumos Nr. 4  „Par sanitārās tīrības uzturēšanu un īpašumam piegulošās teritorijas kopšanu““</w:t>
      </w:r>
    </w:p>
    <w:p w:rsidR="00B243CC" w:rsidRPr="00D71D6B" w:rsidRDefault="00B243CC" w:rsidP="00B243CC">
      <w:pPr>
        <w:jc w:val="center"/>
        <w:rPr>
          <w:b/>
          <w:sz w:val="24"/>
          <w:lang w:val="et-EE"/>
        </w:rPr>
      </w:pPr>
    </w:p>
    <w:p w:rsidR="00B243CC" w:rsidRPr="00640DA7" w:rsidRDefault="00B243CC" w:rsidP="00B243CC">
      <w:pPr>
        <w:pStyle w:val="NormalWeb"/>
        <w:spacing w:before="0" w:beforeAutospacing="0" w:after="0" w:afterAutospacing="0"/>
        <w:jc w:val="center"/>
        <w:rPr>
          <w:rFonts w:ascii="Times New Roman" w:hAnsi="Times New Roman"/>
          <w:b/>
          <w:color w:val="auto"/>
          <w:sz w:val="24"/>
          <w:szCs w:val="24"/>
        </w:rPr>
      </w:pPr>
      <w:r w:rsidRPr="00640DA7">
        <w:rPr>
          <w:rFonts w:ascii="Times New Roman" w:hAnsi="Times New Roman"/>
          <w:b/>
          <w:color w:val="auto"/>
          <w:sz w:val="24"/>
          <w:szCs w:val="24"/>
        </w:rPr>
        <w:t>paskaidrojuma raksts</w:t>
      </w:r>
    </w:p>
    <w:p w:rsidR="00B243CC" w:rsidRPr="00D71D6B" w:rsidRDefault="00B243CC" w:rsidP="00B243CC">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28"/>
      </w:tblGrid>
      <w:tr w:rsidR="00B243CC" w:rsidRPr="00D71D6B" w:rsidTr="00B403BE">
        <w:tc>
          <w:tcPr>
            <w:tcW w:w="316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jc w:val="center"/>
              <w:rPr>
                <w:sz w:val="24"/>
              </w:rPr>
            </w:pPr>
          </w:p>
          <w:p w:rsidR="00B243CC" w:rsidRPr="00D71D6B" w:rsidRDefault="00B243CC" w:rsidP="00B403BE">
            <w:pPr>
              <w:jc w:val="center"/>
              <w:rPr>
                <w:sz w:val="24"/>
              </w:rPr>
            </w:pPr>
            <w:r w:rsidRPr="00D71D6B">
              <w:rPr>
                <w:sz w:val="24"/>
              </w:rPr>
              <w:t>Sadaļas nosaukums</w:t>
            </w:r>
          </w:p>
          <w:p w:rsidR="00B243CC" w:rsidRPr="00D71D6B" w:rsidRDefault="00B243CC" w:rsidP="00B403BE">
            <w:pPr>
              <w:jc w:val="center"/>
              <w:rPr>
                <w:sz w:val="24"/>
              </w:rPr>
            </w:pPr>
          </w:p>
        </w:tc>
        <w:tc>
          <w:tcPr>
            <w:tcW w:w="643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jc w:val="center"/>
              <w:rPr>
                <w:sz w:val="24"/>
              </w:rPr>
            </w:pPr>
          </w:p>
          <w:p w:rsidR="00B243CC" w:rsidRPr="00D71D6B" w:rsidRDefault="00B243CC" w:rsidP="00B403BE">
            <w:pPr>
              <w:jc w:val="center"/>
              <w:rPr>
                <w:sz w:val="24"/>
              </w:rPr>
            </w:pPr>
            <w:r w:rsidRPr="00D71D6B">
              <w:rPr>
                <w:sz w:val="24"/>
              </w:rPr>
              <w:t>Sadaļas paskaidrojums</w:t>
            </w:r>
          </w:p>
        </w:tc>
      </w:tr>
      <w:tr w:rsidR="00B243CC" w:rsidRPr="00D71D6B" w:rsidTr="00B403BE">
        <w:tc>
          <w:tcPr>
            <w:tcW w:w="316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rPr>
                <w:sz w:val="24"/>
              </w:rPr>
            </w:pPr>
          </w:p>
          <w:p w:rsidR="00B243CC" w:rsidRPr="00D71D6B" w:rsidRDefault="00B243CC" w:rsidP="00B403BE">
            <w:pPr>
              <w:rPr>
                <w:sz w:val="24"/>
              </w:rPr>
            </w:pPr>
            <w:r w:rsidRPr="00D71D6B">
              <w:rPr>
                <w:sz w:val="24"/>
              </w:rPr>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B243CC" w:rsidRPr="00D71D6B" w:rsidRDefault="00B243CC" w:rsidP="00B403BE">
            <w:pPr>
              <w:jc w:val="both"/>
              <w:rPr>
                <w:sz w:val="24"/>
              </w:rPr>
            </w:pPr>
            <w:r w:rsidRPr="00D71D6B">
              <w:rPr>
                <w:sz w:val="24"/>
              </w:rPr>
              <w:t>Likuma „Par pašvaldībām” 15. panta pirmās daļas 2. punkts noteic, ka pašvaldības autonomā funkcija ir gādāt par savas administratīvās teritorijas labiekārtošanu un sanitāro tīrību. Minētā likuma 43. panta pirmās daļas 6. punktā noteiktas pašvaldības tiesības izdot saistošos noteikumus par sanitārās tīrības uzturēšanu un īpašumam piegulošās publiskā lietošanā esošās teritorijas (gājēju ietves, izņemot sabiedriskā transporta pieturvietas, grāvji, caurtekas vai zālāji līdz brauktuves malai) kopšanu.</w:t>
            </w:r>
          </w:p>
        </w:tc>
      </w:tr>
      <w:tr w:rsidR="00B243CC" w:rsidRPr="00D71D6B" w:rsidTr="00B403BE">
        <w:tc>
          <w:tcPr>
            <w:tcW w:w="316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rPr>
                <w:sz w:val="24"/>
              </w:rPr>
            </w:pPr>
          </w:p>
          <w:p w:rsidR="00B243CC" w:rsidRPr="00D71D6B" w:rsidRDefault="00B243CC" w:rsidP="00B403BE">
            <w:pPr>
              <w:rPr>
                <w:sz w:val="24"/>
              </w:rPr>
            </w:pPr>
            <w:r w:rsidRPr="00D71D6B">
              <w:rPr>
                <w:sz w:val="24"/>
              </w:rPr>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6012"/>
            </w:tblGrid>
            <w:tr w:rsidR="00B243CC" w:rsidRPr="00D71D6B" w:rsidTr="00B403BE">
              <w:tc>
                <w:tcPr>
                  <w:tcW w:w="6188" w:type="dxa"/>
                  <w:hideMark/>
                </w:tcPr>
                <w:p w:rsidR="00B243CC" w:rsidRPr="00D71D6B" w:rsidRDefault="00B243CC" w:rsidP="00B403BE">
                  <w:pPr>
                    <w:ind w:left="-127" w:right="-138"/>
                    <w:jc w:val="both"/>
                    <w:rPr>
                      <w:sz w:val="24"/>
                    </w:rPr>
                  </w:pPr>
                </w:p>
              </w:tc>
            </w:tr>
          </w:tbl>
          <w:p w:rsidR="00B243CC" w:rsidRPr="00D71D6B" w:rsidRDefault="00B243CC" w:rsidP="00B403BE">
            <w:pPr>
              <w:jc w:val="both"/>
              <w:rPr>
                <w:sz w:val="24"/>
              </w:rPr>
            </w:pPr>
            <w:r w:rsidRPr="00D71D6B">
              <w:rPr>
                <w:sz w:val="24"/>
              </w:rPr>
              <w:t>Saistošo noteikumu mērķis ir noteikt atbildību par saistošo noteikumu neievērošanu un amatpersonu kompetences robežas, ievērojot Administratīvās atbildības likuma prasības, kas stāsies spēkā 2020.</w:t>
            </w:r>
            <w:r>
              <w:rPr>
                <w:sz w:val="24"/>
              </w:rPr>
              <w:t> </w:t>
            </w:r>
            <w:r w:rsidRPr="00D71D6B">
              <w:rPr>
                <w:sz w:val="24"/>
              </w:rPr>
              <w:t>gada 1.</w:t>
            </w:r>
            <w:r>
              <w:rPr>
                <w:sz w:val="24"/>
              </w:rPr>
              <w:t> </w:t>
            </w:r>
            <w:r w:rsidRPr="00D71D6B">
              <w:rPr>
                <w:sz w:val="24"/>
              </w:rPr>
              <w:t>jūlijā.</w:t>
            </w:r>
          </w:p>
          <w:p w:rsidR="00B243CC" w:rsidRPr="00D71D6B" w:rsidRDefault="00B243CC" w:rsidP="00B403BE">
            <w:pPr>
              <w:pStyle w:val="BodyText"/>
              <w:rPr>
                <w:rFonts w:eastAsia="Arial Unicode MS"/>
                <w:szCs w:val="24"/>
              </w:rPr>
            </w:pPr>
          </w:p>
        </w:tc>
      </w:tr>
      <w:tr w:rsidR="00B243CC" w:rsidRPr="00D71D6B" w:rsidTr="00B403BE">
        <w:tc>
          <w:tcPr>
            <w:tcW w:w="316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rPr>
                <w:sz w:val="24"/>
              </w:rPr>
            </w:pPr>
          </w:p>
          <w:p w:rsidR="00B243CC" w:rsidRPr="00D71D6B" w:rsidRDefault="00B243CC" w:rsidP="00B403BE">
            <w:pPr>
              <w:rPr>
                <w:sz w:val="24"/>
              </w:rPr>
            </w:pPr>
            <w:r w:rsidRPr="00D71D6B">
              <w:rPr>
                <w:sz w:val="24"/>
              </w:rPr>
              <w:t>3.Informācija par 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pStyle w:val="Default"/>
              <w:jc w:val="both"/>
            </w:pPr>
          </w:p>
          <w:p w:rsidR="00B243CC" w:rsidRPr="00D71D6B" w:rsidRDefault="00B243CC" w:rsidP="00B403BE">
            <w:pPr>
              <w:pStyle w:val="Default"/>
              <w:jc w:val="both"/>
            </w:pPr>
            <w:r w:rsidRPr="00D71D6B">
              <w:t>Nav attiecināms</w:t>
            </w:r>
          </w:p>
          <w:p w:rsidR="00B243CC" w:rsidRPr="00D71D6B" w:rsidRDefault="00B243CC" w:rsidP="00B403BE">
            <w:pPr>
              <w:pStyle w:val="Default"/>
              <w:jc w:val="both"/>
            </w:pPr>
          </w:p>
        </w:tc>
      </w:tr>
      <w:tr w:rsidR="00B243CC" w:rsidRPr="00D71D6B" w:rsidTr="00B403BE">
        <w:tc>
          <w:tcPr>
            <w:tcW w:w="316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rPr>
                <w:sz w:val="24"/>
              </w:rPr>
            </w:pPr>
          </w:p>
          <w:p w:rsidR="00B243CC" w:rsidRPr="00D71D6B" w:rsidRDefault="00B243CC" w:rsidP="00B403BE">
            <w:pPr>
              <w:rPr>
                <w:sz w:val="24"/>
              </w:rPr>
            </w:pPr>
            <w:r w:rsidRPr="00D71D6B">
              <w:rPr>
                <w:sz w:val="24"/>
              </w:rPr>
              <w:t>4.Informācija par plānoto projekta ietekmi uz uzņēmējdarbības vidi pašvaldības teritorijā</w:t>
            </w:r>
          </w:p>
          <w:p w:rsidR="00B243CC" w:rsidRPr="00D71D6B" w:rsidRDefault="00B243CC" w:rsidP="00B403BE">
            <w:pPr>
              <w:rPr>
                <w:sz w:val="24"/>
              </w:rPr>
            </w:pPr>
          </w:p>
        </w:tc>
        <w:tc>
          <w:tcPr>
            <w:tcW w:w="643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pStyle w:val="Default"/>
              <w:jc w:val="both"/>
            </w:pPr>
          </w:p>
          <w:p w:rsidR="00B243CC" w:rsidRPr="00D71D6B" w:rsidRDefault="00B243CC" w:rsidP="00B403BE">
            <w:pPr>
              <w:pStyle w:val="Default"/>
              <w:jc w:val="both"/>
            </w:pPr>
            <w:r w:rsidRPr="00D71D6B">
              <w:t>Nav attiecināms</w:t>
            </w:r>
          </w:p>
          <w:p w:rsidR="00B243CC" w:rsidRPr="00D71D6B" w:rsidRDefault="00B243CC" w:rsidP="00B403BE">
            <w:pPr>
              <w:jc w:val="both"/>
              <w:rPr>
                <w:sz w:val="24"/>
              </w:rPr>
            </w:pPr>
          </w:p>
        </w:tc>
      </w:tr>
      <w:tr w:rsidR="00B243CC" w:rsidRPr="00D71D6B" w:rsidTr="00B403BE">
        <w:tc>
          <w:tcPr>
            <w:tcW w:w="316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rPr>
                <w:sz w:val="24"/>
                <w:lang w:val="en-US"/>
              </w:rPr>
            </w:pPr>
          </w:p>
          <w:p w:rsidR="00B243CC" w:rsidRPr="00D71D6B" w:rsidRDefault="00B243CC" w:rsidP="00B403BE">
            <w:pPr>
              <w:rPr>
                <w:sz w:val="24"/>
              </w:rPr>
            </w:pPr>
            <w:r w:rsidRPr="00D71D6B">
              <w:rPr>
                <w:sz w:val="24"/>
              </w:rPr>
              <w:t>5.Informācija par administratīvajām procedūrām</w:t>
            </w:r>
          </w:p>
          <w:p w:rsidR="00B243CC" w:rsidRPr="00D71D6B" w:rsidRDefault="00B243CC" w:rsidP="00B403BE">
            <w:pPr>
              <w:rPr>
                <w:sz w:val="24"/>
              </w:rPr>
            </w:pPr>
          </w:p>
        </w:tc>
        <w:tc>
          <w:tcPr>
            <w:tcW w:w="643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pStyle w:val="BodyText"/>
              <w:rPr>
                <w:szCs w:val="24"/>
                <w:lang w:eastAsia="ar-SA"/>
              </w:rPr>
            </w:pPr>
          </w:p>
          <w:p w:rsidR="00B243CC" w:rsidRPr="00D71D6B" w:rsidRDefault="00B243CC" w:rsidP="00B403BE">
            <w:pPr>
              <w:pStyle w:val="BodyText"/>
              <w:rPr>
                <w:szCs w:val="24"/>
                <w:lang w:eastAsia="ar-SA"/>
              </w:rPr>
            </w:pPr>
            <w:r w:rsidRPr="00D71D6B">
              <w:rPr>
                <w:szCs w:val="24"/>
                <w:lang w:eastAsia="ar-SA"/>
              </w:rPr>
              <w:t>Nav attiecināms</w:t>
            </w:r>
          </w:p>
          <w:p w:rsidR="00B243CC" w:rsidRPr="00D71D6B" w:rsidRDefault="00B243CC" w:rsidP="00B403BE">
            <w:pPr>
              <w:pStyle w:val="Default"/>
              <w:jc w:val="both"/>
            </w:pPr>
          </w:p>
        </w:tc>
      </w:tr>
      <w:tr w:rsidR="00B243CC" w:rsidRPr="00D71D6B" w:rsidTr="00B403BE">
        <w:tc>
          <w:tcPr>
            <w:tcW w:w="316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rPr>
                <w:sz w:val="24"/>
                <w:lang w:val="en-US"/>
              </w:rPr>
            </w:pPr>
          </w:p>
          <w:p w:rsidR="00B243CC" w:rsidRPr="00D71D6B" w:rsidRDefault="00B243CC" w:rsidP="00B403BE">
            <w:pPr>
              <w:numPr>
                <w:ilvl w:val="0"/>
                <w:numId w:val="22"/>
              </w:numPr>
              <w:ind w:left="0" w:firstLine="0"/>
              <w:rPr>
                <w:sz w:val="24"/>
              </w:rPr>
            </w:pPr>
            <w:r w:rsidRPr="00D71D6B">
              <w:rPr>
                <w:sz w:val="24"/>
              </w:rPr>
              <w:t>Informācija par konsultācijām ar privātpersonām</w:t>
            </w:r>
          </w:p>
          <w:p w:rsidR="00B243CC" w:rsidRPr="00D71D6B" w:rsidRDefault="00B243CC" w:rsidP="00B403BE">
            <w:pPr>
              <w:ind w:left="495"/>
              <w:rPr>
                <w:sz w:val="24"/>
              </w:rPr>
            </w:pPr>
          </w:p>
        </w:tc>
        <w:tc>
          <w:tcPr>
            <w:tcW w:w="6438" w:type="dxa"/>
            <w:tcBorders>
              <w:top w:val="single" w:sz="4" w:space="0" w:color="auto"/>
              <w:left w:val="single" w:sz="4" w:space="0" w:color="auto"/>
              <w:bottom w:val="single" w:sz="4" w:space="0" w:color="auto"/>
              <w:right w:val="single" w:sz="4" w:space="0" w:color="auto"/>
            </w:tcBorders>
          </w:tcPr>
          <w:p w:rsidR="00B243CC" w:rsidRPr="00D71D6B" w:rsidRDefault="00B243CC" w:rsidP="00B403BE">
            <w:pPr>
              <w:pStyle w:val="Default"/>
              <w:jc w:val="both"/>
            </w:pPr>
          </w:p>
          <w:p w:rsidR="00B243CC" w:rsidRPr="00D71D6B" w:rsidRDefault="00B243CC" w:rsidP="00B403BE">
            <w:pPr>
              <w:pStyle w:val="Default"/>
              <w:jc w:val="both"/>
            </w:pPr>
            <w:r w:rsidRPr="00D71D6B">
              <w:t>Nav attiecināms</w:t>
            </w:r>
          </w:p>
          <w:p w:rsidR="00B243CC" w:rsidRPr="00D71D6B" w:rsidRDefault="00B243CC" w:rsidP="00B403BE">
            <w:pPr>
              <w:pStyle w:val="Default"/>
              <w:jc w:val="both"/>
            </w:pPr>
          </w:p>
          <w:p w:rsidR="00B243CC" w:rsidRPr="00D71D6B" w:rsidRDefault="00B243CC" w:rsidP="00B403BE">
            <w:pPr>
              <w:pStyle w:val="Default"/>
              <w:jc w:val="both"/>
            </w:pPr>
          </w:p>
        </w:tc>
      </w:tr>
    </w:tbl>
    <w:p w:rsidR="00B243CC" w:rsidRPr="00D71D6B" w:rsidRDefault="00B243CC" w:rsidP="00B243CC">
      <w:pPr>
        <w:rPr>
          <w:sz w:val="24"/>
          <w:lang w:val="en-US"/>
        </w:rPr>
      </w:pPr>
    </w:p>
    <w:p w:rsidR="00B243CC" w:rsidRPr="00D71D6B" w:rsidRDefault="00B243CC" w:rsidP="00B243CC">
      <w:pPr>
        <w:tabs>
          <w:tab w:val="right" w:pos="9020"/>
        </w:tabs>
        <w:ind w:left="-540" w:right="900" w:firstLine="540"/>
        <w:rPr>
          <w:b/>
          <w:bCs/>
          <w:sz w:val="24"/>
        </w:rPr>
      </w:pPr>
      <w:r>
        <w:rPr>
          <w:sz w:val="24"/>
        </w:rPr>
        <w:t>Domes p</w:t>
      </w:r>
      <w:r w:rsidRPr="00D71D6B">
        <w:rPr>
          <w:sz w:val="24"/>
        </w:rPr>
        <w:t>riekšsēdētājs</w:t>
      </w:r>
      <w:r w:rsidRPr="00D71D6B">
        <w:rPr>
          <w:sz w:val="24"/>
        </w:rPr>
        <w:tab/>
        <w:t>A.Spridzāns</w:t>
      </w:r>
    </w:p>
    <w:p w:rsidR="00640DA7" w:rsidRDefault="00640DA7" w:rsidP="009644BB">
      <w:pPr>
        <w:tabs>
          <w:tab w:val="left" w:pos="-24212"/>
        </w:tabs>
        <w:jc w:val="right"/>
        <w:rPr>
          <w:b/>
          <w:sz w:val="24"/>
        </w:rPr>
      </w:pPr>
      <w:bookmarkStart w:id="0" w:name="_GoBack"/>
      <w:bookmarkEnd w:id="0"/>
    </w:p>
    <w:sectPr w:rsidR="00640DA7" w:rsidSect="00660C0D">
      <w:pgSz w:w="11906" w:h="16838"/>
      <w:pgMar w:top="709" w:right="849"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B6" w:rsidRDefault="00A025B6">
      <w:r>
        <w:separator/>
      </w:r>
    </w:p>
  </w:endnote>
  <w:endnote w:type="continuationSeparator" w:id="0">
    <w:p w:rsidR="00A025B6" w:rsidRDefault="00A0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BA"/>
    <w:family w:val="swiss"/>
    <w:notTrueType/>
    <w:pitch w:val="variable"/>
    <w:sig w:usb0="00000005" w:usb1="00000000" w:usb2="00000000" w:usb3="00000000" w:csb0="00000080" w:csb1="00000000"/>
  </w:font>
  <w:font w:name="RimHelvetica">
    <w:altName w:val="Arial"/>
    <w:charset w:val="BA"/>
    <w:family w:val="swiss"/>
    <w:pitch w:val="variable"/>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BA"/>
    <w:family w:val="auto"/>
    <w:pitch w:val="default"/>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B6" w:rsidRDefault="00A025B6">
      <w:r>
        <w:separator/>
      </w:r>
    </w:p>
  </w:footnote>
  <w:footnote w:type="continuationSeparator" w:id="0">
    <w:p w:rsidR="00A025B6" w:rsidRDefault="00A02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28EF7B6"/>
    <w:name w:val="WW8Num32"/>
    <w:lvl w:ilvl="0">
      <w:start w:val="1"/>
      <w:numFmt w:val="decimal"/>
      <w:lvlText w:val="%1."/>
      <w:lvlJc w:val="left"/>
      <w:pPr>
        <w:tabs>
          <w:tab w:val="num" w:pos="360"/>
        </w:tabs>
        <w:ind w:left="360" w:hanging="360"/>
      </w:pPr>
      <w:rPr>
        <w:i w:val="0"/>
      </w:rPr>
    </w:lvl>
    <w:lvl w:ilvl="1">
      <w:start w:val="1"/>
      <w:numFmt w:val="decimal"/>
      <w:lvlText w:val="%1.%2."/>
      <w:lvlJc w:val="left"/>
      <w:pPr>
        <w:tabs>
          <w:tab w:val="num" w:pos="862"/>
        </w:tabs>
        <w:ind w:left="862" w:hanging="720"/>
      </w:pPr>
    </w:lvl>
    <w:lvl w:ilvl="2">
      <w:start w:val="1"/>
      <w:numFmt w:val="lowerLetter"/>
      <w:lvlText w:val="%1.%2.%3."/>
      <w:lvlJc w:val="left"/>
      <w:pPr>
        <w:tabs>
          <w:tab w:val="num" w:pos="800"/>
        </w:tabs>
        <w:ind w:left="800" w:hanging="720"/>
      </w:pPr>
    </w:lvl>
    <w:lvl w:ilvl="3">
      <w:start w:val="1"/>
      <w:numFmt w:val="decimal"/>
      <w:lvlText w:val="%1.%2.%3.%4."/>
      <w:lvlJc w:val="left"/>
      <w:pPr>
        <w:tabs>
          <w:tab w:val="num" w:pos="1200"/>
        </w:tabs>
        <w:ind w:left="1200" w:hanging="1080"/>
      </w:pPr>
    </w:lvl>
    <w:lvl w:ilvl="4">
      <w:start w:val="1"/>
      <w:numFmt w:val="decimal"/>
      <w:lvlText w:val="%1.%2.%3.%4.%5."/>
      <w:lvlJc w:val="left"/>
      <w:pPr>
        <w:tabs>
          <w:tab w:val="num" w:pos="1240"/>
        </w:tabs>
        <w:ind w:left="1240" w:hanging="1080"/>
      </w:pPr>
    </w:lvl>
    <w:lvl w:ilvl="5">
      <w:start w:val="1"/>
      <w:numFmt w:val="decimal"/>
      <w:lvlText w:val="%1.%2.%3.%4.%5.%6."/>
      <w:lvlJc w:val="left"/>
      <w:pPr>
        <w:tabs>
          <w:tab w:val="num" w:pos="1640"/>
        </w:tabs>
        <w:ind w:left="1640" w:hanging="1440"/>
      </w:pPr>
    </w:lvl>
    <w:lvl w:ilvl="6">
      <w:start w:val="1"/>
      <w:numFmt w:val="decimal"/>
      <w:lvlText w:val="%1.%2.%3.%4.%5.%6.%7."/>
      <w:lvlJc w:val="left"/>
      <w:pPr>
        <w:tabs>
          <w:tab w:val="num" w:pos="1680"/>
        </w:tabs>
        <w:ind w:left="1680" w:hanging="1440"/>
      </w:pPr>
    </w:lvl>
    <w:lvl w:ilvl="7">
      <w:start w:val="1"/>
      <w:numFmt w:val="decimal"/>
      <w:lvlText w:val="%1.%2.%3.%4.%5.%6.%7.%8."/>
      <w:lvlJc w:val="left"/>
      <w:pPr>
        <w:tabs>
          <w:tab w:val="num" w:pos="2080"/>
        </w:tabs>
        <w:ind w:left="2080" w:hanging="1800"/>
      </w:pPr>
    </w:lvl>
    <w:lvl w:ilvl="8">
      <w:start w:val="1"/>
      <w:numFmt w:val="decimal"/>
      <w:lvlText w:val="%1.%2.%3.%4.%5.%6.%7.%8.%9."/>
      <w:lvlJc w:val="left"/>
      <w:pPr>
        <w:tabs>
          <w:tab w:val="num" w:pos="2120"/>
        </w:tabs>
        <w:ind w:left="2120"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1"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1B3731AF"/>
    <w:multiLevelType w:val="multilevel"/>
    <w:tmpl w:val="B6267B3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44516F5"/>
    <w:multiLevelType w:val="hybridMultilevel"/>
    <w:tmpl w:val="EA100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3"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4" w15:restartNumberingAfterBreak="0">
    <w:nsid w:val="43B70EBE"/>
    <w:multiLevelType w:val="hybridMultilevel"/>
    <w:tmpl w:val="B4C2FAAE"/>
    <w:styleLink w:val="Stils12"/>
    <w:lvl w:ilvl="0" w:tplc="04090001">
      <w:start w:val="1"/>
      <w:numFmt w:val="bullet"/>
      <w:pStyle w:val="Revision"/>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5"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A176A53"/>
    <w:multiLevelType w:val="multilevel"/>
    <w:tmpl w:val="49886EAC"/>
    <w:styleLink w:val="Stils111"/>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4A97A54"/>
    <w:multiLevelType w:val="hybridMultilevel"/>
    <w:tmpl w:val="C8AAABE0"/>
    <w:name w:val="WW8Num422222222"/>
    <w:lvl w:ilvl="0" w:tplc="7FD44E46">
      <w:start w:val="1"/>
      <w:numFmt w:val="bullet"/>
      <w:lvlText w:val="-"/>
      <w:lvlJc w:val="left"/>
      <w:pPr>
        <w:tabs>
          <w:tab w:val="num" w:pos="2340"/>
        </w:tabs>
        <w:ind w:left="234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0"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8"/>
  </w:num>
  <w:num w:numId="4">
    <w:abstractNumId w:val="24"/>
  </w:num>
  <w:num w:numId="5">
    <w:abstractNumId w:val="3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25"/>
  </w:num>
  <w:num w:numId="12">
    <w:abstractNumId w:val="20"/>
  </w:num>
  <w:num w:numId="13">
    <w:abstractNumId w:val="17"/>
  </w:num>
  <w:num w:numId="14">
    <w:abstractNumId w:val="33"/>
  </w:num>
  <w:num w:numId="15">
    <w:abstractNumId w:val="27"/>
  </w:num>
  <w:num w:numId="16">
    <w:abstractNumId w:val="30"/>
  </w:num>
  <w:num w:numId="17">
    <w:abstractNumId w:val="2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9"/>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21"/>
  </w:num>
  <w:num w:numId="28">
    <w:abstractNumId w:val="1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4"/>
    <w:rsid w:val="00000346"/>
    <w:rsid w:val="00000378"/>
    <w:rsid w:val="000019FD"/>
    <w:rsid w:val="00003231"/>
    <w:rsid w:val="000035E2"/>
    <w:rsid w:val="0000497D"/>
    <w:rsid w:val="00004A4B"/>
    <w:rsid w:val="0000787B"/>
    <w:rsid w:val="00007C3F"/>
    <w:rsid w:val="000179CD"/>
    <w:rsid w:val="00017A88"/>
    <w:rsid w:val="00021007"/>
    <w:rsid w:val="000249BC"/>
    <w:rsid w:val="00024DAE"/>
    <w:rsid w:val="00025019"/>
    <w:rsid w:val="00026E93"/>
    <w:rsid w:val="00030474"/>
    <w:rsid w:val="00030F55"/>
    <w:rsid w:val="00031A2D"/>
    <w:rsid w:val="00031E48"/>
    <w:rsid w:val="00032A2E"/>
    <w:rsid w:val="000377A5"/>
    <w:rsid w:val="000427CD"/>
    <w:rsid w:val="00042D1D"/>
    <w:rsid w:val="00043CB0"/>
    <w:rsid w:val="00044D9E"/>
    <w:rsid w:val="00046313"/>
    <w:rsid w:val="00047BFA"/>
    <w:rsid w:val="00050BBB"/>
    <w:rsid w:val="0005126A"/>
    <w:rsid w:val="0005244D"/>
    <w:rsid w:val="00061822"/>
    <w:rsid w:val="0006251D"/>
    <w:rsid w:val="00064FF8"/>
    <w:rsid w:val="000650A9"/>
    <w:rsid w:val="0006624E"/>
    <w:rsid w:val="00066260"/>
    <w:rsid w:val="0007021E"/>
    <w:rsid w:val="0007129C"/>
    <w:rsid w:val="00072475"/>
    <w:rsid w:val="00073316"/>
    <w:rsid w:val="00073B26"/>
    <w:rsid w:val="00075AE9"/>
    <w:rsid w:val="00075C43"/>
    <w:rsid w:val="00075D9F"/>
    <w:rsid w:val="000778D5"/>
    <w:rsid w:val="000818D7"/>
    <w:rsid w:val="00084DE1"/>
    <w:rsid w:val="00084E66"/>
    <w:rsid w:val="000869F9"/>
    <w:rsid w:val="00092102"/>
    <w:rsid w:val="00093711"/>
    <w:rsid w:val="000939A6"/>
    <w:rsid w:val="0009450C"/>
    <w:rsid w:val="00094E9A"/>
    <w:rsid w:val="000960D1"/>
    <w:rsid w:val="00096ACA"/>
    <w:rsid w:val="0009748B"/>
    <w:rsid w:val="00097749"/>
    <w:rsid w:val="00097CC4"/>
    <w:rsid w:val="000A0A8F"/>
    <w:rsid w:val="000A0B08"/>
    <w:rsid w:val="000A1663"/>
    <w:rsid w:val="000C0761"/>
    <w:rsid w:val="000C1579"/>
    <w:rsid w:val="000C1F35"/>
    <w:rsid w:val="000C2318"/>
    <w:rsid w:val="000C3740"/>
    <w:rsid w:val="000C4432"/>
    <w:rsid w:val="000C461B"/>
    <w:rsid w:val="000C4A8F"/>
    <w:rsid w:val="000D058B"/>
    <w:rsid w:val="000D07CE"/>
    <w:rsid w:val="000D0868"/>
    <w:rsid w:val="000D2771"/>
    <w:rsid w:val="000D32FF"/>
    <w:rsid w:val="000D337C"/>
    <w:rsid w:val="000D33CC"/>
    <w:rsid w:val="000D584A"/>
    <w:rsid w:val="000E189D"/>
    <w:rsid w:val="000E21E3"/>
    <w:rsid w:val="000E21FF"/>
    <w:rsid w:val="000E2FE4"/>
    <w:rsid w:val="000E54A8"/>
    <w:rsid w:val="000E5A78"/>
    <w:rsid w:val="000E68A5"/>
    <w:rsid w:val="000E71A8"/>
    <w:rsid w:val="000F093D"/>
    <w:rsid w:val="000F23F7"/>
    <w:rsid w:val="000F3C02"/>
    <w:rsid w:val="000F508B"/>
    <w:rsid w:val="000F672D"/>
    <w:rsid w:val="0010293B"/>
    <w:rsid w:val="00104F7F"/>
    <w:rsid w:val="001054FB"/>
    <w:rsid w:val="001057A0"/>
    <w:rsid w:val="00107022"/>
    <w:rsid w:val="001114BA"/>
    <w:rsid w:val="00111904"/>
    <w:rsid w:val="001127A9"/>
    <w:rsid w:val="00113F8D"/>
    <w:rsid w:val="0011511C"/>
    <w:rsid w:val="001157F5"/>
    <w:rsid w:val="00115A12"/>
    <w:rsid w:val="00115E93"/>
    <w:rsid w:val="00116CB2"/>
    <w:rsid w:val="00117503"/>
    <w:rsid w:val="00120AD7"/>
    <w:rsid w:val="00123166"/>
    <w:rsid w:val="00124C0C"/>
    <w:rsid w:val="001258C7"/>
    <w:rsid w:val="00125A94"/>
    <w:rsid w:val="00125E91"/>
    <w:rsid w:val="001300AB"/>
    <w:rsid w:val="001309F2"/>
    <w:rsid w:val="00130E52"/>
    <w:rsid w:val="001320AE"/>
    <w:rsid w:val="00132F37"/>
    <w:rsid w:val="00133B5A"/>
    <w:rsid w:val="001347C0"/>
    <w:rsid w:val="001348B5"/>
    <w:rsid w:val="00134BAA"/>
    <w:rsid w:val="001358C4"/>
    <w:rsid w:val="00136B9B"/>
    <w:rsid w:val="00141C4E"/>
    <w:rsid w:val="00142EC8"/>
    <w:rsid w:val="001462C2"/>
    <w:rsid w:val="00146F50"/>
    <w:rsid w:val="00147013"/>
    <w:rsid w:val="00147A02"/>
    <w:rsid w:val="00150933"/>
    <w:rsid w:val="0015172A"/>
    <w:rsid w:val="00151FB4"/>
    <w:rsid w:val="0015225A"/>
    <w:rsid w:val="0015797C"/>
    <w:rsid w:val="00161520"/>
    <w:rsid w:val="00161C85"/>
    <w:rsid w:val="00163A40"/>
    <w:rsid w:val="001650C7"/>
    <w:rsid w:val="00165BB6"/>
    <w:rsid w:val="001664B4"/>
    <w:rsid w:val="00166FFC"/>
    <w:rsid w:val="00170A88"/>
    <w:rsid w:val="001711C2"/>
    <w:rsid w:val="001748A1"/>
    <w:rsid w:val="00176DEE"/>
    <w:rsid w:val="001771F5"/>
    <w:rsid w:val="00177F7C"/>
    <w:rsid w:val="001820B3"/>
    <w:rsid w:val="00182CFC"/>
    <w:rsid w:val="00182E03"/>
    <w:rsid w:val="0018354A"/>
    <w:rsid w:val="00183F65"/>
    <w:rsid w:val="00184A4E"/>
    <w:rsid w:val="00184AA3"/>
    <w:rsid w:val="00192E56"/>
    <w:rsid w:val="00194DF7"/>
    <w:rsid w:val="001966B6"/>
    <w:rsid w:val="00197072"/>
    <w:rsid w:val="001A0DCF"/>
    <w:rsid w:val="001A3E90"/>
    <w:rsid w:val="001A4059"/>
    <w:rsid w:val="001A48EF"/>
    <w:rsid w:val="001A5301"/>
    <w:rsid w:val="001A7C4E"/>
    <w:rsid w:val="001A7D7E"/>
    <w:rsid w:val="001B1661"/>
    <w:rsid w:val="001B3149"/>
    <w:rsid w:val="001B39AB"/>
    <w:rsid w:val="001B46DA"/>
    <w:rsid w:val="001B6284"/>
    <w:rsid w:val="001B6892"/>
    <w:rsid w:val="001C1823"/>
    <w:rsid w:val="001C22B6"/>
    <w:rsid w:val="001C23C3"/>
    <w:rsid w:val="001C3CCA"/>
    <w:rsid w:val="001C3E91"/>
    <w:rsid w:val="001C7F01"/>
    <w:rsid w:val="001D2FF2"/>
    <w:rsid w:val="001D3A7C"/>
    <w:rsid w:val="001D3B91"/>
    <w:rsid w:val="001D442F"/>
    <w:rsid w:val="001D5500"/>
    <w:rsid w:val="001D5F1A"/>
    <w:rsid w:val="001D63A1"/>
    <w:rsid w:val="001D6522"/>
    <w:rsid w:val="001D6DB5"/>
    <w:rsid w:val="001D7D14"/>
    <w:rsid w:val="001E0692"/>
    <w:rsid w:val="001E15AC"/>
    <w:rsid w:val="001E2C1F"/>
    <w:rsid w:val="001E3178"/>
    <w:rsid w:val="001E4004"/>
    <w:rsid w:val="001F01A5"/>
    <w:rsid w:val="001F3B38"/>
    <w:rsid w:val="001F47A0"/>
    <w:rsid w:val="001F48CA"/>
    <w:rsid w:val="001F6454"/>
    <w:rsid w:val="001F68A7"/>
    <w:rsid w:val="001F7D89"/>
    <w:rsid w:val="002009D7"/>
    <w:rsid w:val="00201DBF"/>
    <w:rsid w:val="00207363"/>
    <w:rsid w:val="002075CE"/>
    <w:rsid w:val="002075E9"/>
    <w:rsid w:val="0021041E"/>
    <w:rsid w:val="0021071B"/>
    <w:rsid w:val="00210C8E"/>
    <w:rsid w:val="00212CBA"/>
    <w:rsid w:val="0021363F"/>
    <w:rsid w:val="0021447C"/>
    <w:rsid w:val="002151D6"/>
    <w:rsid w:val="00215DC1"/>
    <w:rsid w:val="00216752"/>
    <w:rsid w:val="00216E52"/>
    <w:rsid w:val="002172A8"/>
    <w:rsid w:val="002177D8"/>
    <w:rsid w:val="00220F00"/>
    <w:rsid w:val="0022189D"/>
    <w:rsid w:val="00222A27"/>
    <w:rsid w:val="00223761"/>
    <w:rsid w:val="00223A2C"/>
    <w:rsid w:val="00224D37"/>
    <w:rsid w:val="00224EAD"/>
    <w:rsid w:val="00225F4F"/>
    <w:rsid w:val="00232EF1"/>
    <w:rsid w:val="00233584"/>
    <w:rsid w:val="00234C91"/>
    <w:rsid w:val="00234E47"/>
    <w:rsid w:val="0023559C"/>
    <w:rsid w:val="00235DFE"/>
    <w:rsid w:val="002374DA"/>
    <w:rsid w:val="0024525D"/>
    <w:rsid w:val="00246860"/>
    <w:rsid w:val="0025132B"/>
    <w:rsid w:val="00251F91"/>
    <w:rsid w:val="002538BB"/>
    <w:rsid w:val="0025495B"/>
    <w:rsid w:val="00254F3A"/>
    <w:rsid w:val="002550B7"/>
    <w:rsid w:val="0025520D"/>
    <w:rsid w:val="0025618C"/>
    <w:rsid w:val="00263A5F"/>
    <w:rsid w:val="002657AE"/>
    <w:rsid w:val="002669C4"/>
    <w:rsid w:val="00266C9E"/>
    <w:rsid w:val="00270525"/>
    <w:rsid w:val="00273DA4"/>
    <w:rsid w:val="00274381"/>
    <w:rsid w:val="00282DB4"/>
    <w:rsid w:val="00284281"/>
    <w:rsid w:val="002844C5"/>
    <w:rsid w:val="00284D8D"/>
    <w:rsid w:val="00285523"/>
    <w:rsid w:val="002856E8"/>
    <w:rsid w:val="00286DDC"/>
    <w:rsid w:val="00293C5B"/>
    <w:rsid w:val="00297919"/>
    <w:rsid w:val="002A03F3"/>
    <w:rsid w:val="002A0FF0"/>
    <w:rsid w:val="002A50CF"/>
    <w:rsid w:val="002A6A27"/>
    <w:rsid w:val="002A7597"/>
    <w:rsid w:val="002B51C9"/>
    <w:rsid w:val="002B5248"/>
    <w:rsid w:val="002B58E0"/>
    <w:rsid w:val="002B626F"/>
    <w:rsid w:val="002B782A"/>
    <w:rsid w:val="002B7AD0"/>
    <w:rsid w:val="002C1BF7"/>
    <w:rsid w:val="002C207B"/>
    <w:rsid w:val="002C3BC9"/>
    <w:rsid w:val="002C3D38"/>
    <w:rsid w:val="002C4896"/>
    <w:rsid w:val="002C5268"/>
    <w:rsid w:val="002C547E"/>
    <w:rsid w:val="002C5D35"/>
    <w:rsid w:val="002C6F7A"/>
    <w:rsid w:val="002D01BA"/>
    <w:rsid w:val="002D11AF"/>
    <w:rsid w:val="002D1C1F"/>
    <w:rsid w:val="002D2B7B"/>
    <w:rsid w:val="002D307A"/>
    <w:rsid w:val="002D3F3D"/>
    <w:rsid w:val="002D48EF"/>
    <w:rsid w:val="002D4920"/>
    <w:rsid w:val="002E1737"/>
    <w:rsid w:val="002E3AF5"/>
    <w:rsid w:val="002E683E"/>
    <w:rsid w:val="002E6EED"/>
    <w:rsid w:val="002E7EF1"/>
    <w:rsid w:val="002F01F8"/>
    <w:rsid w:val="002F4A02"/>
    <w:rsid w:val="002F52FD"/>
    <w:rsid w:val="002F640D"/>
    <w:rsid w:val="002F64FB"/>
    <w:rsid w:val="00300D1A"/>
    <w:rsid w:val="00301848"/>
    <w:rsid w:val="003028C9"/>
    <w:rsid w:val="00306BDC"/>
    <w:rsid w:val="00306CE7"/>
    <w:rsid w:val="00307304"/>
    <w:rsid w:val="00307506"/>
    <w:rsid w:val="0030755F"/>
    <w:rsid w:val="0030771B"/>
    <w:rsid w:val="00307D50"/>
    <w:rsid w:val="00307E7B"/>
    <w:rsid w:val="00310604"/>
    <w:rsid w:val="0031323A"/>
    <w:rsid w:val="0031459C"/>
    <w:rsid w:val="00316E7A"/>
    <w:rsid w:val="00320FCB"/>
    <w:rsid w:val="00321F06"/>
    <w:rsid w:val="0032215F"/>
    <w:rsid w:val="00322C15"/>
    <w:rsid w:val="00323DDF"/>
    <w:rsid w:val="00324425"/>
    <w:rsid w:val="00324488"/>
    <w:rsid w:val="003258DD"/>
    <w:rsid w:val="00326647"/>
    <w:rsid w:val="00327D60"/>
    <w:rsid w:val="003302BF"/>
    <w:rsid w:val="00331A6D"/>
    <w:rsid w:val="00331B83"/>
    <w:rsid w:val="00332B56"/>
    <w:rsid w:val="00334D3C"/>
    <w:rsid w:val="00340146"/>
    <w:rsid w:val="00340636"/>
    <w:rsid w:val="00340C15"/>
    <w:rsid w:val="0034239B"/>
    <w:rsid w:val="00343690"/>
    <w:rsid w:val="0034627E"/>
    <w:rsid w:val="0034635D"/>
    <w:rsid w:val="00351697"/>
    <w:rsid w:val="0035202B"/>
    <w:rsid w:val="00352C38"/>
    <w:rsid w:val="00354089"/>
    <w:rsid w:val="0035420F"/>
    <w:rsid w:val="003561E1"/>
    <w:rsid w:val="00356468"/>
    <w:rsid w:val="003566E1"/>
    <w:rsid w:val="003573A9"/>
    <w:rsid w:val="00357494"/>
    <w:rsid w:val="00357BFE"/>
    <w:rsid w:val="00360A05"/>
    <w:rsid w:val="0036154C"/>
    <w:rsid w:val="00361CB1"/>
    <w:rsid w:val="00361FA4"/>
    <w:rsid w:val="00365F4F"/>
    <w:rsid w:val="003718DF"/>
    <w:rsid w:val="00371A93"/>
    <w:rsid w:val="00371C1F"/>
    <w:rsid w:val="00372C8E"/>
    <w:rsid w:val="00373EB7"/>
    <w:rsid w:val="0037509E"/>
    <w:rsid w:val="00375B71"/>
    <w:rsid w:val="00376CA4"/>
    <w:rsid w:val="003819F1"/>
    <w:rsid w:val="00381DC5"/>
    <w:rsid w:val="00382534"/>
    <w:rsid w:val="003830C7"/>
    <w:rsid w:val="003860E1"/>
    <w:rsid w:val="0038767D"/>
    <w:rsid w:val="00390DCE"/>
    <w:rsid w:val="00392699"/>
    <w:rsid w:val="003A1B67"/>
    <w:rsid w:val="003A2CAE"/>
    <w:rsid w:val="003A4653"/>
    <w:rsid w:val="003A513B"/>
    <w:rsid w:val="003A5764"/>
    <w:rsid w:val="003A59B7"/>
    <w:rsid w:val="003A63B8"/>
    <w:rsid w:val="003A6545"/>
    <w:rsid w:val="003A6AA0"/>
    <w:rsid w:val="003B1267"/>
    <w:rsid w:val="003B28E0"/>
    <w:rsid w:val="003B2B82"/>
    <w:rsid w:val="003B3C5D"/>
    <w:rsid w:val="003B54F3"/>
    <w:rsid w:val="003B74B1"/>
    <w:rsid w:val="003C06B1"/>
    <w:rsid w:val="003C1135"/>
    <w:rsid w:val="003C18CE"/>
    <w:rsid w:val="003C1D06"/>
    <w:rsid w:val="003C1DC2"/>
    <w:rsid w:val="003C3A37"/>
    <w:rsid w:val="003C4CD6"/>
    <w:rsid w:val="003C75F8"/>
    <w:rsid w:val="003D38CB"/>
    <w:rsid w:val="003D3A82"/>
    <w:rsid w:val="003D47D1"/>
    <w:rsid w:val="003D484C"/>
    <w:rsid w:val="003D59A0"/>
    <w:rsid w:val="003D67F0"/>
    <w:rsid w:val="003E0B1B"/>
    <w:rsid w:val="003E0CD3"/>
    <w:rsid w:val="003E1825"/>
    <w:rsid w:val="003E19E3"/>
    <w:rsid w:val="003E2375"/>
    <w:rsid w:val="003E2457"/>
    <w:rsid w:val="003E3D84"/>
    <w:rsid w:val="003E6B7B"/>
    <w:rsid w:val="003E7BAF"/>
    <w:rsid w:val="003F1C0C"/>
    <w:rsid w:val="003F2135"/>
    <w:rsid w:val="003F21AC"/>
    <w:rsid w:val="003F4AAF"/>
    <w:rsid w:val="003F6A8C"/>
    <w:rsid w:val="00401610"/>
    <w:rsid w:val="0040320A"/>
    <w:rsid w:val="004043ED"/>
    <w:rsid w:val="00404882"/>
    <w:rsid w:val="00404936"/>
    <w:rsid w:val="0040499F"/>
    <w:rsid w:val="00410271"/>
    <w:rsid w:val="00411187"/>
    <w:rsid w:val="004117A0"/>
    <w:rsid w:val="004122B2"/>
    <w:rsid w:val="004139A6"/>
    <w:rsid w:val="0041662D"/>
    <w:rsid w:val="0042058B"/>
    <w:rsid w:val="00422C90"/>
    <w:rsid w:val="00423FAC"/>
    <w:rsid w:val="00427369"/>
    <w:rsid w:val="004324E4"/>
    <w:rsid w:val="004328BA"/>
    <w:rsid w:val="00432978"/>
    <w:rsid w:val="00434BBE"/>
    <w:rsid w:val="00437726"/>
    <w:rsid w:val="00437819"/>
    <w:rsid w:val="004401EF"/>
    <w:rsid w:val="00442B8B"/>
    <w:rsid w:val="0044326B"/>
    <w:rsid w:val="00444635"/>
    <w:rsid w:val="00447680"/>
    <w:rsid w:val="00450D65"/>
    <w:rsid w:val="00450EB7"/>
    <w:rsid w:val="00451751"/>
    <w:rsid w:val="00451C35"/>
    <w:rsid w:val="0045302D"/>
    <w:rsid w:val="0045418F"/>
    <w:rsid w:val="0045582C"/>
    <w:rsid w:val="004567AB"/>
    <w:rsid w:val="00463BB8"/>
    <w:rsid w:val="004647F1"/>
    <w:rsid w:val="00465928"/>
    <w:rsid w:val="004707BB"/>
    <w:rsid w:val="00470D41"/>
    <w:rsid w:val="00471009"/>
    <w:rsid w:val="00471759"/>
    <w:rsid w:val="00471ED5"/>
    <w:rsid w:val="00472FF3"/>
    <w:rsid w:val="00474292"/>
    <w:rsid w:val="0047499A"/>
    <w:rsid w:val="00477DBA"/>
    <w:rsid w:val="0048073B"/>
    <w:rsid w:val="004813E7"/>
    <w:rsid w:val="0048221E"/>
    <w:rsid w:val="00482647"/>
    <w:rsid w:val="00483692"/>
    <w:rsid w:val="00486220"/>
    <w:rsid w:val="004864E2"/>
    <w:rsid w:val="00486EAF"/>
    <w:rsid w:val="00492CC6"/>
    <w:rsid w:val="00492DBE"/>
    <w:rsid w:val="0049357B"/>
    <w:rsid w:val="00493DDD"/>
    <w:rsid w:val="00496287"/>
    <w:rsid w:val="00496DD8"/>
    <w:rsid w:val="004A1056"/>
    <w:rsid w:val="004A13EC"/>
    <w:rsid w:val="004A2755"/>
    <w:rsid w:val="004A3AE3"/>
    <w:rsid w:val="004A5CE4"/>
    <w:rsid w:val="004A63C9"/>
    <w:rsid w:val="004A69C8"/>
    <w:rsid w:val="004A7CA8"/>
    <w:rsid w:val="004B18BD"/>
    <w:rsid w:val="004B35C6"/>
    <w:rsid w:val="004B4B61"/>
    <w:rsid w:val="004B5225"/>
    <w:rsid w:val="004B6D00"/>
    <w:rsid w:val="004B7AB3"/>
    <w:rsid w:val="004B7D60"/>
    <w:rsid w:val="004C05C2"/>
    <w:rsid w:val="004C0700"/>
    <w:rsid w:val="004C0920"/>
    <w:rsid w:val="004C0DBF"/>
    <w:rsid w:val="004C1989"/>
    <w:rsid w:val="004C5EE9"/>
    <w:rsid w:val="004C664C"/>
    <w:rsid w:val="004D1884"/>
    <w:rsid w:val="004D332B"/>
    <w:rsid w:val="004D5030"/>
    <w:rsid w:val="004D5F0C"/>
    <w:rsid w:val="004D614D"/>
    <w:rsid w:val="004D75D8"/>
    <w:rsid w:val="004E197E"/>
    <w:rsid w:val="004E3549"/>
    <w:rsid w:val="004E4C60"/>
    <w:rsid w:val="004E4D58"/>
    <w:rsid w:val="004E4F84"/>
    <w:rsid w:val="004E58AF"/>
    <w:rsid w:val="004F00BD"/>
    <w:rsid w:val="004F06D3"/>
    <w:rsid w:val="004F08DA"/>
    <w:rsid w:val="004F1886"/>
    <w:rsid w:val="004F1D55"/>
    <w:rsid w:val="004F201A"/>
    <w:rsid w:val="004F227B"/>
    <w:rsid w:val="004F612D"/>
    <w:rsid w:val="004F7FDB"/>
    <w:rsid w:val="004F7FFB"/>
    <w:rsid w:val="00500FA3"/>
    <w:rsid w:val="00502D8B"/>
    <w:rsid w:val="00506B2C"/>
    <w:rsid w:val="00506E9A"/>
    <w:rsid w:val="005102DB"/>
    <w:rsid w:val="00516920"/>
    <w:rsid w:val="00520C01"/>
    <w:rsid w:val="00521821"/>
    <w:rsid w:val="00526CF7"/>
    <w:rsid w:val="005277CA"/>
    <w:rsid w:val="00530728"/>
    <w:rsid w:val="005336AF"/>
    <w:rsid w:val="0053632B"/>
    <w:rsid w:val="00536A13"/>
    <w:rsid w:val="00540952"/>
    <w:rsid w:val="005414F0"/>
    <w:rsid w:val="00542AB6"/>
    <w:rsid w:val="00542E93"/>
    <w:rsid w:val="00543C87"/>
    <w:rsid w:val="005459CB"/>
    <w:rsid w:val="005461C5"/>
    <w:rsid w:val="005463FB"/>
    <w:rsid w:val="0054742F"/>
    <w:rsid w:val="00547D22"/>
    <w:rsid w:val="0055076A"/>
    <w:rsid w:val="0055137C"/>
    <w:rsid w:val="005527D9"/>
    <w:rsid w:val="00555690"/>
    <w:rsid w:val="00562AE4"/>
    <w:rsid w:val="00562C56"/>
    <w:rsid w:val="005639CD"/>
    <w:rsid w:val="00563DD2"/>
    <w:rsid w:val="005655F3"/>
    <w:rsid w:val="005657D6"/>
    <w:rsid w:val="00565803"/>
    <w:rsid w:val="00565A76"/>
    <w:rsid w:val="00570800"/>
    <w:rsid w:val="00570B86"/>
    <w:rsid w:val="00570E7E"/>
    <w:rsid w:val="00570F04"/>
    <w:rsid w:val="005720FA"/>
    <w:rsid w:val="005729C6"/>
    <w:rsid w:val="005738E7"/>
    <w:rsid w:val="00573C5F"/>
    <w:rsid w:val="00575446"/>
    <w:rsid w:val="005768A2"/>
    <w:rsid w:val="00581087"/>
    <w:rsid w:val="005819A2"/>
    <w:rsid w:val="005832C4"/>
    <w:rsid w:val="0058345E"/>
    <w:rsid w:val="00585A7E"/>
    <w:rsid w:val="00585C93"/>
    <w:rsid w:val="00585D8F"/>
    <w:rsid w:val="0058757F"/>
    <w:rsid w:val="005903E3"/>
    <w:rsid w:val="00590D13"/>
    <w:rsid w:val="00592A2B"/>
    <w:rsid w:val="005953FA"/>
    <w:rsid w:val="0059671A"/>
    <w:rsid w:val="005969D1"/>
    <w:rsid w:val="005A1010"/>
    <w:rsid w:val="005A22E0"/>
    <w:rsid w:val="005A2687"/>
    <w:rsid w:val="005A295A"/>
    <w:rsid w:val="005A5EEF"/>
    <w:rsid w:val="005A623E"/>
    <w:rsid w:val="005A63FB"/>
    <w:rsid w:val="005A7F5B"/>
    <w:rsid w:val="005B2C08"/>
    <w:rsid w:val="005B6DCC"/>
    <w:rsid w:val="005C00EB"/>
    <w:rsid w:val="005C0D7A"/>
    <w:rsid w:val="005C2EFB"/>
    <w:rsid w:val="005C3331"/>
    <w:rsid w:val="005C3D18"/>
    <w:rsid w:val="005C4412"/>
    <w:rsid w:val="005C55FE"/>
    <w:rsid w:val="005C5A7A"/>
    <w:rsid w:val="005C6AD2"/>
    <w:rsid w:val="005C7711"/>
    <w:rsid w:val="005C7A64"/>
    <w:rsid w:val="005D2A45"/>
    <w:rsid w:val="005D3454"/>
    <w:rsid w:val="005D6233"/>
    <w:rsid w:val="005D6760"/>
    <w:rsid w:val="005E14CB"/>
    <w:rsid w:val="005E3869"/>
    <w:rsid w:val="005E5D48"/>
    <w:rsid w:val="005E6336"/>
    <w:rsid w:val="005E6B23"/>
    <w:rsid w:val="005F008C"/>
    <w:rsid w:val="005F03D5"/>
    <w:rsid w:val="005F0F45"/>
    <w:rsid w:val="005F0FBB"/>
    <w:rsid w:val="005F10E2"/>
    <w:rsid w:val="005F1E4C"/>
    <w:rsid w:val="005F2236"/>
    <w:rsid w:val="005F240E"/>
    <w:rsid w:val="005F628E"/>
    <w:rsid w:val="005F7F3D"/>
    <w:rsid w:val="00603AC2"/>
    <w:rsid w:val="00603C18"/>
    <w:rsid w:val="0060477D"/>
    <w:rsid w:val="0060655D"/>
    <w:rsid w:val="0061043A"/>
    <w:rsid w:val="006106B7"/>
    <w:rsid w:val="00610E32"/>
    <w:rsid w:val="00611D78"/>
    <w:rsid w:val="00612B93"/>
    <w:rsid w:val="006133D7"/>
    <w:rsid w:val="0061348C"/>
    <w:rsid w:val="00625547"/>
    <w:rsid w:val="006257B8"/>
    <w:rsid w:val="00630697"/>
    <w:rsid w:val="00630C5A"/>
    <w:rsid w:val="0063285C"/>
    <w:rsid w:val="00634878"/>
    <w:rsid w:val="00634E8E"/>
    <w:rsid w:val="00635620"/>
    <w:rsid w:val="0063746D"/>
    <w:rsid w:val="006402C2"/>
    <w:rsid w:val="006404E1"/>
    <w:rsid w:val="00640DA7"/>
    <w:rsid w:val="006414DB"/>
    <w:rsid w:val="0064392B"/>
    <w:rsid w:val="00644D2E"/>
    <w:rsid w:val="0064559C"/>
    <w:rsid w:val="00646787"/>
    <w:rsid w:val="006473C5"/>
    <w:rsid w:val="00660C0D"/>
    <w:rsid w:val="00661C64"/>
    <w:rsid w:val="00661F6D"/>
    <w:rsid w:val="006621B3"/>
    <w:rsid w:val="0066274E"/>
    <w:rsid w:val="006637EF"/>
    <w:rsid w:val="00667285"/>
    <w:rsid w:val="0067113C"/>
    <w:rsid w:val="006765E4"/>
    <w:rsid w:val="00677938"/>
    <w:rsid w:val="00677DFC"/>
    <w:rsid w:val="00683500"/>
    <w:rsid w:val="0068363F"/>
    <w:rsid w:val="00684DE7"/>
    <w:rsid w:val="00684E8E"/>
    <w:rsid w:val="00685EC2"/>
    <w:rsid w:val="00686C11"/>
    <w:rsid w:val="00687939"/>
    <w:rsid w:val="00690184"/>
    <w:rsid w:val="00690576"/>
    <w:rsid w:val="00690AE5"/>
    <w:rsid w:val="00692888"/>
    <w:rsid w:val="00692B48"/>
    <w:rsid w:val="00693934"/>
    <w:rsid w:val="00694E59"/>
    <w:rsid w:val="00696BCE"/>
    <w:rsid w:val="00697A26"/>
    <w:rsid w:val="006A2BC0"/>
    <w:rsid w:val="006A3B45"/>
    <w:rsid w:val="006A52CE"/>
    <w:rsid w:val="006A5995"/>
    <w:rsid w:val="006A5E7C"/>
    <w:rsid w:val="006A6D41"/>
    <w:rsid w:val="006B01A9"/>
    <w:rsid w:val="006B0282"/>
    <w:rsid w:val="006B6614"/>
    <w:rsid w:val="006B721A"/>
    <w:rsid w:val="006C02C5"/>
    <w:rsid w:val="006C1204"/>
    <w:rsid w:val="006C5604"/>
    <w:rsid w:val="006C5AB5"/>
    <w:rsid w:val="006C6CA3"/>
    <w:rsid w:val="006D5841"/>
    <w:rsid w:val="006D606A"/>
    <w:rsid w:val="006D64AE"/>
    <w:rsid w:val="006E0197"/>
    <w:rsid w:val="006E1BA1"/>
    <w:rsid w:val="006E1C1E"/>
    <w:rsid w:val="006E229F"/>
    <w:rsid w:val="006E28BA"/>
    <w:rsid w:val="006E2E0D"/>
    <w:rsid w:val="006E7DC0"/>
    <w:rsid w:val="006F10FA"/>
    <w:rsid w:val="006F1FA0"/>
    <w:rsid w:val="006F4BE1"/>
    <w:rsid w:val="006F71F5"/>
    <w:rsid w:val="006F7809"/>
    <w:rsid w:val="006F7F06"/>
    <w:rsid w:val="00700156"/>
    <w:rsid w:val="00705036"/>
    <w:rsid w:val="00705F64"/>
    <w:rsid w:val="00707798"/>
    <w:rsid w:val="00710DF3"/>
    <w:rsid w:val="00711A6B"/>
    <w:rsid w:val="00713190"/>
    <w:rsid w:val="007161A6"/>
    <w:rsid w:val="0071625D"/>
    <w:rsid w:val="00716519"/>
    <w:rsid w:val="00720FE1"/>
    <w:rsid w:val="00721ACB"/>
    <w:rsid w:val="007233D5"/>
    <w:rsid w:val="00724600"/>
    <w:rsid w:val="00724CDE"/>
    <w:rsid w:val="00725029"/>
    <w:rsid w:val="007265AA"/>
    <w:rsid w:val="00730AE8"/>
    <w:rsid w:val="007349E7"/>
    <w:rsid w:val="007362FF"/>
    <w:rsid w:val="007369CE"/>
    <w:rsid w:val="007369FD"/>
    <w:rsid w:val="00741973"/>
    <w:rsid w:val="0074311E"/>
    <w:rsid w:val="0074356A"/>
    <w:rsid w:val="00744362"/>
    <w:rsid w:val="0074462A"/>
    <w:rsid w:val="0074594D"/>
    <w:rsid w:val="00746201"/>
    <w:rsid w:val="00746390"/>
    <w:rsid w:val="00746494"/>
    <w:rsid w:val="007465A6"/>
    <w:rsid w:val="00746B5A"/>
    <w:rsid w:val="00747359"/>
    <w:rsid w:val="007507FD"/>
    <w:rsid w:val="00751A4C"/>
    <w:rsid w:val="00751BD2"/>
    <w:rsid w:val="00751E2E"/>
    <w:rsid w:val="00753F49"/>
    <w:rsid w:val="00755606"/>
    <w:rsid w:val="0076029B"/>
    <w:rsid w:val="007624C7"/>
    <w:rsid w:val="0076250E"/>
    <w:rsid w:val="0076393B"/>
    <w:rsid w:val="0076398C"/>
    <w:rsid w:val="007651B6"/>
    <w:rsid w:val="00766B63"/>
    <w:rsid w:val="007678D6"/>
    <w:rsid w:val="00767B02"/>
    <w:rsid w:val="00773162"/>
    <w:rsid w:val="00773CF7"/>
    <w:rsid w:val="0077437C"/>
    <w:rsid w:val="00774D85"/>
    <w:rsid w:val="00775F56"/>
    <w:rsid w:val="00776783"/>
    <w:rsid w:val="0077793D"/>
    <w:rsid w:val="00781B01"/>
    <w:rsid w:val="00783CE2"/>
    <w:rsid w:val="00785648"/>
    <w:rsid w:val="007857A4"/>
    <w:rsid w:val="00787C65"/>
    <w:rsid w:val="0079119C"/>
    <w:rsid w:val="007A0CF1"/>
    <w:rsid w:val="007A153D"/>
    <w:rsid w:val="007A2141"/>
    <w:rsid w:val="007A4DFF"/>
    <w:rsid w:val="007A5C94"/>
    <w:rsid w:val="007A6875"/>
    <w:rsid w:val="007A6DE3"/>
    <w:rsid w:val="007B0191"/>
    <w:rsid w:val="007B1015"/>
    <w:rsid w:val="007B3377"/>
    <w:rsid w:val="007B4875"/>
    <w:rsid w:val="007B67B0"/>
    <w:rsid w:val="007C047D"/>
    <w:rsid w:val="007C0F04"/>
    <w:rsid w:val="007C125D"/>
    <w:rsid w:val="007C17EB"/>
    <w:rsid w:val="007C2139"/>
    <w:rsid w:val="007C234B"/>
    <w:rsid w:val="007C40D8"/>
    <w:rsid w:val="007C620D"/>
    <w:rsid w:val="007C76F6"/>
    <w:rsid w:val="007D0785"/>
    <w:rsid w:val="007D27A6"/>
    <w:rsid w:val="007D3115"/>
    <w:rsid w:val="007D3780"/>
    <w:rsid w:val="007D4A71"/>
    <w:rsid w:val="007D4A89"/>
    <w:rsid w:val="007D54BC"/>
    <w:rsid w:val="007D7616"/>
    <w:rsid w:val="007E05EF"/>
    <w:rsid w:val="007E1669"/>
    <w:rsid w:val="007E36D2"/>
    <w:rsid w:val="007F2179"/>
    <w:rsid w:val="007F6608"/>
    <w:rsid w:val="007F6750"/>
    <w:rsid w:val="00804359"/>
    <w:rsid w:val="008060A8"/>
    <w:rsid w:val="008061B1"/>
    <w:rsid w:val="00806BF8"/>
    <w:rsid w:val="00810A6A"/>
    <w:rsid w:val="00812768"/>
    <w:rsid w:val="00814EF1"/>
    <w:rsid w:val="0081666E"/>
    <w:rsid w:val="0081690B"/>
    <w:rsid w:val="00817B6B"/>
    <w:rsid w:val="00823B95"/>
    <w:rsid w:val="0082775A"/>
    <w:rsid w:val="00832A8E"/>
    <w:rsid w:val="008332D9"/>
    <w:rsid w:val="00836909"/>
    <w:rsid w:val="00840337"/>
    <w:rsid w:val="0084062F"/>
    <w:rsid w:val="00844650"/>
    <w:rsid w:val="00850B9F"/>
    <w:rsid w:val="00852E2D"/>
    <w:rsid w:val="008534F5"/>
    <w:rsid w:val="008538CA"/>
    <w:rsid w:val="00853CFD"/>
    <w:rsid w:val="008555C9"/>
    <w:rsid w:val="00860758"/>
    <w:rsid w:val="008613BC"/>
    <w:rsid w:val="00862F4C"/>
    <w:rsid w:val="0086471F"/>
    <w:rsid w:val="00865182"/>
    <w:rsid w:val="008651AB"/>
    <w:rsid w:val="00867966"/>
    <w:rsid w:val="00870942"/>
    <w:rsid w:val="008718C1"/>
    <w:rsid w:val="008720B5"/>
    <w:rsid w:val="008749D6"/>
    <w:rsid w:val="00875E68"/>
    <w:rsid w:val="00875FA7"/>
    <w:rsid w:val="0087679C"/>
    <w:rsid w:val="0087724F"/>
    <w:rsid w:val="00880145"/>
    <w:rsid w:val="0088062A"/>
    <w:rsid w:val="008809FC"/>
    <w:rsid w:val="00881DA9"/>
    <w:rsid w:val="00882D3E"/>
    <w:rsid w:val="008837A5"/>
    <w:rsid w:val="00884871"/>
    <w:rsid w:val="008854F1"/>
    <w:rsid w:val="00890887"/>
    <w:rsid w:val="0089211F"/>
    <w:rsid w:val="008923CB"/>
    <w:rsid w:val="00892F77"/>
    <w:rsid w:val="008935F1"/>
    <w:rsid w:val="00895426"/>
    <w:rsid w:val="008A41A5"/>
    <w:rsid w:val="008A6482"/>
    <w:rsid w:val="008A6EAB"/>
    <w:rsid w:val="008B09C6"/>
    <w:rsid w:val="008B1605"/>
    <w:rsid w:val="008B2289"/>
    <w:rsid w:val="008B2B25"/>
    <w:rsid w:val="008B5081"/>
    <w:rsid w:val="008B6010"/>
    <w:rsid w:val="008B6C41"/>
    <w:rsid w:val="008C04C6"/>
    <w:rsid w:val="008C0C23"/>
    <w:rsid w:val="008C0CE1"/>
    <w:rsid w:val="008C0E14"/>
    <w:rsid w:val="008C13BE"/>
    <w:rsid w:val="008C379F"/>
    <w:rsid w:val="008C632D"/>
    <w:rsid w:val="008D04FA"/>
    <w:rsid w:val="008D0AFC"/>
    <w:rsid w:val="008D3BD5"/>
    <w:rsid w:val="008D4D4C"/>
    <w:rsid w:val="008D5F22"/>
    <w:rsid w:val="008D6373"/>
    <w:rsid w:val="008D6518"/>
    <w:rsid w:val="008D69EA"/>
    <w:rsid w:val="008E094B"/>
    <w:rsid w:val="008E0FE0"/>
    <w:rsid w:val="008E2FD9"/>
    <w:rsid w:val="008E3672"/>
    <w:rsid w:val="008E569B"/>
    <w:rsid w:val="008E5768"/>
    <w:rsid w:val="008E5A26"/>
    <w:rsid w:val="008E6A03"/>
    <w:rsid w:val="008E7F8D"/>
    <w:rsid w:val="008F078A"/>
    <w:rsid w:val="008F145B"/>
    <w:rsid w:val="008F1721"/>
    <w:rsid w:val="008F42E4"/>
    <w:rsid w:val="008F48D8"/>
    <w:rsid w:val="008F4E99"/>
    <w:rsid w:val="008F5656"/>
    <w:rsid w:val="008F72BC"/>
    <w:rsid w:val="008F7FDD"/>
    <w:rsid w:val="00900FCC"/>
    <w:rsid w:val="00901034"/>
    <w:rsid w:val="00901CF1"/>
    <w:rsid w:val="00903553"/>
    <w:rsid w:val="0090419C"/>
    <w:rsid w:val="00905A05"/>
    <w:rsid w:val="00905C4B"/>
    <w:rsid w:val="0091332C"/>
    <w:rsid w:val="009135DC"/>
    <w:rsid w:val="009154CE"/>
    <w:rsid w:val="00916282"/>
    <w:rsid w:val="0091713F"/>
    <w:rsid w:val="009175F4"/>
    <w:rsid w:val="00921638"/>
    <w:rsid w:val="00922752"/>
    <w:rsid w:val="0092295E"/>
    <w:rsid w:val="009235F7"/>
    <w:rsid w:val="00925DD4"/>
    <w:rsid w:val="00927056"/>
    <w:rsid w:val="00933F8A"/>
    <w:rsid w:val="009347F2"/>
    <w:rsid w:val="0093648D"/>
    <w:rsid w:val="009373BB"/>
    <w:rsid w:val="00937C4C"/>
    <w:rsid w:val="00943590"/>
    <w:rsid w:val="00944D25"/>
    <w:rsid w:val="00946AB1"/>
    <w:rsid w:val="00953376"/>
    <w:rsid w:val="0095380A"/>
    <w:rsid w:val="00960765"/>
    <w:rsid w:val="00960C84"/>
    <w:rsid w:val="00960FEE"/>
    <w:rsid w:val="00961FAD"/>
    <w:rsid w:val="009627AB"/>
    <w:rsid w:val="00962841"/>
    <w:rsid w:val="00962B50"/>
    <w:rsid w:val="0096330C"/>
    <w:rsid w:val="009644BB"/>
    <w:rsid w:val="00966D33"/>
    <w:rsid w:val="00966EDF"/>
    <w:rsid w:val="00967E4E"/>
    <w:rsid w:val="009709E5"/>
    <w:rsid w:val="009714C9"/>
    <w:rsid w:val="00971625"/>
    <w:rsid w:val="00971C42"/>
    <w:rsid w:val="00972C84"/>
    <w:rsid w:val="00973513"/>
    <w:rsid w:val="00974CA7"/>
    <w:rsid w:val="00977B0A"/>
    <w:rsid w:val="009813E7"/>
    <w:rsid w:val="00983F7E"/>
    <w:rsid w:val="00984CF3"/>
    <w:rsid w:val="00994066"/>
    <w:rsid w:val="009A4950"/>
    <w:rsid w:val="009B30D5"/>
    <w:rsid w:val="009B3710"/>
    <w:rsid w:val="009B3979"/>
    <w:rsid w:val="009B4DD8"/>
    <w:rsid w:val="009B5704"/>
    <w:rsid w:val="009B5747"/>
    <w:rsid w:val="009B676A"/>
    <w:rsid w:val="009B6C82"/>
    <w:rsid w:val="009B741C"/>
    <w:rsid w:val="009C1463"/>
    <w:rsid w:val="009C1A16"/>
    <w:rsid w:val="009C2EF4"/>
    <w:rsid w:val="009C4C67"/>
    <w:rsid w:val="009C558C"/>
    <w:rsid w:val="009C58E5"/>
    <w:rsid w:val="009C5AF1"/>
    <w:rsid w:val="009C5F2D"/>
    <w:rsid w:val="009C7446"/>
    <w:rsid w:val="009C74E0"/>
    <w:rsid w:val="009C7F9E"/>
    <w:rsid w:val="009D0F52"/>
    <w:rsid w:val="009D1384"/>
    <w:rsid w:val="009D6B0E"/>
    <w:rsid w:val="009D6DF0"/>
    <w:rsid w:val="009D721D"/>
    <w:rsid w:val="009D735E"/>
    <w:rsid w:val="009D7564"/>
    <w:rsid w:val="009D7A78"/>
    <w:rsid w:val="009E0A5C"/>
    <w:rsid w:val="009E1923"/>
    <w:rsid w:val="009E1DB3"/>
    <w:rsid w:val="009E34D8"/>
    <w:rsid w:val="009E40FB"/>
    <w:rsid w:val="009F1750"/>
    <w:rsid w:val="009F208F"/>
    <w:rsid w:val="009F6576"/>
    <w:rsid w:val="00A012E5"/>
    <w:rsid w:val="00A01C5D"/>
    <w:rsid w:val="00A025B6"/>
    <w:rsid w:val="00A04B30"/>
    <w:rsid w:val="00A05F25"/>
    <w:rsid w:val="00A073BF"/>
    <w:rsid w:val="00A0787B"/>
    <w:rsid w:val="00A10EB1"/>
    <w:rsid w:val="00A14EC2"/>
    <w:rsid w:val="00A17361"/>
    <w:rsid w:val="00A177D5"/>
    <w:rsid w:val="00A202A6"/>
    <w:rsid w:val="00A20603"/>
    <w:rsid w:val="00A22A99"/>
    <w:rsid w:val="00A239A5"/>
    <w:rsid w:val="00A2639E"/>
    <w:rsid w:val="00A318F6"/>
    <w:rsid w:val="00A31942"/>
    <w:rsid w:val="00A3758C"/>
    <w:rsid w:val="00A428DC"/>
    <w:rsid w:val="00A43488"/>
    <w:rsid w:val="00A441B5"/>
    <w:rsid w:val="00A44AFD"/>
    <w:rsid w:val="00A476DD"/>
    <w:rsid w:val="00A47844"/>
    <w:rsid w:val="00A47AD5"/>
    <w:rsid w:val="00A50B59"/>
    <w:rsid w:val="00A5163A"/>
    <w:rsid w:val="00A52F74"/>
    <w:rsid w:val="00A53C2F"/>
    <w:rsid w:val="00A54C5F"/>
    <w:rsid w:val="00A54DCA"/>
    <w:rsid w:val="00A56515"/>
    <w:rsid w:val="00A56767"/>
    <w:rsid w:val="00A60F33"/>
    <w:rsid w:val="00A6142A"/>
    <w:rsid w:val="00A63B8D"/>
    <w:rsid w:val="00A65948"/>
    <w:rsid w:val="00A66571"/>
    <w:rsid w:val="00A6758A"/>
    <w:rsid w:val="00A7086B"/>
    <w:rsid w:val="00A715F1"/>
    <w:rsid w:val="00A71DEC"/>
    <w:rsid w:val="00A74A04"/>
    <w:rsid w:val="00A75511"/>
    <w:rsid w:val="00A76140"/>
    <w:rsid w:val="00A80522"/>
    <w:rsid w:val="00A80FE8"/>
    <w:rsid w:val="00A81174"/>
    <w:rsid w:val="00A822C5"/>
    <w:rsid w:val="00A825D3"/>
    <w:rsid w:val="00A84A39"/>
    <w:rsid w:val="00A854A7"/>
    <w:rsid w:val="00A870EB"/>
    <w:rsid w:val="00A92197"/>
    <w:rsid w:val="00A94283"/>
    <w:rsid w:val="00A944C2"/>
    <w:rsid w:val="00A94622"/>
    <w:rsid w:val="00A94E69"/>
    <w:rsid w:val="00A95488"/>
    <w:rsid w:val="00A966E2"/>
    <w:rsid w:val="00A97D8C"/>
    <w:rsid w:val="00AA0128"/>
    <w:rsid w:val="00AA0886"/>
    <w:rsid w:val="00AA0A18"/>
    <w:rsid w:val="00AA1CDF"/>
    <w:rsid w:val="00AA2212"/>
    <w:rsid w:val="00AA377D"/>
    <w:rsid w:val="00AA5F82"/>
    <w:rsid w:val="00AA6B28"/>
    <w:rsid w:val="00AB1DF0"/>
    <w:rsid w:val="00AB262E"/>
    <w:rsid w:val="00AB4FEE"/>
    <w:rsid w:val="00AB6A49"/>
    <w:rsid w:val="00AB6E5F"/>
    <w:rsid w:val="00AB7369"/>
    <w:rsid w:val="00AC16C9"/>
    <w:rsid w:val="00AC31DF"/>
    <w:rsid w:val="00AC522F"/>
    <w:rsid w:val="00AC61CB"/>
    <w:rsid w:val="00AD1746"/>
    <w:rsid w:val="00AD1ADC"/>
    <w:rsid w:val="00AD5913"/>
    <w:rsid w:val="00AD654B"/>
    <w:rsid w:val="00AD71B3"/>
    <w:rsid w:val="00AE0D34"/>
    <w:rsid w:val="00AE104A"/>
    <w:rsid w:val="00AE1217"/>
    <w:rsid w:val="00AE35D2"/>
    <w:rsid w:val="00AE5D93"/>
    <w:rsid w:val="00AE6CFB"/>
    <w:rsid w:val="00AE78AE"/>
    <w:rsid w:val="00AF3AD1"/>
    <w:rsid w:val="00AF48D4"/>
    <w:rsid w:val="00AF5C6C"/>
    <w:rsid w:val="00AF6C31"/>
    <w:rsid w:val="00AF72C6"/>
    <w:rsid w:val="00AF7F03"/>
    <w:rsid w:val="00B00631"/>
    <w:rsid w:val="00B010A3"/>
    <w:rsid w:val="00B03AAB"/>
    <w:rsid w:val="00B03CFA"/>
    <w:rsid w:val="00B05330"/>
    <w:rsid w:val="00B05D25"/>
    <w:rsid w:val="00B0779F"/>
    <w:rsid w:val="00B07990"/>
    <w:rsid w:val="00B07C84"/>
    <w:rsid w:val="00B10BCC"/>
    <w:rsid w:val="00B10E61"/>
    <w:rsid w:val="00B11322"/>
    <w:rsid w:val="00B12FF5"/>
    <w:rsid w:val="00B13174"/>
    <w:rsid w:val="00B140F5"/>
    <w:rsid w:val="00B1549E"/>
    <w:rsid w:val="00B165B8"/>
    <w:rsid w:val="00B177EF"/>
    <w:rsid w:val="00B2360B"/>
    <w:rsid w:val="00B236C4"/>
    <w:rsid w:val="00B243CC"/>
    <w:rsid w:val="00B25652"/>
    <w:rsid w:val="00B27132"/>
    <w:rsid w:val="00B30E12"/>
    <w:rsid w:val="00B326F5"/>
    <w:rsid w:val="00B331AC"/>
    <w:rsid w:val="00B46B08"/>
    <w:rsid w:val="00B471BE"/>
    <w:rsid w:val="00B47CBD"/>
    <w:rsid w:val="00B5033D"/>
    <w:rsid w:val="00B51E84"/>
    <w:rsid w:val="00B55CE3"/>
    <w:rsid w:val="00B5613E"/>
    <w:rsid w:val="00B56CA8"/>
    <w:rsid w:val="00B57B0B"/>
    <w:rsid w:val="00B679D3"/>
    <w:rsid w:val="00B70A40"/>
    <w:rsid w:val="00B70AF0"/>
    <w:rsid w:val="00B70CD0"/>
    <w:rsid w:val="00B71F2C"/>
    <w:rsid w:val="00B7200D"/>
    <w:rsid w:val="00B729FF"/>
    <w:rsid w:val="00B73BE0"/>
    <w:rsid w:val="00B757F7"/>
    <w:rsid w:val="00B7698B"/>
    <w:rsid w:val="00B77968"/>
    <w:rsid w:val="00B7798A"/>
    <w:rsid w:val="00B83EE4"/>
    <w:rsid w:val="00B841D7"/>
    <w:rsid w:val="00B86CDB"/>
    <w:rsid w:val="00B872E4"/>
    <w:rsid w:val="00B9004E"/>
    <w:rsid w:val="00B90498"/>
    <w:rsid w:val="00B9056B"/>
    <w:rsid w:val="00B908A3"/>
    <w:rsid w:val="00B9334B"/>
    <w:rsid w:val="00BA2D72"/>
    <w:rsid w:val="00BA3C39"/>
    <w:rsid w:val="00BA5A40"/>
    <w:rsid w:val="00BA6113"/>
    <w:rsid w:val="00BA6B40"/>
    <w:rsid w:val="00BB343E"/>
    <w:rsid w:val="00BB39B8"/>
    <w:rsid w:val="00BB3C31"/>
    <w:rsid w:val="00BB4D5A"/>
    <w:rsid w:val="00BB7432"/>
    <w:rsid w:val="00BC16B3"/>
    <w:rsid w:val="00BC2713"/>
    <w:rsid w:val="00BC2940"/>
    <w:rsid w:val="00BC6A47"/>
    <w:rsid w:val="00BC7379"/>
    <w:rsid w:val="00BC73BF"/>
    <w:rsid w:val="00BC73CE"/>
    <w:rsid w:val="00BC79E4"/>
    <w:rsid w:val="00BC7C37"/>
    <w:rsid w:val="00BD119B"/>
    <w:rsid w:val="00BD139F"/>
    <w:rsid w:val="00BD2852"/>
    <w:rsid w:val="00BD3D75"/>
    <w:rsid w:val="00BD7A44"/>
    <w:rsid w:val="00BE05CF"/>
    <w:rsid w:val="00BE0B6A"/>
    <w:rsid w:val="00BE2965"/>
    <w:rsid w:val="00BE3E33"/>
    <w:rsid w:val="00BE4CD0"/>
    <w:rsid w:val="00BE5C09"/>
    <w:rsid w:val="00BE5CB7"/>
    <w:rsid w:val="00BE6BFE"/>
    <w:rsid w:val="00BF0516"/>
    <w:rsid w:val="00BF05D3"/>
    <w:rsid w:val="00BF1648"/>
    <w:rsid w:val="00BF1F3A"/>
    <w:rsid w:val="00BF562F"/>
    <w:rsid w:val="00BF68AC"/>
    <w:rsid w:val="00BF6E9F"/>
    <w:rsid w:val="00BF7DC6"/>
    <w:rsid w:val="00BF7EC5"/>
    <w:rsid w:val="00C01B24"/>
    <w:rsid w:val="00C02962"/>
    <w:rsid w:val="00C11427"/>
    <w:rsid w:val="00C152F3"/>
    <w:rsid w:val="00C15C19"/>
    <w:rsid w:val="00C17435"/>
    <w:rsid w:val="00C22F53"/>
    <w:rsid w:val="00C243EC"/>
    <w:rsid w:val="00C24537"/>
    <w:rsid w:val="00C25C61"/>
    <w:rsid w:val="00C30011"/>
    <w:rsid w:val="00C304A1"/>
    <w:rsid w:val="00C32167"/>
    <w:rsid w:val="00C34B84"/>
    <w:rsid w:val="00C35CBA"/>
    <w:rsid w:val="00C36486"/>
    <w:rsid w:val="00C36502"/>
    <w:rsid w:val="00C378E7"/>
    <w:rsid w:val="00C40BD3"/>
    <w:rsid w:val="00C411D9"/>
    <w:rsid w:val="00C41472"/>
    <w:rsid w:val="00C42376"/>
    <w:rsid w:val="00C43748"/>
    <w:rsid w:val="00C45625"/>
    <w:rsid w:val="00C505A3"/>
    <w:rsid w:val="00C535C7"/>
    <w:rsid w:val="00C53782"/>
    <w:rsid w:val="00C5738A"/>
    <w:rsid w:val="00C61D85"/>
    <w:rsid w:val="00C62BD1"/>
    <w:rsid w:val="00C71CE2"/>
    <w:rsid w:val="00C724A6"/>
    <w:rsid w:val="00C73416"/>
    <w:rsid w:val="00C7416F"/>
    <w:rsid w:val="00C80871"/>
    <w:rsid w:val="00C8121E"/>
    <w:rsid w:val="00C81A27"/>
    <w:rsid w:val="00C82412"/>
    <w:rsid w:val="00C82617"/>
    <w:rsid w:val="00C83C41"/>
    <w:rsid w:val="00C8546B"/>
    <w:rsid w:val="00C85566"/>
    <w:rsid w:val="00C90368"/>
    <w:rsid w:val="00C90456"/>
    <w:rsid w:val="00C922CD"/>
    <w:rsid w:val="00C92454"/>
    <w:rsid w:val="00C92914"/>
    <w:rsid w:val="00C92BFE"/>
    <w:rsid w:val="00C96885"/>
    <w:rsid w:val="00C97FF7"/>
    <w:rsid w:val="00CA163F"/>
    <w:rsid w:val="00CA1850"/>
    <w:rsid w:val="00CA191F"/>
    <w:rsid w:val="00CA586F"/>
    <w:rsid w:val="00CB1E0F"/>
    <w:rsid w:val="00CB205D"/>
    <w:rsid w:val="00CB2AF9"/>
    <w:rsid w:val="00CB4D49"/>
    <w:rsid w:val="00CB63C0"/>
    <w:rsid w:val="00CB7236"/>
    <w:rsid w:val="00CC48E9"/>
    <w:rsid w:val="00CC5A62"/>
    <w:rsid w:val="00CC7748"/>
    <w:rsid w:val="00CC7BDC"/>
    <w:rsid w:val="00CD0700"/>
    <w:rsid w:val="00CD0D3A"/>
    <w:rsid w:val="00CD201C"/>
    <w:rsid w:val="00CD2873"/>
    <w:rsid w:val="00CD55E4"/>
    <w:rsid w:val="00CD686C"/>
    <w:rsid w:val="00CD6FAD"/>
    <w:rsid w:val="00CE0D85"/>
    <w:rsid w:val="00CE4DA1"/>
    <w:rsid w:val="00CE57AF"/>
    <w:rsid w:val="00CE5E93"/>
    <w:rsid w:val="00CF06ED"/>
    <w:rsid w:val="00CF080E"/>
    <w:rsid w:val="00CF0C2F"/>
    <w:rsid w:val="00CF2D73"/>
    <w:rsid w:val="00CF3B78"/>
    <w:rsid w:val="00CF7208"/>
    <w:rsid w:val="00D00426"/>
    <w:rsid w:val="00D01304"/>
    <w:rsid w:val="00D01B6D"/>
    <w:rsid w:val="00D02079"/>
    <w:rsid w:val="00D020CF"/>
    <w:rsid w:val="00D047FD"/>
    <w:rsid w:val="00D0684E"/>
    <w:rsid w:val="00D10932"/>
    <w:rsid w:val="00D11455"/>
    <w:rsid w:val="00D11E79"/>
    <w:rsid w:val="00D1252B"/>
    <w:rsid w:val="00D1293D"/>
    <w:rsid w:val="00D13BB2"/>
    <w:rsid w:val="00D13FBB"/>
    <w:rsid w:val="00D14E71"/>
    <w:rsid w:val="00D17EB3"/>
    <w:rsid w:val="00D20F5A"/>
    <w:rsid w:val="00D220DA"/>
    <w:rsid w:val="00D2218B"/>
    <w:rsid w:val="00D22190"/>
    <w:rsid w:val="00D22BD8"/>
    <w:rsid w:val="00D254A3"/>
    <w:rsid w:val="00D26A6F"/>
    <w:rsid w:val="00D2753D"/>
    <w:rsid w:val="00D27AE6"/>
    <w:rsid w:val="00D30DBE"/>
    <w:rsid w:val="00D329AD"/>
    <w:rsid w:val="00D32DDE"/>
    <w:rsid w:val="00D33B19"/>
    <w:rsid w:val="00D33D76"/>
    <w:rsid w:val="00D340B5"/>
    <w:rsid w:val="00D36696"/>
    <w:rsid w:val="00D36C71"/>
    <w:rsid w:val="00D409D4"/>
    <w:rsid w:val="00D42527"/>
    <w:rsid w:val="00D43BAA"/>
    <w:rsid w:val="00D47986"/>
    <w:rsid w:val="00D50CC8"/>
    <w:rsid w:val="00D51329"/>
    <w:rsid w:val="00D51580"/>
    <w:rsid w:val="00D52930"/>
    <w:rsid w:val="00D52DD9"/>
    <w:rsid w:val="00D57587"/>
    <w:rsid w:val="00D605B0"/>
    <w:rsid w:val="00D60FDC"/>
    <w:rsid w:val="00D61672"/>
    <w:rsid w:val="00D616CC"/>
    <w:rsid w:val="00D61802"/>
    <w:rsid w:val="00D65BF1"/>
    <w:rsid w:val="00D6703E"/>
    <w:rsid w:val="00D721EF"/>
    <w:rsid w:val="00D72D93"/>
    <w:rsid w:val="00D731D9"/>
    <w:rsid w:val="00D75D7C"/>
    <w:rsid w:val="00D76817"/>
    <w:rsid w:val="00D814E9"/>
    <w:rsid w:val="00D86993"/>
    <w:rsid w:val="00D87AFB"/>
    <w:rsid w:val="00D93B44"/>
    <w:rsid w:val="00D9419A"/>
    <w:rsid w:val="00D97F0F"/>
    <w:rsid w:val="00DA0B5E"/>
    <w:rsid w:val="00DA1451"/>
    <w:rsid w:val="00DA1EF2"/>
    <w:rsid w:val="00DA47F8"/>
    <w:rsid w:val="00DA536C"/>
    <w:rsid w:val="00DA6504"/>
    <w:rsid w:val="00DA6BA6"/>
    <w:rsid w:val="00DA7848"/>
    <w:rsid w:val="00DB0C74"/>
    <w:rsid w:val="00DB3D75"/>
    <w:rsid w:val="00DB3F59"/>
    <w:rsid w:val="00DB50BF"/>
    <w:rsid w:val="00DC1CED"/>
    <w:rsid w:val="00DC25E5"/>
    <w:rsid w:val="00DC38AB"/>
    <w:rsid w:val="00DC5670"/>
    <w:rsid w:val="00DD07CC"/>
    <w:rsid w:val="00DD0C76"/>
    <w:rsid w:val="00DD13E1"/>
    <w:rsid w:val="00DD2017"/>
    <w:rsid w:val="00DD2F2F"/>
    <w:rsid w:val="00DD49E2"/>
    <w:rsid w:val="00DD53BA"/>
    <w:rsid w:val="00DD57F0"/>
    <w:rsid w:val="00DD65A4"/>
    <w:rsid w:val="00DD77D2"/>
    <w:rsid w:val="00DE5957"/>
    <w:rsid w:val="00DE5B45"/>
    <w:rsid w:val="00DE707D"/>
    <w:rsid w:val="00DF0591"/>
    <w:rsid w:val="00DF149B"/>
    <w:rsid w:val="00DF2669"/>
    <w:rsid w:val="00DF2A06"/>
    <w:rsid w:val="00DF6C77"/>
    <w:rsid w:val="00DF6DC2"/>
    <w:rsid w:val="00DF7A5B"/>
    <w:rsid w:val="00DF7AB5"/>
    <w:rsid w:val="00E038E9"/>
    <w:rsid w:val="00E05417"/>
    <w:rsid w:val="00E05DFB"/>
    <w:rsid w:val="00E06DBD"/>
    <w:rsid w:val="00E074DA"/>
    <w:rsid w:val="00E1080C"/>
    <w:rsid w:val="00E11F01"/>
    <w:rsid w:val="00E13102"/>
    <w:rsid w:val="00E13BA1"/>
    <w:rsid w:val="00E14C1F"/>
    <w:rsid w:val="00E156D2"/>
    <w:rsid w:val="00E15D78"/>
    <w:rsid w:val="00E179FD"/>
    <w:rsid w:val="00E17DDB"/>
    <w:rsid w:val="00E21ABE"/>
    <w:rsid w:val="00E24563"/>
    <w:rsid w:val="00E265BF"/>
    <w:rsid w:val="00E26770"/>
    <w:rsid w:val="00E26C43"/>
    <w:rsid w:val="00E27306"/>
    <w:rsid w:val="00E31616"/>
    <w:rsid w:val="00E33779"/>
    <w:rsid w:val="00E34149"/>
    <w:rsid w:val="00E3611C"/>
    <w:rsid w:val="00E36832"/>
    <w:rsid w:val="00E36F12"/>
    <w:rsid w:val="00E37ADF"/>
    <w:rsid w:val="00E37F2A"/>
    <w:rsid w:val="00E40F29"/>
    <w:rsid w:val="00E42090"/>
    <w:rsid w:val="00E42672"/>
    <w:rsid w:val="00E4562C"/>
    <w:rsid w:val="00E4662A"/>
    <w:rsid w:val="00E46AD3"/>
    <w:rsid w:val="00E47522"/>
    <w:rsid w:val="00E4775E"/>
    <w:rsid w:val="00E47A57"/>
    <w:rsid w:val="00E50B04"/>
    <w:rsid w:val="00E51274"/>
    <w:rsid w:val="00E52C77"/>
    <w:rsid w:val="00E5304B"/>
    <w:rsid w:val="00E54CAF"/>
    <w:rsid w:val="00E5582B"/>
    <w:rsid w:val="00E57156"/>
    <w:rsid w:val="00E652D0"/>
    <w:rsid w:val="00E65950"/>
    <w:rsid w:val="00E661F7"/>
    <w:rsid w:val="00E6785A"/>
    <w:rsid w:val="00E7086B"/>
    <w:rsid w:val="00E708DD"/>
    <w:rsid w:val="00E715B7"/>
    <w:rsid w:val="00E724AA"/>
    <w:rsid w:val="00E725BA"/>
    <w:rsid w:val="00E72A73"/>
    <w:rsid w:val="00E7591C"/>
    <w:rsid w:val="00E76022"/>
    <w:rsid w:val="00E766D8"/>
    <w:rsid w:val="00E815DF"/>
    <w:rsid w:val="00E826C4"/>
    <w:rsid w:val="00E85AD3"/>
    <w:rsid w:val="00E86041"/>
    <w:rsid w:val="00E87D9E"/>
    <w:rsid w:val="00E9097E"/>
    <w:rsid w:val="00E91C43"/>
    <w:rsid w:val="00E939A2"/>
    <w:rsid w:val="00E94B18"/>
    <w:rsid w:val="00E95332"/>
    <w:rsid w:val="00E96400"/>
    <w:rsid w:val="00E9681B"/>
    <w:rsid w:val="00EA05C3"/>
    <w:rsid w:val="00EA077F"/>
    <w:rsid w:val="00EA27A9"/>
    <w:rsid w:val="00EA2CCA"/>
    <w:rsid w:val="00EA55A5"/>
    <w:rsid w:val="00EA7FDB"/>
    <w:rsid w:val="00EB05AC"/>
    <w:rsid w:val="00EB4838"/>
    <w:rsid w:val="00EB54D7"/>
    <w:rsid w:val="00EC082C"/>
    <w:rsid w:val="00EC2750"/>
    <w:rsid w:val="00EC31A6"/>
    <w:rsid w:val="00EC672A"/>
    <w:rsid w:val="00EC6D68"/>
    <w:rsid w:val="00EC6F0F"/>
    <w:rsid w:val="00EC7F1C"/>
    <w:rsid w:val="00ED1D98"/>
    <w:rsid w:val="00ED25DA"/>
    <w:rsid w:val="00ED2F6B"/>
    <w:rsid w:val="00ED3AAF"/>
    <w:rsid w:val="00ED3AFA"/>
    <w:rsid w:val="00ED5554"/>
    <w:rsid w:val="00ED6624"/>
    <w:rsid w:val="00ED6F4E"/>
    <w:rsid w:val="00EE3781"/>
    <w:rsid w:val="00EE4E73"/>
    <w:rsid w:val="00EE5B15"/>
    <w:rsid w:val="00EE6197"/>
    <w:rsid w:val="00EE7685"/>
    <w:rsid w:val="00EE79EA"/>
    <w:rsid w:val="00EF0427"/>
    <w:rsid w:val="00EF0E23"/>
    <w:rsid w:val="00EF292C"/>
    <w:rsid w:val="00EF2985"/>
    <w:rsid w:val="00EF38DA"/>
    <w:rsid w:val="00EF41D4"/>
    <w:rsid w:val="00EF4D19"/>
    <w:rsid w:val="00EF7F6D"/>
    <w:rsid w:val="00F004EE"/>
    <w:rsid w:val="00F0301A"/>
    <w:rsid w:val="00F03413"/>
    <w:rsid w:val="00F043ED"/>
    <w:rsid w:val="00F05260"/>
    <w:rsid w:val="00F06FF3"/>
    <w:rsid w:val="00F12289"/>
    <w:rsid w:val="00F15224"/>
    <w:rsid w:val="00F15FAD"/>
    <w:rsid w:val="00F16C10"/>
    <w:rsid w:val="00F16DD8"/>
    <w:rsid w:val="00F20AAB"/>
    <w:rsid w:val="00F234D6"/>
    <w:rsid w:val="00F25B06"/>
    <w:rsid w:val="00F26725"/>
    <w:rsid w:val="00F26F3A"/>
    <w:rsid w:val="00F300B1"/>
    <w:rsid w:val="00F309E8"/>
    <w:rsid w:val="00F30DAE"/>
    <w:rsid w:val="00F313A3"/>
    <w:rsid w:val="00F33F00"/>
    <w:rsid w:val="00F40619"/>
    <w:rsid w:val="00F43BD9"/>
    <w:rsid w:val="00F44252"/>
    <w:rsid w:val="00F44CFC"/>
    <w:rsid w:val="00F455EB"/>
    <w:rsid w:val="00F46295"/>
    <w:rsid w:val="00F539A7"/>
    <w:rsid w:val="00F54248"/>
    <w:rsid w:val="00F54FFE"/>
    <w:rsid w:val="00F55B77"/>
    <w:rsid w:val="00F56EE4"/>
    <w:rsid w:val="00F60E92"/>
    <w:rsid w:val="00F61840"/>
    <w:rsid w:val="00F63FA3"/>
    <w:rsid w:val="00F64787"/>
    <w:rsid w:val="00F653FF"/>
    <w:rsid w:val="00F70EFA"/>
    <w:rsid w:val="00F731DB"/>
    <w:rsid w:val="00F73872"/>
    <w:rsid w:val="00F7608E"/>
    <w:rsid w:val="00F770FD"/>
    <w:rsid w:val="00F80180"/>
    <w:rsid w:val="00F82348"/>
    <w:rsid w:val="00F83208"/>
    <w:rsid w:val="00F8380E"/>
    <w:rsid w:val="00F83D95"/>
    <w:rsid w:val="00F85CF9"/>
    <w:rsid w:val="00F85FFA"/>
    <w:rsid w:val="00F90843"/>
    <w:rsid w:val="00F92160"/>
    <w:rsid w:val="00F93120"/>
    <w:rsid w:val="00F9317E"/>
    <w:rsid w:val="00F96952"/>
    <w:rsid w:val="00F97019"/>
    <w:rsid w:val="00FA0387"/>
    <w:rsid w:val="00FA22CB"/>
    <w:rsid w:val="00FA260A"/>
    <w:rsid w:val="00FA2CB4"/>
    <w:rsid w:val="00FA2E1E"/>
    <w:rsid w:val="00FA455F"/>
    <w:rsid w:val="00FA69B0"/>
    <w:rsid w:val="00FA6D5C"/>
    <w:rsid w:val="00FA6DF6"/>
    <w:rsid w:val="00FA7D3F"/>
    <w:rsid w:val="00FB08D2"/>
    <w:rsid w:val="00FB12EA"/>
    <w:rsid w:val="00FB174E"/>
    <w:rsid w:val="00FB2DA5"/>
    <w:rsid w:val="00FB5683"/>
    <w:rsid w:val="00FB793F"/>
    <w:rsid w:val="00FC1DC9"/>
    <w:rsid w:val="00FC1ED4"/>
    <w:rsid w:val="00FC2F11"/>
    <w:rsid w:val="00FC3501"/>
    <w:rsid w:val="00FC40DC"/>
    <w:rsid w:val="00FC5E68"/>
    <w:rsid w:val="00FC6F09"/>
    <w:rsid w:val="00FC752C"/>
    <w:rsid w:val="00FC79BE"/>
    <w:rsid w:val="00FD0207"/>
    <w:rsid w:val="00FD0D45"/>
    <w:rsid w:val="00FD1636"/>
    <w:rsid w:val="00FD3EE7"/>
    <w:rsid w:val="00FE0D5F"/>
    <w:rsid w:val="00FE2003"/>
    <w:rsid w:val="00FE3FA9"/>
    <w:rsid w:val="00FE4983"/>
    <w:rsid w:val="00FE512B"/>
    <w:rsid w:val="00FE7FC1"/>
    <w:rsid w:val="00FF17E7"/>
    <w:rsid w:val="00FF3768"/>
    <w:rsid w:val="00FF5CFA"/>
    <w:rsid w:val="00FF6DC3"/>
    <w:rsid w:val="00FF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25940-59DF-4FE3-9396-33C5B512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rPr>
      <w:sz w:val="28"/>
      <w:szCs w:val="24"/>
      <w:lang w:eastAsia="en-US"/>
    </w:rPr>
  </w:style>
  <w:style w:type="paragraph" w:styleId="Heading1">
    <w:name w:val="heading 1"/>
    <w:basedOn w:val="Normal"/>
    <w:next w:val="Normal"/>
    <w:link w:val="Heading1Char1"/>
    <w:qFormat/>
    <w:rsid w:val="005A1010"/>
    <w:pPr>
      <w:keepNext/>
      <w:jc w:val="center"/>
      <w:outlineLvl w:val="0"/>
    </w:pPr>
    <w:rPr>
      <w:sz w:val="32"/>
      <w:szCs w:val="20"/>
    </w:rPr>
  </w:style>
  <w:style w:type="paragraph" w:styleId="Heading2">
    <w:name w:val="heading 2"/>
    <w:basedOn w:val="Normal"/>
    <w:next w:val="Normal"/>
    <w:link w:val="Heading2Char"/>
    <w:qFormat/>
    <w:rsid w:val="005A1010"/>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5A1010"/>
    <w:pPr>
      <w:keepNext/>
      <w:ind w:left="600"/>
      <w:jc w:val="right"/>
      <w:outlineLvl w:val="2"/>
    </w:pPr>
    <w:rPr>
      <w:sz w:val="36"/>
    </w:rPr>
  </w:style>
  <w:style w:type="paragraph" w:styleId="Heading4">
    <w:name w:val="heading 4"/>
    <w:basedOn w:val="Normal"/>
    <w:next w:val="Normal"/>
    <w:link w:val="Heading4Char"/>
    <w:qFormat/>
    <w:rsid w:val="005A1010"/>
    <w:pPr>
      <w:keepNext/>
      <w:spacing w:before="240" w:after="60"/>
      <w:outlineLvl w:val="3"/>
    </w:pPr>
    <w:rPr>
      <w:b/>
      <w:bCs/>
      <w:szCs w:val="28"/>
    </w:rPr>
  </w:style>
  <w:style w:type="paragraph" w:styleId="Heading5">
    <w:name w:val="heading 5"/>
    <w:basedOn w:val="Normal"/>
    <w:next w:val="Normal"/>
    <w:link w:val="Heading5Char"/>
    <w:qFormat/>
    <w:rsid w:val="005A1010"/>
    <w:pPr>
      <w:spacing w:before="240" w:after="60"/>
      <w:outlineLvl w:val="4"/>
    </w:pPr>
    <w:rPr>
      <w:b/>
      <w:bCs/>
      <w:i/>
      <w:iCs/>
      <w:sz w:val="26"/>
      <w:szCs w:val="26"/>
    </w:rPr>
  </w:style>
  <w:style w:type="paragraph" w:styleId="Heading6">
    <w:name w:val="heading 6"/>
    <w:basedOn w:val="Normal"/>
    <w:next w:val="Normal"/>
    <w:link w:val="Heading6Char"/>
    <w:qFormat/>
    <w:rsid w:val="005832C4"/>
    <w:pPr>
      <w:spacing w:before="240" w:after="60"/>
      <w:outlineLvl w:val="5"/>
    </w:pPr>
    <w:rPr>
      <w:b/>
      <w:bCs/>
      <w:sz w:val="22"/>
      <w:szCs w:val="22"/>
    </w:rPr>
  </w:style>
  <w:style w:type="paragraph" w:styleId="Heading7">
    <w:name w:val="heading 7"/>
    <w:basedOn w:val="Normal"/>
    <w:next w:val="Normal"/>
    <w:link w:val="Heading7Char"/>
    <w:qFormat/>
    <w:rsid w:val="005A1010"/>
    <w:pPr>
      <w:keepNext/>
      <w:ind w:left="2880" w:firstLine="720"/>
      <w:jc w:val="both"/>
      <w:outlineLvl w:val="6"/>
    </w:pPr>
    <w:rPr>
      <w:b/>
      <w:bCs/>
      <w:szCs w:val="20"/>
    </w:rPr>
  </w:style>
  <w:style w:type="paragraph" w:styleId="Heading8">
    <w:name w:val="heading 8"/>
    <w:basedOn w:val="Normal"/>
    <w:next w:val="Normal"/>
    <w:link w:val="Heading8Char"/>
    <w:qFormat/>
    <w:rsid w:val="005A1010"/>
    <w:pPr>
      <w:keepNext/>
      <w:jc w:val="right"/>
      <w:outlineLvl w:val="7"/>
    </w:pPr>
  </w:style>
  <w:style w:type="paragraph" w:styleId="Heading9">
    <w:name w:val="heading 9"/>
    <w:basedOn w:val="Normal"/>
    <w:next w:val="Normal"/>
    <w:link w:val="Heading9Char"/>
    <w:qFormat/>
    <w:rsid w:val="005A1010"/>
    <w:pPr>
      <w:keepNext/>
      <w:numPr>
        <w:ilvl w:val="12"/>
      </w:numPr>
      <w:tabs>
        <w:tab w:val="left" w:pos="645"/>
        <w:tab w:val="center" w:pos="4819"/>
        <w:tab w:val="left" w:pos="7380"/>
      </w:tabs>
      <w:jc w:val="center"/>
      <w:outlineLvl w:val="8"/>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C4"/>
    <w:rPr>
      <w:color w:val="0000FF"/>
      <w:u w:val="single"/>
    </w:rPr>
  </w:style>
  <w:style w:type="paragraph" w:styleId="BodyTextIndent">
    <w:name w:val="Body Text Indent"/>
    <w:basedOn w:val="Normal"/>
    <w:link w:val="BodyTextIndentChar1"/>
    <w:rsid w:val="005832C4"/>
    <w:pPr>
      <w:spacing w:after="120"/>
      <w:ind w:left="283"/>
    </w:pPr>
  </w:style>
  <w:style w:type="paragraph" w:styleId="BodyText3">
    <w:name w:val="Body Text 3"/>
    <w:basedOn w:val="Normal"/>
    <w:link w:val="BodyText3Char"/>
    <w:rsid w:val="005832C4"/>
    <w:pPr>
      <w:spacing w:after="120"/>
    </w:pPr>
    <w:rPr>
      <w:sz w:val="16"/>
      <w:szCs w:val="16"/>
      <w:lang w:eastAsia="lv-LV"/>
    </w:rPr>
  </w:style>
  <w:style w:type="paragraph" w:styleId="BodyTextIndent3">
    <w:name w:val="Body Text Indent 3"/>
    <w:basedOn w:val="Normal"/>
    <w:link w:val="BodyTextIndent3Char"/>
    <w:rsid w:val="005832C4"/>
    <w:pPr>
      <w:spacing w:after="120"/>
      <w:ind w:left="283"/>
    </w:pPr>
    <w:rPr>
      <w:sz w:val="16"/>
      <w:szCs w:val="16"/>
    </w:rPr>
  </w:style>
  <w:style w:type="paragraph" w:customStyle="1" w:styleId="Policija">
    <w:name w:val="Policija"/>
    <w:basedOn w:val="Normal"/>
    <w:rsid w:val="007D54BC"/>
    <w:rPr>
      <w:rFonts w:ascii="BaltItaliaBook" w:hAnsi="BaltItaliaBook"/>
      <w:szCs w:val="20"/>
      <w:lang w:val="en-GB"/>
    </w:rPr>
  </w:style>
  <w:style w:type="paragraph" w:customStyle="1" w:styleId="policija0">
    <w:name w:val="policija"/>
    <w:basedOn w:val="Normal"/>
    <w:rsid w:val="007D54BC"/>
    <w:pPr>
      <w:spacing w:before="100" w:beforeAutospacing="1" w:after="100" w:afterAutospacing="1"/>
    </w:pPr>
    <w:rPr>
      <w:rFonts w:ascii="Arial Unicode MS" w:eastAsia="Arial Unicode MS" w:hAnsi="Arial Unicode MS" w:cs="Arial Unicode MS"/>
      <w:sz w:val="24"/>
      <w:lang w:val="en-GB"/>
    </w:rPr>
  </w:style>
  <w:style w:type="character" w:customStyle="1" w:styleId="Heading1Char1">
    <w:name w:val="Heading 1 Char1"/>
    <w:link w:val="Heading1"/>
    <w:rsid w:val="005A1010"/>
    <w:rPr>
      <w:sz w:val="32"/>
      <w:lang w:eastAsia="en-US"/>
    </w:rPr>
  </w:style>
  <w:style w:type="character" w:customStyle="1" w:styleId="Heading2Char">
    <w:name w:val="Heading 2 Char"/>
    <w:link w:val="Heading2"/>
    <w:rsid w:val="005A1010"/>
    <w:rPr>
      <w:rFonts w:ascii="Arial" w:hAnsi="Arial" w:cs="Arial"/>
      <w:b/>
      <w:bCs/>
      <w:i/>
      <w:iCs/>
      <w:sz w:val="28"/>
      <w:szCs w:val="28"/>
      <w:lang w:eastAsia="en-US"/>
    </w:rPr>
  </w:style>
  <w:style w:type="character" w:customStyle="1" w:styleId="Heading3Char">
    <w:name w:val="Heading 3 Char"/>
    <w:link w:val="Heading3"/>
    <w:rsid w:val="005A1010"/>
    <w:rPr>
      <w:sz w:val="36"/>
      <w:szCs w:val="24"/>
      <w:lang w:eastAsia="en-US"/>
    </w:rPr>
  </w:style>
  <w:style w:type="character" w:customStyle="1" w:styleId="Heading4Char">
    <w:name w:val="Heading 4 Char"/>
    <w:link w:val="Heading4"/>
    <w:rsid w:val="005A1010"/>
    <w:rPr>
      <w:b/>
      <w:bCs/>
      <w:sz w:val="28"/>
      <w:szCs w:val="28"/>
      <w:lang w:eastAsia="en-US"/>
    </w:rPr>
  </w:style>
  <w:style w:type="character" w:customStyle="1" w:styleId="Heading5Char">
    <w:name w:val="Heading 5 Char"/>
    <w:link w:val="Heading5"/>
    <w:rsid w:val="005A1010"/>
    <w:rPr>
      <w:b/>
      <w:bCs/>
      <w:i/>
      <w:iCs/>
      <w:sz w:val="26"/>
      <w:szCs w:val="26"/>
      <w:lang w:eastAsia="en-US"/>
    </w:rPr>
  </w:style>
  <w:style w:type="character" w:customStyle="1" w:styleId="Heading7Char">
    <w:name w:val="Heading 7 Char"/>
    <w:link w:val="Heading7"/>
    <w:rsid w:val="005A1010"/>
    <w:rPr>
      <w:b/>
      <w:bCs/>
      <w:sz w:val="28"/>
      <w:lang w:eastAsia="en-US"/>
    </w:rPr>
  </w:style>
  <w:style w:type="character" w:customStyle="1" w:styleId="Heading8Char">
    <w:name w:val="Heading 8 Char"/>
    <w:link w:val="Heading8"/>
    <w:rsid w:val="005A1010"/>
    <w:rPr>
      <w:sz w:val="28"/>
      <w:szCs w:val="24"/>
      <w:lang w:eastAsia="en-US"/>
    </w:rPr>
  </w:style>
  <w:style w:type="character" w:customStyle="1" w:styleId="Heading9Char">
    <w:name w:val="Heading 9 Char"/>
    <w:link w:val="Heading9"/>
    <w:rsid w:val="005A1010"/>
    <w:rPr>
      <w:i/>
      <w:sz w:val="28"/>
      <w:szCs w:val="28"/>
      <w:lang w:eastAsia="en-US"/>
    </w:rPr>
  </w:style>
  <w:style w:type="numbering" w:customStyle="1" w:styleId="Bezsaraksta1">
    <w:name w:val="Bez saraksta1"/>
    <w:next w:val="NoList"/>
    <w:uiPriority w:val="99"/>
    <w:semiHidden/>
    <w:rsid w:val="005A1010"/>
  </w:style>
  <w:style w:type="character" w:customStyle="1" w:styleId="Heading6Char">
    <w:name w:val="Heading 6 Char"/>
    <w:link w:val="Heading6"/>
    <w:locked/>
    <w:rsid w:val="005A1010"/>
    <w:rPr>
      <w:b/>
      <w:bCs/>
      <w:sz w:val="22"/>
      <w:szCs w:val="22"/>
      <w:lang w:eastAsia="en-US"/>
    </w:rPr>
  </w:style>
  <w:style w:type="paragraph" w:customStyle="1" w:styleId="txt3">
    <w:name w:val="txt3"/>
    <w:next w:val="Normal"/>
    <w:rsid w:val="005A1010"/>
    <w:pPr>
      <w:widowControl w:val="0"/>
      <w:jc w:val="center"/>
    </w:pPr>
    <w:rPr>
      <w:rFonts w:ascii="!Neo'w Arial" w:hAnsi="!Neo'w Arial"/>
      <w:b/>
      <w:caps/>
      <w:snapToGrid w:val="0"/>
      <w:sz w:val="28"/>
      <w:lang w:val="en-US" w:eastAsia="en-US"/>
    </w:rPr>
  </w:style>
  <w:style w:type="paragraph" w:styleId="BodyText">
    <w:name w:val="Body Text"/>
    <w:basedOn w:val="Normal"/>
    <w:link w:val="BodyTextChar1"/>
    <w:rsid w:val="005A1010"/>
    <w:pPr>
      <w:widowControl w:val="0"/>
      <w:overflowPunct w:val="0"/>
      <w:autoSpaceDE w:val="0"/>
      <w:autoSpaceDN w:val="0"/>
      <w:adjustRightInd w:val="0"/>
      <w:jc w:val="both"/>
    </w:pPr>
    <w:rPr>
      <w:sz w:val="24"/>
      <w:szCs w:val="20"/>
      <w:lang w:val="en-US"/>
    </w:rPr>
  </w:style>
  <w:style w:type="character" w:customStyle="1" w:styleId="BodyTextChar1">
    <w:name w:val="Body Text Char1"/>
    <w:link w:val="BodyText"/>
    <w:rsid w:val="005A1010"/>
    <w:rPr>
      <w:sz w:val="24"/>
      <w:lang w:val="en-US" w:eastAsia="en-US"/>
    </w:rPr>
  </w:style>
  <w:style w:type="paragraph" w:styleId="NormalWeb">
    <w:name w:val="Normal (Web)"/>
    <w:basedOn w:val="Normal"/>
    <w:link w:val="NormalWebChar1"/>
    <w:uiPriority w:val="99"/>
    <w:rsid w:val="005A1010"/>
    <w:pPr>
      <w:spacing w:before="100" w:beforeAutospacing="1" w:after="100" w:afterAutospacing="1"/>
    </w:pPr>
    <w:rPr>
      <w:rFonts w:ascii="Verdana" w:hAnsi="Verdana"/>
      <w:color w:val="444444"/>
      <w:sz w:val="20"/>
      <w:szCs w:val="20"/>
      <w:lang w:eastAsia="lv-LV"/>
    </w:rPr>
  </w:style>
  <w:style w:type="character" w:customStyle="1" w:styleId="NormalWebChar1">
    <w:name w:val="Normal (Web) Char1"/>
    <w:link w:val="NormalWeb"/>
    <w:locked/>
    <w:rsid w:val="005A1010"/>
    <w:rPr>
      <w:rFonts w:ascii="Verdana" w:hAnsi="Verdana"/>
      <w:color w:val="444444"/>
    </w:rPr>
  </w:style>
  <w:style w:type="paragraph" w:customStyle="1" w:styleId="naisf">
    <w:name w:val="naisf"/>
    <w:basedOn w:val="Normal"/>
    <w:uiPriority w:val="99"/>
    <w:rsid w:val="005A1010"/>
    <w:pPr>
      <w:spacing w:before="75" w:after="75"/>
      <w:ind w:firstLine="375"/>
      <w:jc w:val="both"/>
    </w:pPr>
    <w:rPr>
      <w:sz w:val="24"/>
      <w:lang w:eastAsia="lv-LV"/>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Char Ch"/>
    <w:basedOn w:val="Normal"/>
    <w:link w:val="HeaderChar1"/>
    <w:rsid w:val="005A1010"/>
    <w:pPr>
      <w:tabs>
        <w:tab w:val="center" w:pos="4153"/>
        <w:tab w:val="right" w:pos="8306"/>
      </w:tabs>
    </w:pPr>
    <w:rPr>
      <w:sz w:val="24"/>
      <w:lang w:eastAsia="lv-LV"/>
    </w:rPr>
  </w:style>
  <w:style w:type="character" w:customStyle="1" w:styleId="HeaderChar1">
    <w:name w:val="Header Char1"/>
    <w:aliases w:val="Rakstz. Rakstz. Char1,Char Char Char Char Char1,Char Char Char Char Char Char,Char Char Char Cha Char Char Char Char1,Char Char Char Cha Char Char,Char Char Char Char1,Char Char Char Cha Char Char Char Char Char1,Char2 Char,Char Ch Char"/>
    <w:link w:val="Header"/>
    <w:rsid w:val="005A1010"/>
    <w:rPr>
      <w:sz w:val="24"/>
      <w:szCs w:val="24"/>
    </w:rPr>
  </w:style>
  <w:style w:type="paragraph" w:styleId="Footer">
    <w:name w:val="footer"/>
    <w:basedOn w:val="Normal"/>
    <w:link w:val="FooterChar1"/>
    <w:uiPriority w:val="99"/>
    <w:rsid w:val="005A1010"/>
    <w:pPr>
      <w:tabs>
        <w:tab w:val="center" w:pos="4153"/>
        <w:tab w:val="right" w:pos="8306"/>
      </w:tabs>
    </w:pPr>
    <w:rPr>
      <w:sz w:val="24"/>
      <w:lang w:eastAsia="lv-LV"/>
    </w:rPr>
  </w:style>
  <w:style w:type="character" w:customStyle="1" w:styleId="FooterChar1">
    <w:name w:val="Footer Char1"/>
    <w:link w:val="Footer"/>
    <w:uiPriority w:val="99"/>
    <w:rsid w:val="005A1010"/>
    <w:rPr>
      <w:sz w:val="24"/>
      <w:szCs w:val="24"/>
    </w:rPr>
  </w:style>
  <w:style w:type="character" w:customStyle="1" w:styleId="Heading1Char">
    <w:name w:val="Heading 1 Char"/>
    <w:locked/>
    <w:rsid w:val="005A1010"/>
    <w:rPr>
      <w:rFonts w:ascii="Arial" w:hAnsi="Arial" w:cs="Arial"/>
      <w:b/>
      <w:bCs/>
      <w:kern w:val="32"/>
      <w:sz w:val="32"/>
      <w:szCs w:val="32"/>
      <w:lang w:val="lv-LV" w:eastAsia="en-US" w:bidi="ar-SA"/>
    </w:rPr>
  </w:style>
  <w:style w:type="paragraph" w:styleId="BodyText2">
    <w:name w:val="Body Text 2"/>
    <w:basedOn w:val="Normal"/>
    <w:link w:val="BodyText2Char"/>
    <w:rsid w:val="005A1010"/>
    <w:pPr>
      <w:spacing w:after="120" w:line="480" w:lineRule="auto"/>
    </w:pPr>
    <w:rPr>
      <w:szCs w:val="20"/>
    </w:rPr>
  </w:style>
  <w:style w:type="character" w:customStyle="1" w:styleId="BodyText2Char">
    <w:name w:val="Body Text 2 Char"/>
    <w:link w:val="BodyText2"/>
    <w:rsid w:val="005A1010"/>
    <w:rPr>
      <w:sz w:val="28"/>
      <w:lang w:eastAsia="en-US"/>
    </w:rPr>
  </w:style>
  <w:style w:type="character" w:customStyle="1" w:styleId="BodyTextChar">
    <w:name w:val="Body Text Char"/>
    <w:locked/>
    <w:rsid w:val="005A1010"/>
    <w:rPr>
      <w:rFonts w:ascii="Arial" w:hAnsi="Arial"/>
      <w:sz w:val="24"/>
      <w:lang w:val="lv-LV" w:eastAsia="en-US" w:bidi="ar-SA"/>
    </w:rPr>
  </w:style>
  <w:style w:type="character" w:customStyle="1" w:styleId="BodyTextIndentChar1">
    <w:name w:val="Body Text Indent Char1"/>
    <w:link w:val="BodyTextIndent"/>
    <w:locked/>
    <w:rsid w:val="005A1010"/>
    <w:rPr>
      <w:sz w:val="28"/>
      <w:szCs w:val="24"/>
      <w:lang w:eastAsia="en-US"/>
    </w:rPr>
  </w:style>
  <w:style w:type="character" w:customStyle="1" w:styleId="BodyTextIndent3Char">
    <w:name w:val="Body Text Indent 3 Char"/>
    <w:link w:val="BodyTextIndent3"/>
    <w:locked/>
    <w:rsid w:val="005A1010"/>
    <w:rPr>
      <w:sz w:val="16"/>
      <w:szCs w:val="16"/>
      <w:lang w:eastAsia="en-US"/>
    </w:rPr>
  </w:style>
  <w:style w:type="paragraph" w:styleId="BodyTextIndent2">
    <w:name w:val="Body Text Indent 2"/>
    <w:basedOn w:val="Normal"/>
    <w:link w:val="BodyTextIndent2Char"/>
    <w:rsid w:val="005A1010"/>
    <w:pPr>
      <w:tabs>
        <w:tab w:val="left" w:pos="645"/>
      </w:tabs>
      <w:ind w:left="57" w:firstLine="303"/>
      <w:jc w:val="both"/>
    </w:pPr>
  </w:style>
  <w:style w:type="character" w:customStyle="1" w:styleId="BodyTextIndent2Char">
    <w:name w:val="Body Text Indent 2 Char"/>
    <w:link w:val="BodyTextIndent2"/>
    <w:rsid w:val="005A1010"/>
    <w:rPr>
      <w:sz w:val="28"/>
      <w:szCs w:val="24"/>
      <w:lang w:eastAsia="en-US"/>
    </w:rPr>
  </w:style>
  <w:style w:type="character" w:customStyle="1" w:styleId="HeaderChar">
    <w:name w:val="Header Char"/>
    <w:aliases w:val="Rakstz. Rakstz. Char,Char Char Char Char Char Char1,Char Char Char Cha Char Char Char Char Char  Char Char,Char Char Char Char Char Char Char,Char Char Char Char Char Char Char Char Char Char, Char Char Char Cha Char Char,Char Char Ch Char"/>
    <w:locked/>
    <w:rsid w:val="005A1010"/>
    <w:rPr>
      <w:sz w:val="28"/>
      <w:lang w:val="lv-LV" w:eastAsia="en-US" w:bidi="ar-SA"/>
    </w:rPr>
  </w:style>
  <w:style w:type="character" w:customStyle="1" w:styleId="BodyText3Char">
    <w:name w:val="Body Text 3 Char"/>
    <w:link w:val="BodyText3"/>
    <w:locked/>
    <w:rsid w:val="005A1010"/>
    <w:rPr>
      <w:sz w:val="16"/>
      <w:szCs w:val="16"/>
    </w:rPr>
  </w:style>
  <w:style w:type="paragraph" w:styleId="Title">
    <w:name w:val="Title"/>
    <w:aliases w:val=" Char, Char Char Char Char Char, Char Char Char Char,Nosaukums, Char Char Char Char Char Char"/>
    <w:basedOn w:val="Normal"/>
    <w:link w:val="TitleChar1"/>
    <w:qFormat/>
    <w:rsid w:val="005A1010"/>
    <w:pPr>
      <w:jc w:val="center"/>
    </w:pPr>
    <w:rPr>
      <w:sz w:val="40"/>
      <w:szCs w:val="20"/>
    </w:rPr>
  </w:style>
  <w:style w:type="character" w:customStyle="1" w:styleId="TitleChar1">
    <w:name w:val="Title Char1"/>
    <w:aliases w:val=" Char Char, Char Char Char Char Char Char1, Char Char Char Char Char1,Nosaukums Char, Char Char Char Char Char Char Char"/>
    <w:link w:val="Title"/>
    <w:rsid w:val="005A1010"/>
    <w:rPr>
      <w:sz w:val="40"/>
      <w:lang w:eastAsia="en-US"/>
    </w:rPr>
  </w:style>
  <w:style w:type="paragraph" w:styleId="CommentText">
    <w:name w:val="annotation text"/>
    <w:basedOn w:val="Normal"/>
    <w:link w:val="CommentTextChar"/>
    <w:rsid w:val="005A1010"/>
    <w:rPr>
      <w:sz w:val="20"/>
      <w:szCs w:val="20"/>
      <w:lang w:val="en-GB"/>
    </w:rPr>
  </w:style>
  <w:style w:type="character" w:customStyle="1" w:styleId="CommentTextChar">
    <w:name w:val="Comment Text Char"/>
    <w:link w:val="CommentText"/>
    <w:rsid w:val="005A1010"/>
    <w:rPr>
      <w:lang w:val="en-GB"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rsid w:val="005A1010"/>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A1010"/>
    <w:rPr>
      <w:lang w:eastAsia="en-US"/>
    </w:rPr>
  </w:style>
  <w:style w:type="paragraph" w:styleId="BalloonText">
    <w:name w:val="Balloon Text"/>
    <w:basedOn w:val="Normal"/>
    <w:link w:val="BalloonTextChar"/>
    <w:uiPriority w:val="99"/>
    <w:rsid w:val="005A1010"/>
    <w:rPr>
      <w:rFonts w:ascii="Tahoma" w:hAnsi="Tahoma" w:cs="Tahoma"/>
      <w:sz w:val="16"/>
      <w:szCs w:val="16"/>
    </w:rPr>
  </w:style>
  <w:style w:type="character" w:customStyle="1" w:styleId="BalloonTextChar">
    <w:name w:val="Balloon Text Char"/>
    <w:link w:val="BalloonText"/>
    <w:uiPriority w:val="99"/>
    <w:rsid w:val="005A1010"/>
    <w:rPr>
      <w:rFonts w:ascii="Tahoma" w:hAnsi="Tahoma" w:cs="Tahoma"/>
      <w:sz w:val="16"/>
      <w:szCs w:val="16"/>
      <w:lang w:eastAsia="en-US"/>
    </w:rPr>
  </w:style>
  <w:style w:type="character" w:styleId="Strong">
    <w:name w:val="Strong"/>
    <w:uiPriority w:val="22"/>
    <w:qFormat/>
    <w:rsid w:val="005A1010"/>
    <w:rPr>
      <w:rFonts w:cs="Times New Roman"/>
      <w:b/>
      <w:bCs/>
    </w:rPr>
  </w:style>
  <w:style w:type="paragraph" w:customStyle="1" w:styleId="ListParagraph3">
    <w:name w:val="List Paragraph3"/>
    <w:basedOn w:val="Normal"/>
    <w:uiPriority w:val="34"/>
    <w:qFormat/>
    <w:rsid w:val="005A1010"/>
    <w:pPr>
      <w:ind w:left="720"/>
      <w:contextualSpacing/>
    </w:pPr>
    <w:rPr>
      <w:sz w:val="24"/>
    </w:rPr>
  </w:style>
  <w:style w:type="character" w:styleId="PageNumber">
    <w:name w:val="page number"/>
    <w:rsid w:val="005A1010"/>
    <w:rPr>
      <w:rFonts w:cs="Times New Roman"/>
    </w:rPr>
  </w:style>
  <w:style w:type="paragraph" w:customStyle="1" w:styleId="NoSpacing4">
    <w:name w:val="No Spacing4"/>
    <w:uiPriority w:val="1"/>
    <w:qFormat/>
    <w:rsid w:val="005A1010"/>
    <w:rPr>
      <w:rFonts w:ascii="Calibri" w:hAnsi="Calibri"/>
      <w:sz w:val="22"/>
      <w:szCs w:val="22"/>
      <w:lang w:val="en-AU" w:eastAsia="en-US"/>
    </w:rPr>
  </w:style>
  <w:style w:type="paragraph" w:styleId="Subtitle">
    <w:name w:val="Subtitle"/>
    <w:basedOn w:val="Normal"/>
    <w:next w:val="Normal"/>
    <w:link w:val="SubtitleChar1"/>
    <w:qFormat/>
    <w:rsid w:val="005A1010"/>
    <w:pPr>
      <w:spacing w:after="60"/>
      <w:jc w:val="center"/>
      <w:outlineLvl w:val="1"/>
    </w:pPr>
    <w:rPr>
      <w:rFonts w:ascii="Cambria" w:hAnsi="Cambria"/>
      <w:sz w:val="24"/>
    </w:rPr>
  </w:style>
  <w:style w:type="character" w:customStyle="1" w:styleId="SubtitleChar1">
    <w:name w:val="Subtitle Char1"/>
    <w:link w:val="Subtitle"/>
    <w:rsid w:val="005A1010"/>
    <w:rPr>
      <w:rFonts w:ascii="Cambria" w:hAnsi="Cambria"/>
      <w:sz w:val="24"/>
      <w:szCs w:val="24"/>
      <w:lang w:eastAsia="en-US"/>
    </w:rPr>
  </w:style>
  <w:style w:type="paragraph" w:customStyle="1" w:styleId="Sarakstarindkopa1">
    <w:name w:val="Saraksta rindkopa1"/>
    <w:basedOn w:val="Normal"/>
    <w:qFormat/>
    <w:rsid w:val="005A101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5A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link w:val="HTMLPreformatted"/>
    <w:rsid w:val="005A1010"/>
    <w:rPr>
      <w:rFonts w:ascii="Courier New" w:eastAsia="SimSun" w:hAnsi="Courier New" w:cs="Courier New"/>
      <w:lang w:eastAsia="ar-SA"/>
    </w:rPr>
  </w:style>
  <w:style w:type="table" w:styleId="TableGrid">
    <w:name w:val="Table Grid"/>
    <w:basedOn w:val="TableNormal"/>
    <w:uiPriority w:val="59"/>
    <w:rsid w:val="005A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A1010"/>
    <w:rPr>
      <w:sz w:val="16"/>
      <w:szCs w:val="16"/>
    </w:rPr>
  </w:style>
  <w:style w:type="paragraph" w:styleId="CommentSubject">
    <w:name w:val="annotation subject"/>
    <w:basedOn w:val="CommentText"/>
    <w:next w:val="CommentText"/>
    <w:link w:val="CommentSubjectChar"/>
    <w:rsid w:val="005A1010"/>
    <w:rPr>
      <w:lang w:val="lv-LV"/>
    </w:rPr>
  </w:style>
  <w:style w:type="character" w:customStyle="1" w:styleId="CommentSubjectChar">
    <w:name w:val="Comment Subject Char"/>
    <w:basedOn w:val="CommentTextChar"/>
    <w:link w:val="CommentSubject"/>
    <w:rsid w:val="005A1010"/>
    <w:rPr>
      <w:lang w:val="en-GB" w:eastAsia="en-US"/>
    </w:rPr>
  </w:style>
  <w:style w:type="paragraph" w:customStyle="1" w:styleId="RakstzRakstz">
    <w:name w:val="Rakstz. Rakstz."/>
    <w:basedOn w:val="Normal"/>
    <w:next w:val="BlockText"/>
    <w:rsid w:val="005A1010"/>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5A1010"/>
    <w:pPr>
      <w:spacing w:after="120"/>
      <w:ind w:left="1440" w:right="1440"/>
    </w:pPr>
    <w:rPr>
      <w:sz w:val="24"/>
    </w:rPr>
  </w:style>
  <w:style w:type="paragraph" w:customStyle="1" w:styleId="txt1">
    <w:name w:val="txt1"/>
    <w:rsid w:val="005A10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5A1010"/>
    <w:pPr>
      <w:widowControl w:val="0"/>
      <w:jc w:val="center"/>
    </w:pPr>
    <w:rPr>
      <w:rFonts w:ascii="!Neo'w Arial" w:hAnsi="!Neo'w Arial"/>
      <w:b/>
      <w:caps/>
      <w:snapToGrid w:val="0"/>
      <w:lang w:val="en-US" w:eastAsia="en-US"/>
    </w:rPr>
  </w:style>
  <w:style w:type="paragraph" w:styleId="NoSpacing">
    <w:name w:val="No Spacing"/>
    <w:qFormat/>
    <w:rsid w:val="005A1010"/>
    <w:rPr>
      <w:rFonts w:ascii="Calibri" w:eastAsia="Calibri" w:hAnsi="Calibri"/>
      <w:sz w:val="22"/>
      <w:szCs w:val="22"/>
      <w:lang w:val="et-EE" w:eastAsia="en-US"/>
    </w:rPr>
  </w:style>
  <w:style w:type="character" w:customStyle="1" w:styleId="CharChar9">
    <w:name w:val="Char Char9"/>
    <w:rsid w:val="005A1010"/>
    <w:rPr>
      <w:sz w:val="28"/>
      <w:lang w:val="lv-LV" w:eastAsia="en-US" w:bidi="ar-SA"/>
    </w:rPr>
  </w:style>
  <w:style w:type="paragraph" w:customStyle="1" w:styleId="naisvisr">
    <w:name w:val="naisvisr"/>
    <w:basedOn w:val="Normal"/>
    <w:rsid w:val="005A1010"/>
    <w:pPr>
      <w:spacing w:before="150" w:after="150"/>
      <w:jc w:val="center"/>
    </w:pPr>
    <w:rPr>
      <w:b/>
      <w:bCs/>
      <w:szCs w:val="28"/>
      <w:lang w:val="en-US"/>
    </w:rPr>
  </w:style>
  <w:style w:type="paragraph" w:customStyle="1" w:styleId="naisc">
    <w:name w:val="naisc"/>
    <w:basedOn w:val="Normal"/>
    <w:rsid w:val="005A1010"/>
    <w:pPr>
      <w:spacing w:before="100" w:after="100"/>
      <w:jc w:val="center"/>
    </w:pPr>
    <w:rPr>
      <w:sz w:val="24"/>
      <w:lang w:eastAsia="lv-LV"/>
    </w:rPr>
  </w:style>
  <w:style w:type="character" w:customStyle="1" w:styleId="dlxnowrap">
    <w:name w:val="dlxnowrap"/>
    <w:rsid w:val="005A1010"/>
  </w:style>
  <w:style w:type="paragraph" w:customStyle="1" w:styleId="xl22">
    <w:name w:val="xl22"/>
    <w:basedOn w:val="Normal"/>
    <w:rsid w:val="005A1010"/>
    <w:pPr>
      <w:spacing w:before="100" w:beforeAutospacing="1" w:after="100" w:afterAutospacing="1"/>
    </w:pPr>
    <w:rPr>
      <w:rFonts w:eastAsia="Arial Unicode MS"/>
      <w:sz w:val="24"/>
      <w:lang w:val="en-GB"/>
    </w:rPr>
  </w:style>
  <w:style w:type="character" w:customStyle="1" w:styleId="CharChar5">
    <w:name w:val="Char Char5"/>
    <w:rsid w:val="005A1010"/>
    <w:rPr>
      <w:rFonts w:ascii="Times New Roman" w:eastAsia="Times New Roman" w:hAnsi="Times New Roman" w:cs="Times New Roman"/>
      <w:b/>
      <w:sz w:val="36"/>
      <w:szCs w:val="20"/>
    </w:rPr>
  </w:style>
  <w:style w:type="paragraph" w:customStyle="1" w:styleId="Default">
    <w:name w:val="Default"/>
    <w:rsid w:val="005A1010"/>
    <w:pPr>
      <w:autoSpaceDE w:val="0"/>
      <w:autoSpaceDN w:val="0"/>
      <w:adjustRightInd w:val="0"/>
    </w:pPr>
    <w:rPr>
      <w:color w:val="000000"/>
      <w:sz w:val="24"/>
      <w:szCs w:val="24"/>
    </w:rPr>
  </w:style>
  <w:style w:type="character" w:customStyle="1" w:styleId="CharChar10">
    <w:name w:val="Char Char10"/>
    <w:rsid w:val="005A1010"/>
    <w:rPr>
      <w:rFonts w:ascii="Arial" w:hAnsi="Arial" w:cs="Arial"/>
      <w:b/>
      <w:bCs/>
      <w:i/>
      <w:iCs/>
      <w:sz w:val="28"/>
      <w:szCs w:val="28"/>
      <w:lang w:val="lv-LV" w:eastAsia="en-US" w:bidi="ar-SA"/>
    </w:rPr>
  </w:style>
  <w:style w:type="paragraph" w:customStyle="1" w:styleId="naisnod">
    <w:name w:val="naisnod"/>
    <w:basedOn w:val="Normal"/>
    <w:rsid w:val="005A1010"/>
    <w:pPr>
      <w:spacing w:before="150" w:after="150"/>
      <w:jc w:val="center"/>
    </w:pPr>
    <w:rPr>
      <w:b/>
      <w:bCs/>
      <w:sz w:val="24"/>
      <w:lang w:eastAsia="lv-LV"/>
    </w:rPr>
  </w:style>
  <w:style w:type="character" w:customStyle="1" w:styleId="CharChar">
    <w:name w:val="Char Char"/>
    <w:locked/>
    <w:rsid w:val="005A1010"/>
    <w:rPr>
      <w:sz w:val="28"/>
      <w:lang w:val="lv-LV" w:eastAsia="en-US" w:bidi="ar-SA"/>
    </w:rPr>
  </w:style>
  <w:style w:type="character" w:customStyle="1" w:styleId="CharChar4">
    <w:name w:val="Char Char4"/>
    <w:rsid w:val="005A1010"/>
    <w:rPr>
      <w:rFonts w:ascii="Arial" w:hAnsi="Arial" w:cs="Arial"/>
      <w:b/>
      <w:bCs/>
      <w:i/>
      <w:iCs/>
      <w:sz w:val="28"/>
      <w:szCs w:val="28"/>
      <w:lang w:val="en-GB" w:eastAsia="en-US" w:bidi="ar-SA"/>
    </w:rPr>
  </w:style>
  <w:style w:type="paragraph" w:customStyle="1" w:styleId="RakstzCharCharRakstz">
    <w:name w:val="Rakstz. Char Char Rakstz."/>
    <w:basedOn w:val="Normal"/>
    <w:rsid w:val="005A1010"/>
    <w:pPr>
      <w:spacing w:after="160" w:line="240" w:lineRule="exact"/>
      <w:jc w:val="both"/>
    </w:pPr>
    <w:rPr>
      <w:rFonts w:ascii="Tahoma" w:hAnsi="Tahoma"/>
      <w:sz w:val="20"/>
      <w:szCs w:val="20"/>
      <w:lang w:val="en-US"/>
    </w:rPr>
  </w:style>
  <w:style w:type="character" w:customStyle="1" w:styleId="CharChar20">
    <w:name w:val="Char Char20"/>
    <w:rsid w:val="005A1010"/>
    <w:rPr>
      <w:rFonts w:ascii="Times New Roman" w:eastAsia="Times New Roman" w:hAnsi="Times New Roman"/>
      <w:b/>
      <w:bCs/>
      <w:sz w:val="28"/>
      <w:szCs w:val="28"/>
      <w:lang w:eastAsia="en-US"/>
    </w:rPr>
  </w:style>
  <w:style w:type="character" w:customStyle="1" w:styleId="CharChar12">
    <w:name w:val="Char Char12"/>
    <w:locked/>
    <w:rsid w:val="005A1010"/>
    <w:rPr>
      <w:rFonts w:ascii="Times New Roman" w:eastAsia="Times New Roman" w:hAnsi="Times New Roman"/>
      <w:sz w:val="24"/>
      <w:szCs w:val="24"/>
    </w:rPr>
  </w:style>
  <w:style w:type="character" w:customStyle="1" w:styleId="CharChar14">
    <w:name w:val="Char Char14"/>
    <w:rsid w:val="005A1010"/>
    <w:rPr>
      <w:rFonts w:ascii="Times New Roman" w:eastAsia="Times New Roman" w:hAnsi="Times New Roman" w:cs="Times New Roman"/>
      <w:sz w:val="28"/>
      <w:szCs w:val="24"/>
    </w:rPr>
  </w:style>
  <w:style w:type="character" w:customStyle="1" w:styleId="IntenseEmphasis1">
    <w:name w:val="Intense Emphasis1"/>
    <w:qFormat/>
    <w:rsid w:val="005A1010"/>
    <w:rPr>
      <w:b/>
      <w:bCs/>
      <w:i/>
      <w:iCs/>
      <w:color w:val="4F81BD"/>
    </w:rPr>
  </w:style>
  <w:style w:type="character" w:customStyle="1" w:styleId="CharChar23">
    <w:name w:val="Char Char23"/>
    <w:rsid w:val="005A1010"/>
    <w:rPr>
      <w:rFonts w:ascii="Times New Roman" w:eastAsia="Times New Roman" w:hAnsi="Times New Roman"/>
      <w:b/>
      <w:sz w:val="32"/>
      <w:szCs w:val="24"/>
      <w:lang w:eastAsia="en-US"/>
    </w:rPr>
  </w:style>
  <w:style w:type="character" w:customStyle="1" w:styleId="CharChar22">
    <w:name w:val="Char Char22"/>
    <w:rsid w:val="005A1010"/>
    <w:rPr>
      <w:rFonts w:ascii="Cambria" w:eastAsia="Times New Roman" w:hAnsi="Cambria"/>
      <w:b/>
      <w:bCs/>
      <w:i/>
      <w:iCs/>
      <w:sz w:val="28"/>
      <w:szCs w:val="28"/>
      <w:lang w:eastAsia="en-US"/>
    </w:rPr>
  </w:style>
  <w:style w:type="character" w:customStyle="1" w:styleId="CharChar21">
    <w:name w:val="Char Char21"/>
    <w:rsid w:val="005A1010"/>
    <w:rPr>
      <w:rFonts w:ascii="Arial" w:eastAsia="Times New Roman" w:hAnsi="Arial" w:cs="Arial"/>
      <w:b/>
      <w:bCs/>
      <w:sz w:val="26"/>
      <w:szCs w:val="26"/>
      <w:lang w:eastAsia="en-US"/>
    </w:rPr>
  </w:style>
  <w:style w:type="character" w:customStyle="1" w:styleId="CharChar19">
    <w:name w:val="Char Char19"/>
    <w:rsid w:val="005A1010"/>
    <w:rPr>
      <w:rFonts w:eastAsia="Times New Roman"/>
      <w:b/>
      <w:bCs/>
      <w:i/>
      <w:iCs/>
      <w:sz w:val="26"/>
      <w:szCs w:val="26"/>
      <w:lang w:eastAsia="en-US"/>
    </w:rPr>
  </w:style>
  <w:style w:type="character" w:customStyle="1" w:styleId="CharChar18">
    <w:name w:val="Char Char18"/>
    <w:rsid w:val="005A1010"/>
    <w:rPr>
      <w:rFonts w:ascii="Times New Roman" w:eastAsia="Times New Roman" w:hAnsi="Times New Roman"/>
      <w:b/>
      <w:bCs/>
      <w:sz w:val="22"/>
      <w:szCs w:val="22"/>
      <w:lang w:eastAsia="en-US"/>
    </w:rPr>
  </w:style>
  <w:style w:type="character" w:customStyle="1" w:styleId="CharChar17">
    <w:name w:val="Char Char17"/>
    <w:rsid w:val="005A1010"/>
    <w:rPr>
      <w:rFonts w:ascii="Times New Roman" w:eastAsia="Times New Roman" w:hAnsi="Times New Roman"/>
      <w:sz w:val="24"/>
      <w:szCs w:val="24"/>
      <w:lang w:eastAsia="en-US"/>
    </w:rPr>
  </w:style>
  <w:style w:type="character" w:customStyle="1" w:styleId="CharChar16">
    <w:name w:val="Char Char16"/>
    <w:rsid w:val="005A1010"/>
    <w:rPr>
      <w:rFonts w:ascii="Times New Roman" w:eastAsia="Times New Roman" w:hAnsi="Times New Roman"/>
      <w:i/>
      <w:iCs/>
      <w:sz w:val="24"/>
      <w:szCs w:val="24"/>
      <w:lang w:eastAsia="en-US"/>
    </w:rPr>
  </w:style>
  <w:style w:type="character" w:customStyle="1" w:styleId="CharChar15">
    <w:name w:val="Char Char15"/>
    <w:rsid w:val="005A1010"/>
    <w:rPr>
      <w:rFonts w:ascii="Arial" w:eastAsia="Times New Roman" w:hAnsi="Arial" w:cs="Arial"/>
      <w:sz w:val="22"/>
      <w:szCs w:val="22"/>
      <w:lang w:eastAsia="en-US"/>
    </w:rPr>
  </w:style>
  <w:style w:type="character" w:customStyle="1" w:styleId="CharChar11">
    <w:name w:val="Char Char11"/>
    <w:locked/>
    <w:rsid w:val="005A1010"/>
    <w:rPr>
      <w:rFonts w:ascii="Times New Roman" w:eastAsia="Times New Roman" w:hAnsi="Times New Roman"/>
      <w:sz w:val="24"/>
      <w:szCs w:val="24"/>
    </w:rPr>
  </w:style>
  <w:style w:type="character" w:customStyle="1" w:styleId="CharChar8">
    <w:name w:val="Char Char8"/>
    <w:rsid w:val="005A1010"/>
    <w:rPr>
      <w:rFonts w:ascii="Times New Roman" w:eastAsia="Times New Roman" w:hAnsi="Times New Roman"/>
      <w:sz w:val="16"/>
      <w:szCs w:val="16"/>
    </w:rPr>
  </w:style>
  <w:style w:type="character" w:customStyle="1" w:styleId="CharChar7">
    <w:name w:val="Char Char7"/>
    <w:rsid w:val="005A1010"/>
    <w:rPr>
      <w:rFonts w:ascii="Times New Roman" w:eastAsia="Times New Roman" w:hAnsi="Times New Roman"/>
      <w:sz w:val="28"/>
      <w:szCs w:val="24"/>
    </w:rPr>
  </w:style>
  <w:style w:type="paragraph" w:customStyle="1" w:styleId="tvhtmlmktable">
    <w:name w:val="tv_html mk_table"/>
    <w:basedOn w:val="Normal"/>
    <w:rsid w:val="005A1010"/>
    <w:pPr>
      <w:spacing w:before="100" w:beforeAutospacing="1" w:after="100" w:afterAutospacing="1"/>
    </w:pPr>
    <w:rPr>
      <w:rFonts w:ascii="Verdana" w:hAnsi="Verdana"/>
      <w:sz w:val="18"/>
      <w:szCs w:val="18"/>
      <w:lang w:eastAsia="lv-LV"/>
    </w:rPr>
  </w:style>
  <w:style w:type="paragraph" w:customStyle="1" w:styleId="msonospacing0">
    <w:name w:val="msonospacing"/>
    <w:basedOn w:val="Normal"/>
    <w:rsid w:val="005A1010"/>
    <w:rPr>
      <w:szCs w:val="28"/>
      <w:lang w:eastAsia="lv-LV"/>
    </w:rPr>
  </w:style>
  <w:style w:type="paragraph" w:customStyle="1" w:styleId="RakstzRakstzCharCharRakstzRakstz">
    <w:name w:val="Rakstz. Rakstz. Char Char Rakstz. Rakstz."/>
    <w:basedOn w:val="Normal"/>
    <w:rsid w:val="005A1010"/>
    <w:pPr>
      <w:spacing w:after="160" w:line="240" w:lineRule="exact"/>
    </w:pPr>
    <w:rPr>
      <w:rFonts w:ascii="Tahoma" w:hAnsi="Tahoma"/>
      <w:sz w:val="20"/>
      <w:szCs w:val="20"/>
      <w:lang w:val="en-US"/>
    </w:rPr>
  </w:style>
  <w:style w:type="paragraph" w:customStyle="1" w:styleId="Style2">
    <w:name w:val="Style2"/>
    <w:basedOn w:val="Normal"/>
    <w:rsid w:val="005A1010"/>
    <w:pPr>
      <w:widowControl w:val="0"/>
      <w:autoSpaceDE w:val="0"/>
      <w:autoSpaceDN w:val="0"/>
      <w:adjustRightInd w:val="0"/>
      <w:spacing w:line="274" w:lineRule="exact"/>
      <w:ind w:hanging="336"/>
      <w:jc w:val="both"/>
    </w:pPr>
    <w:rPr>
      <w:sz w:val="24"/>
      <w:lang w:eastAsia="lv-LV"/>
    </w:rPr>
  </w:style>
  <w:style w:type="character" w:customStyle="1" w:styleId="FontStyle12">
    <w:name w:val="Font Style12"/>
    <w:rsid w:val="005A1010"/>
    <w:rPr>
      <w:rFonts w:ascii="Times New Roman" w:hAnsi="Times New Roman" w:cs="Times New Roman"/>
      <w:b/>
      <w:bCs/>
      <w:sz w:val="22"/>
      <w:szCs w:val="22"/>
    </w:rPr>
  </w:style>
  <w:style w:type="paragraph" w:customStyle="1" w:styleId="Style3">
    <w:name w:val="Style3"/>
    <w:basedOn w:val="Normal"/>
    <w:rsid w:val="005A1010"/>
    <w:pPr>
      <w:widowControl w:val="0"/>
      <w:autoSpaceDE w:val="0"/>
      <w:autoSpaceDN w:val="0"/>
      <w:adjustRightInd w:val="0"/>
      <w:spacing w:line="269" w:lineRule="exact"/>
      <w:ind w:hanging="744"/>
    </w:pPr>
    <w:rPr>
      <w:sz w:val="24"/>
      <w:lang w:eastAsia="lv-LV"/>
    </w:rPr>
  </w:style>
  <w:style w:type="character" w:styleId="Emphasis">
    <w:name w:val="Emphasis"/>
    <w:uiPriority w:val="20"/>
    <w:qFormat/>
    <w:rsid w:val="005A1010"/>
    <w:rPr>
      <w:i/>
      <w:iCs/>
    </w:rPr>
  </w:style>
  <w:style w:type="paragraph" w:customStyle="1" w:styleId="Style1">
    <w:name w:val="Style1"/>
    <w:basedOn w:val="Normal"/>
    <w:rsid w:val="005A1010"/>
    <w:pPr>
      <w:widowControl w:val="0"/>
      <w:autoSpaceDE w:val="0"/>
      <w:autoSpaceDN w:val="0"/>
      <w:adjustRightInd w:val="0"/>
    </w:pPr>
    <w:rPr>
      <w:sz w:val="24"/>
      <w:lang w:eastAsia="lv-LV"/>
    </w:rPr>
  </w:style>
  <w:style w:type="paragraph" w:customStyle="1" w:styleId="Style4">
    <w:name w:val="Style4"/>
    <w:basedOn w:val="Normal"/>
    <w:rsid w:val="005A1010"/>
    <w:pPr>
      <w:widowControl w:val="0"/>
      <w:autoSpaceDE w:val="0"/>
      <w:autoSpaceDN w:val="0"/>
      <w:adjustRightInd w:val="0"/>
      <w:spacing w:line="269" w:lineRule="exact"/>
      <w:ind w:hanging="682"/>
    </w:pPr>
    <w:rPr>
      <w:sz w:val="24"/>
      <w:lang w:eastAsia="lv-LV"/>
    </w:rPr>
  </w:style>
  <w:style w:type="paragraph" w:customStyle="1" w:styleId="Style5">
    <w:name w:val="Style5"/>
    <w:basedOn w:val="Normal"/>
    <w:rsid w:val="005A1010"/>
    <w:pPr>
      <w:widowControl w:val="0"/>
      <w:autoSpaceDE w:val="0"/>
      <w:autoSpaceDN w:val="0"/>
      <w:adjustRightInd w:val="0"/>
    </w:pPr>
    <w:rPr>
      <w:sz w:val="24"/>
      <w:lang w:eastAsia="lv-LV"/>
    </w:rPr>
  </w:style>
  <w:style w:type="character" w:customStyle="1" w:styleId="FontStyle11">
    <w:name w:val="Font Style11"/>
    <w:rsid w:val="005A1010"/>
    <w:rPr>
      <w:rFonts w:ascii="Times New Roman" w:hAnsi="Times New Roman" w:cs="Times New Roman"/>
      <w:sz w:val="22"/>
      <w:szCs w:val="22"/>
    </w:rPr>
  </w:style>
  <w:style w:type="paragraph" w:customStyle="1" w:styleId="Bezatstarpm1">
    <w:name w:val="Bez atstarpēm1"/>
    <w:qFormat/>
    <w:rsid w:val="005A1010"/>
    <w:rPr>
      <w:rFonts w:ascii="Calibri" w:eastAsia="Calibri" w:hAnsi="Calibri"/>
      <w:sz w:val="22"/>
      <w:szCs w:val="22"/>
      <w:lang w:val="et-EE" w:eastAsia="en-US"/>
    </w:rPr>
  </w:style>
  <w:style w:type="paragraph" w:customStyle="1" w:styleId="Rakstz">
    <w:name w:val="Rakstz."/>
    <w:basedOn w:val="Normal"/>
    <w:next w:val="BlockText"/>
    <w:rsid w:val="005A1010"/>
    <w:pPr>
      <w:spacing w:before="120" w:after="160" w:line="240" w:lineRule="exact"/>
      <w:ind w:firstLine="720"/>
      <w:jc w:val="both"/>
    </w:pPr>
    <w:rPr>
      <w:rFonts w:ascii="Verdana" w:hAnsi="Verdana"/>
      <w:sz w:val="20"/>
      <w:szCs w:val="20"/>
      <w:lang w:val="en-US"/>
    </w:rPr>
  </w:style>
  <w:style w:type="character" w:customStyle="1" w:styleId="FontStyle45">
    <w:name w:val="Font Style45"/>
    <w:rsid w:val="005A1010"/>
    <w:rPr>
      <w:rFonts w:ascii="Times New Roman" w:hAnsi="Times New Roman" w:cs="Times New Roman"/>
      <w:sz w:val="22"/>
      <w:szCs w:val="22"/>
    </w:rPr>
  </w:style>
  <w:style w:type="paragraph" w:styleId="ListParagraph">
    <w:name w:val="List Paragraph"/>
    <w:aliases w:val="H&amp;P List Paragraph,Strip"/>
    <w:basedOn w:val="Normal"/>
    <w:uiPriority w:val="34"/>
    <w:qFormat/>
    <w:rsid w:val="005A1010"/>
    <w:pPr>
      <w:ind w:left="720"/>
      <w:contextualSpacing/>
    </w:pPr>
    <w:rPr>
      <w:rFonts w:ascii="MS Sans Serif" w:hAnsi="MS Sans Serif"/>
      <w:sz w:val="20"/>
      <w:szCs w:val="20"/>
      <w:lang w:val="en-US"/>
    </w:rPr>
  </w:style>
  <w:style w:type="paragraph" w:customStyle="1" w:styleId="Ap-vir">
    <w:name w:val="Ap-vir"/>
    <w:basedOn w:val="Normal"/>
    <w:rsid w:val="005A1010"/>
    <w:pPr>
      <w:spacing w:before="120" w:after="120"/>
    </w:pPr>
    <w:rPr>
      <w:rFonts w:ascii="Arial" w:hAnsi="Arial"/>
      <w:b/>
      <w:sz w:val="24"/>
      <w:szCs w:val="20"/>
      <w:lang w:eastAsia="lv-LV"/>
    </w:rPr>
  </w:style>
  <w:style w:type="paragraph" w:customStyle="1" w:styleId="normal0">
    <w:name w:val="normal+"/>
    <w:basedOn w:val="Normal"/>
    <w:rsid w:val="005A1010"/>
    <w:pPr>
      <w:spacing w:after="120"/>
      <w:jc w:val="both"/>
    </w:pPr>
    <w:rPr>
      <w:rFonts w:ascii="Arial" w:hAnsi="Arial"/>
      <w:sz w:val="24"/>
      <w:szCs w:val="20"/>
      <w:lang w:eastAsia="lv-LV"/>
    </w:rPr>
  </w:style>
  <w:style w:type="paragraph" w:customStyle="1" w:styleId="nospacing0">
    <w:name w:val="nospacing"/>
    <w:basedOn w:val="Normal"/>
    <w:rsid w:val="005A1010"/>
    <w:pPr>
      <w:spacing w:before="100" w:beforeAutospacing="1" w:after="100" w:afterAutospacing="1"/>
    </w:pPr>
    <w:rPr>
      <w:sz w:val="24"/>
      <w:lang w:eastAsia="lv-LV"/>
    </w:rPr>
  </w:style>
  <w:style w:type="paragraph" w:customStyle="1" w:styleId="Title1">
    <w:name w:val="Title1"/>
    <w:basedOn w:val="Normal"/>
    <w:rsid w:val="005A1010"/>
    <w:pPr>
      <w:ind w:left="720"/>
      <w:jc w:val="center"/>
    </w:pPr>
    <w:rPr>
      <w:b/>
      <w:bCs/>
      <w:color w:val="000000"/>
      <w:szCs w:val="28"/>
      <w:lang w:eastAsia="lv-LV"/>
    </w:rPr>
  </w:style>
  <w:style w:type="paragraph" w:customStyle="1" w:styleId="standard">
    <w:name w:val="standard"/>
    <w:basedOn w:val="Normal"/>
    <w:rsid w:val="005A1010"/>
    <w:rPr>
      <w:color w:val="000000"/>
      <w:sz w:val="24"/>
      <w:lang w:eastAsia="lv-LV"/>
    </w:rPr>
  </w:style>
  <w:style w:type="paragraph" w:customStyle="1" w:styleId="Textbody">
    <w:name w:val="Text body"/>
    <w:basedOn w:val="Normal"/>
    <w:rsid w:val="005A1010"/>
    <w:pPr>
      <w:jc w:val="both"/>
    </w:pPr>
    <w:rPr>
      <w:color w:val="000000"/>
      <w:sz w:val="24"/>
      <w:lang w:eastAsia="lv-LV"/>
    </w:rPr>
  </w:style>
  <w:style w:type="paragraph" w:customStyle="1" w:styleId="Textbodyindent">
    <w:name w:val="Text body indent"/>
    <w:basedOn w:val="Normal"/>
    <w:rsid w:val="005A1010"/>
    <w:pPr>
      <w:ind w:left="720" w:hanging="720"/>
    </w:pPr>
    <w:rPr>
      <w:color w:val="000000"/>
      <w:sz w:val="24"/>
      <w:lang w:eastAsia="lv-LV"/>
    </w:rPr>
  </w:style>
  <w:style w:type="paragraph" w:customStyle="1" w:styleId="TableContents">
    <w:name w:val="Table Contents"/>
    <w:basedOn w:val="Normal"/>
    <w:rsid w:val="005A1010"/>
    <w:rPr>
      <w:color w:val="000000"/>
      <w:sz w:val="24"/>
      <w:lang w:eastAsia="lv-LV"/>
    </w:rPr>
  </w:style>
  <w:style w:type="paragraph" w:customStyle="1" w:styleId="MKTnormal">
    <w:name w:val="MKTnormal"/>
    <w:basedOn w:val="Normal"/>
    <w:next w:val="Normal"/>
    <w:rsid w:val="005A1010"/>
    <w:pPr>
      <w:suppressAutoHyphens/>
    </w:pPr>
    <w:rPr>
      <w:b/>
      <w:bCs/>
      <w:iCs/>
      <w:color w:val="000000"/>
      <w:kern w:val="1"/>
      <w:sz w:val="24"/>
      <w:lang w:val="en-US" w:eastAsia="ar-SA"/>
    </w:rPr>
  </w:style>
  <w:style w:type="paragraph" w:customStyle="1" w:styleId="naispant">
    <w:name w:val="naispant"/>
    <w:basedOn w:val="Normal"/>
    <w:rsid w:val="005A1010"/>
    <w:pPr>
      <w:spacing w:before="100" w:beforeAutospacing="1" w:after="100" w:afterAutospacing="1"/>
      <w:jc w:val="both"/>
    </w:pPr>
    <w:rPr>
      <w:rFonts w:eastAsia="Arial Unicode MS"/>
      <w:b/>
      <w:bCs/>
      <w:sz w:val="24"/>
      <w:lang w:val="en-GB"/>
    </w:rPr>
  </w:style>
  <w:style w:type="paragraph" w:customStyle="1" w:styleId="default0">
    <w:name w:val="default"/>
    <w:basedOn w:val="Normal"/>
    <w:rsid w:val="005A1010"/>
    <w:pPr>
      <w:autoSpaceDE w:val="0"/>
      <w:autoSpaceDN w:val="0"/>
    </w:pPr>
    <w:rPr>
      <w:color w:val="000000"/>
      <w:sz w:val="24"/>
      <w:lang w:eastAsia="lv-LV"/>
    </w:rPr>
  </w:style>
  <w:style w:type="character" w:customStyle="1" w:styleId="FooterChar">
    <w:name w:val="Footer Char"/>
    <w:locked/>
    <w:rsid w:val="005A1010"/>
    <w:rPr>
      <w:sz w:val="24"/>
      <w:szCs w:val="24"/>
      <w:lang w:val="lv-LV" w:eastAsia="en-US" w:bidi="ar-SA"/>
    </w:rPr>
  </w:style>
  <w:style w:type="paragraph" w:customStyle="1" w:styleId="noteikumutekstam">
    <w:name w:val="noteikumutekstam"/>
    <w:basedOn w:val="Normal"/>
    <w:rsid w:val="005A1010"/>
    <w:pPr>
      <w:tabs>
        <w:tab w:val="num" w:pos="360"/>
      </w:tabs>
      <w:jc w:val="both"/>
    </w:pPr>
    <w:rPr>
      <w:rFonts w:eastAsia="Calibri"/>
      <w:sz w:val="26"/>
      <w:szCs w:val="26"/>
      <w:lang w:eastAsia="lv-LV"/>
    </w:rPr>
  </w:style>
  <w:style w:type="paragraph" w:customStyle="1" w:styleId="Normal1">
    <w:name w:val="Normal1"/>
    <w:basedOn w:val="Normal"/>
    <w:rsid w:val="005A1010"/>
    <w:rPr>
      <w:color w:val="000000"/>
      <w:sz w:val="20"/>
      <w:szCs w:val="20"/>
      <w:lang w:eastAsia="lv-LV"/>
    </w:rPr>
  </w:style>
  <w:style w:type="paragraph" w:customStyle="1" w:styleId="NormalWeb1">
    <w:name w:val="Normal (Web)1"/>
    <w:basedOn w:val="Normal"/>
    <w:rsid w:val="005A1010"/>
    <w:pPr>
      <w:spacing w:before="100" w:after="100"/>
    </w:pPr>
    <w:rPr>
      <w:rFonts w:ascii="Verdana" w:eastAsia="Arial Unicode MS" w:hAnsi="Verdana"/>
      <w:color w:val="808080"/>
      <w:sz w:val="20"/>
      <w:szCs w:val="20"/>
      <w:lang w:val="en-GB" w:eastAsia="lv-LV"/>
    </w:rPr>
  </w:style>
  <w:style w:type="character" w:customStyle="1" w:styleId="CharChar6">
    <w:name w:val="Char Char6"/>
    <w:rsid w:val="005A1010"/>
    <w:rPr>
      <w:rFonts w:ascii="Times New Roman" w:eastAsia="Times New Roman" w:hAnsi="Times New Roman"/>
      <w:color w:val="000000"/>
      <w:spacing w:val="-4"/>
      <w:sz w:val="24"/>
      <w:szCs w:val="28"/>
      <w:lang w:eastAsia="en-US"/>
    </w:rPr>
  </w:style>
  <w:style w:type="character" w:customStyle="1" w:styleId="readtextarea">
    <w:name w:val="readtextarea"/>
    <w:rsid w:val="005A1010"/>
  </w:style>
  <w:style w:type="character" w:customStyle="1" w:styleId="DaceVarna">
    <w:name w:val="Dace.Varna"/>
    <w:rsid w:val="005A1010"/>
    <w:rPr>
      <w:rFonts w:ascii="Arial" w:hAnsi="Arial" w:cs="Arial"/>
      <w:color w:val="auto"/>
      <w:sz w:val="20"/>
      <w:szCs w:val="20"/>
    </w:rPr>
  </w:style>
  <w:style w:type="paragraph" w:customStyle="1" w:styleId="listparagraphcxspmiddle">
    <w:name w:val="listparagraphcxspmiddle"/>
    <w:basedOn w:val="Normal"/>
    <w:rsid w:val="005A1010"/>
    <w:pPr>
      <w:spacing w:before="100" w:beforeAutospacing="1" w:after="100" w:afterAutospacing="1"/>
    </w:pPr>
    <w:rPr>
      <w:sz w:val="24"/>
      <w:lang w:eastAsia="lv-LV"/>
    </w:rPr>
  </w:style>
  <w:style w:type="paragraph" w:customStyle="1" w:styleId="listparagraphcxsplast">
    <w:name w:val="listparagraphcxsplast"/>
    <w:basedOn w:val="Normal"/>
    <w:rsid w:val="005A1010"/>
    <w:pPr>
      <w:spacing w:before="100" w:beforeAutospacing="1" w:after="100" w:afterAutospacing="1"/>
    </w:pPr>
    <w:rPr>
      <w:sz w:val="24"/>
      <w:lang w:eastAsia="lv-LV"/>
    </w:rPr>
  </w:style>
  <w:style w:type="paragraph" w:styleId="PlainText">
    <w:name w:val="Plain Text"/>
    <w:basedOn w:val="Normal"/>
    <w:link w:val="PlainTextChar"/>
    <w:unhideWhenUsed/>
    <w:rsid w:val="005A1010"/>
    <w:rPr>
      <w:rFonts w:ascii="Arial" w:hAnsi="Arial"/>
      <w:sz w:val="24"/>
      <w:szCs w:val="20"/>
    </w:rPr>
  </w:style>
  <w:style w:type="character" w:customStyle="1" w:styleId="PlainTextChar">
    <w:name w:val="Plain Text Char"/>
    <w:link w:val="PlainText"/>
    <w:rsid w:val="005A1010"/>
    <w:rPr>
      <w:rFonts w:ascii="Arial" w:hAnsi="Arial"/>
      <w:sz w:val="24"/>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rsid w:val="005A1010"/>
    <w:rPr>
      <w:vertAlign w:val="superscript"/>
    </w:rPr>
  </w:style>
  <w:style w:type="paragraph" w:customStyle="1" w:styleId="12s">
    <w:name w:val="12s"/>
    <w:basedOn w:val="Normal"/>
    <w:rsid w:val="005A1010"/>
    <w:pPr>
      <w:jc w:val="center"/>
    </w:pPr>
    <w:rPr>
      <w:b/>
      <w:bCs/>
      <w:sz w:val="19"/>
      <w:szCs w:val="19"/>
    </w:rPr>
  </w:style>
  <w:style w:type="paragraph" w:customStyle="1" w:styleId="msonormalcxspmiddle">
    <w:name w:val="msonormalcxspmiddle"/>
    <w:basedOn w:val="Normal"/>
    <w:rsid w:val="005A1010"/>
    <w:pPr>
      <w:spacing w:before="100" w:beforeAutospacing="1" w:after="100" w:afterAutospacing="1"/>
    </w:pPr>
    <w:rPr>
      <w:sz w:val="21"/>
      <w:szCs w:val="21"/>
      <w:lang w:eastAsia="lv-LV"/>
    </w:rPr>
  </w:style>
  <w:style w:type="paragraph" w:customStyle="1" w:styleId="msonormalcxsplast">
    <w:name w:val="msonormalcxsplast"/>
    <w:basedOn w:val="Normal"/>
    <w:rsid w:val="005A1010"/>
    <w:pPr>
      <w:spacing w:before="100" w:beforeAutospacing="1" w:after="100" w:afterAutospacing="1"/>
    </w:pPr>
    <w:rPr>
      <w:sz w:val="21"/>
      <w:szCs w:val="21"/>
      <w:lang w:eastAsia="lv-LV"/>
    </w:rPr>
  </w:style>
  <w:style w:type="character" w:customStyle="1" w:styleId="CharChar40">
    <w:name w:val="Char Char4"/>
    <w:locked/>
    <w:rsid w:val="005A1010"/>
    <w:rPr>
      <w:rFonts w:ascii="RimHelvetica" w:hAnsi="RimHelvetica" w:hint="default"/>
      <w:b/>
      <w:bCs w:val="0"/>
      <w:sz w:val="28"/>
      <w:lang w:val="lv-LV" w:eastAsia="en-US" w:bidi="ar-SA"/>
    </w:rPr>
  </w:style>
  <w:style w:type="paragraph" w:customStyle="1" w:styleId="Vietaundatums">
    <w:name w:val="Vieta un datums"/>
    <w:basedOn w:val="Normal"/>
    <w:rsid w:val="005A1010"/>
    <w:pPr>
      <w:widowControl w:val="0"/>
      <w:tabs>
        <w:tab w:val="left" w:pos="7230"/>
      </w:tabs>
      <w:autoSpaceDE w:val="0"/>
      <w:autoSpaceDN w:val="0"/>
      <w:adjustRightInd w:val="0"/>
      <w:spacing w:after="240"/>
    </w:pPr>
    <w:rPr>
      <w:b/>
      <w:sz w:val="24"/>
      <w:szCs w:val="16"/>
      <w:lang w:eastAsia="lv-LV"/>
    </w:rPr>
  </w:style>
  <w:style w:type="paragraph" w:customStyle="1" w:styleId="ListParagraph1">
    <w:name w:val="List Paragraph1"/>
    <w:basedOn w:val="Normal"/>
    <w:qFormat/>
    <w:rsid w:val="005A1010"/>
    <w:pPr>
      <w:ind w:left="720"/>
      <w:contextualSpacing/>
    </w:pPr>
    <w:rPr>
      <w:sz w:val="24"/>
    </w:rPr>
  </w:style>
  <w:style w:type="character" w:customStyle="1" w:styleId="tvdoctopindex1">
    <w:name w:val="tv_doc_top_index1"/>
    <w:rsid w:val="005A1010"/>
    <w:rPr>
      <w:color w:val="666666"/>
      <w:sz w:val="18"/>
      <w:szCs w:val="18"/>
    </w:rPr>
  </w:style>
  <w:style w:type="paragraph" w:customStyle="1" w:styleId="pamatteksts">
    <w:name w:val="pamatteksts"/>
    <w:basedOn w:val="Normal"/>
    <w:rsid w:val="005A1010"/>
    <w:pPr>
      <w:spacing w:before="150" w:after="150" w:line="276" w:lineRule="auto"/>
      <w:ind w:left="300" w:right="150"/>
    </w:pPr>
    <w:rPr>
      <w:rFonts w:eastAsia="Calibri"/>
      <w:sz w:val="24"/>
      <w:lang w:eastAsia="lv-LV"/>
    </w:rPr>
  </w:style>
  <w:style w:type="paragraph" w:customStyle="1" w:styleId="lielaisvirsraksts">
    <w:name w:val="lielaisvirsraksts"/>
    <w:basedOn w:val="Normal"/>
    <w:rsid w:val="005A1010"/>
    <w:pPr>
      <w:spacing w:before="150" w:after="150"/>
      <w:ind w:left="300" w:right="150"/>
    </w:pPr>
    <w:rPr>
      <w:rFonts w:eastAsia="Calibri"/>
      <w:b/>
      <w:bCs/>
      <w:color w:val="CC0000"/>
      <w:sz w:val="48"/>
      <w:szCs w:val="48"/>
      <w:lang w:eastAsia="lv-LV"/>
    </w:rPr>
  </w:style>
  <w:style w:type="character" w:customStyle="1" w:styleId="dlxnowrap1">
    <w:name w:val="dlxnowrap1"/>
    <w:rsid w:val="005A1010"/>
  </w:style>
  <w:style w:type="character" w:customStyle="1" w:styleId="apple-style-span">
    <w:name w:val="apple-style-span"/>
    <w:rsid w:val="005A1010"/>
  </w:style>
  <w:style w:type="paragraph" w:customStyle="1" w:styleId="sarakstarindkopacxspmiddle">
    <w:name w:val="sarakstarindkopacxspmiddle"/>
    <w:basedOn w:val="Normal"/>
    <w:rsid w:val="005A1010"/>
    <w:pPr>
      <w:spacing w:before="100" w:beforeAutospacing="1" w:after="100" w:afterAutospacing="1"/>
    </w:pPr>
    <w:rPr>
      <w:sz w:val="24"/>
      <w:lang w:eastAsia="lv-LV"/>
    </w:rPr>
  </w:style>
  <w:style w:type="paragraph" w:customStyle="1" w:styleId="sarakstarindkopacxsplast">
    <w:name w:val="sarakstarindkopacxsplast"/>
    <w:basedOn w:val="Normal"/>
    <w:rsid w:val="005A1010"/>
    <w:pPr>
      <w:spacing w:before="100" w:beforeAutospacing="1" w:after="100" w:afterAutospacing="1"/>
    </w:pPr>
    <w:rPr>
      <w:sz w:val="24"/>
      <w:lang w:eastAsia="lv-LV"/>
    </w:rPr>
  </w:style>
  <w:style w:type="character" w:customStyle="1" w:styleId="CharChar33">
    <w:name w:val="Char Char33"/>
    <w:semiHidden/>
    <w:locked/>
    <w:rsid w:val="005A1010"/>
    <w:rPr>
      <w:sz w:val="28"/>
      <w:szCs w:val="28"/>
      <w:lang w:val="lv-LV" w:eastAsia="en-US" w:bidi="ar-SA"/>
    </w:rPr>
  </w:style>
  <w:style w:type="character" w:customStyle="1" w:styleId="CharChar24">
    <w:name w:val="Char Char24"/>
    <w:locked/>
    <w:rsid w:val="005A1010"/>
    <w:rPr>
      <w:rFonts w:ascii="Cambria" w:hAnsi="Cambria"/>
      <w:sz w:val="24"/>
      <w:szCs w:val="24"/>
      <w:lang w:val="lv-LV" w:eastAsia="en-US" w:bidi="ar-SA"/>
    </w:rPr>
  </w:style>
  <w:style w:type="character" w:customStyle="1" w:styleId="CharChar31">
    <w:name w:val="Char Char31"/>
    <w:semiHidden/>
    <w:locked/>
    <w:rsid w:val="005A1010"/>
    <w:rPr>
      <w:bCs/>
      <w:sz w:val="28"/>
      <w:szCs w:val="24"/>
      <w:lang w:val="lv-LV" w:eastAsia="en-US" w:bidi="ar-SA"/>
    </w:rPr>
  </w:style>
  <w:style w:type="paragraph" w:customStyle="1" w:styleId="nosaukumsprgalt-n">
    <w:name w:val="nosaukumsprgalt-n"/>
    <w:basedOn w:val="Normal"/>
    <w:rsid w:val="005A1010"/>
    <w:pPr>
      <w:jc w:val="center"/>
    </w:pPr>
    <w:rPr>
      <w:b/>
      <w:bCs/>
      <w:sz w:val="24"/>
      <w:u w:val="single"/>
      <w:lang w:eastAsia="lv-LV"/>
    </w:rPr>
  </w:style>
  <w:style w:type="character" w:customStyle="1" w:styleId="apple-converted-space">
    <w:name w:val="apple-converted-space"/>
    <w:rsid w:val="005A1010"/>
  </w:style>
  <w:style w:type="character" w:customStyle="1" w:styleId="CharChar1">
    <w:name w:val="Char Char1"/>
    <w:locked/>
    <w:rsid w:val="005A1010"/>
    <w:rPr>
      <w:b/>
      <w:bCs/>
      <w:sz w:val="28"/>
      <w:szCs w:val="24"/>
      <w:lang w:val="lv-LV" w:eastAsia="en-US" w:bidi="ar-SA"/>
    </w:rPr>
  </w:style>
  <w:style w:type="character" w:customStyle="1" w:styleId="CharChar2">
    <w:name w:val="Char Char2"/>
    <w:locked/>
    <w:rsid w:val="005A1010"/>
    <w:rPr>
      <w:rFonts w:ascii="Arial" w:hAnsi="Arial" w:cs="Arial"/>
      <w:b/>
      <w:bCs/>
      <w:kern w:val="32"/>
      <w:sz w:val="32"/>
      <w:szCs w:val="32"/>
      <w:lang w:val="lv-LV" w:eastAsia="en-US" w:bidi="ar-SA"/>
    </w:rPr>
  </w:style>
  <w:style w:type="character" w:customStyle="1" w:styleId="CharChar46">
    <w:name w:val="Char Char46"/>
    <w:locked/>
    <w:rsid w:val="005A1010"/>
    <w:rPr>
      <w:rFonts w:ascii="Arial" w:hAnsi="Arial" w:cs="Arial"/>
      <w:b/>
      <w:bCs/>
      <w:kern w:val="32"/>
      <w:sz w:val="32"/>
      <w:szCs w:val="32"/>
      <w:lang w:val="lv-LV" w:eastAsia="en-US" w:bidi="ar-SA"/>
    </w:rPr>
  </w:style>
  <w:style w:type="character" w:customStyle="1" w:styleId="CharChar60">
    <w:name w:val="Char Char6"/>
    <w:locked/>
    <w:rsid w:val="005A1010"/>
    <w:rPr>
      <w:rFonts w:ascii="Arial" w:hAnsi="Arial" w:cs="Arial"/>
      <w:b/>
      <w:bCs/>
      <w:kern w:val="32"/>
      <w:sz w:val="32"/>
      <w:szCs w:val="32"/>
      <w:lang w:val="lv-LV" w:eastAsia="en-US" w:bidi="ar-SA"/>
    </w:rPr>
  </w:style>
  <w:style w:type="character" w:styleId="FollowedHyperlink">
    <w:name w:val="FollowedHyperlink"/>
    <w:uiPriority w:val="99"/>
    <w:rsid w:val="005A1010"/>
    <w:rPr>
      <w:color w:val="800080"/>
      <w:u w:val="single"/>
    </w:rPr>
  </w:style>
  <w:style w:type="paragraph" w:customStyle="1" w:styleId="SNP1lmromieu">
    <w:name w:val="SNP 1.līm. romiešu"/>
    <w:basedOn w:val="Normal"/>
    <w:qFormat/>
    <w:rsid w:val="005A1010"/>
    <w:pPr>
      <w:tabs>
        <w:tab w:val="num" w:pos="454"/>
      </w:tabs>
      <w:spacing w:before="480" w:after="240"/>
      <w:jc w:val="center"/>
    </w:pPr>
    <w:rPr>
      <w:b/>
      <w:sz w:val="24"/>
    </w:rPr>
  </w:style>
  <w:style w:type="paragraph" w:customStyle="1" w:styleId="SNP2lmarbu">
    <w:name w:val="SNP 2.līm. arābu"/>
    <w:basedOn w:val="Normal"/>
    <w:qFormat/>
    <w:rsid w:val="005A1010"/>
    <w:pPr>
      <w:tabs>
        <w:tab w:val="num" w:pos="510"/>
      </w:tabs>
      <w:spacing w:before="240"/>
      <w:ind w:left="510" w:hanging="510"/>
      <w:jc w:val="both"/>
    </w:pPr>
    <w:rPr>
      <w:sz w:val="24"/>
      <w:szCs w:val="28"/>
      <w:lang w:eastAsia="lv-LV"/>
    </w:rPr>
  </w:style>
  <w:style w:type="paragraph" w:customStyle="1" w:styleId="SNP3lmarbu">
    <w:name w:val="SNP 3.līm. arābu"/>
    <w:basedOn w:val="Normal"/>
    <w:qFormat/>
    <w:rsid w:val="005A1010"/>
    <w:pPr>
      <w:numPr>
        <w:ilvl w:val="2"/>
        <w:numId w:val="1"/>
      </w:numPr>
      <w:jc w:val="both"/>
    </w:pPr>
    <w:rPr>
      <w:sz w:val="24"/>
      <w:szCs w:val="28"/>
    </w:rPr>
  </w:style>
  <w:style w:type="paragraph" w:customStyle="1" w:styleId="SNP4lmarbu">
    <w:name w:val="SNP 4.līm. arābu"/>
    <w:basedOn w:val="Normal"/>
    <w:qFormat/>
    <w:rsid w:val="005A1010"/>
    <w:pPr>
      <w:numPr>
        <w:ilvl w:val="3"/>
        <w:numId w:val="1"/>
      </w:numPr>
      <w:jc w:val="both"/>
    </w:pPr>
    <w:rPr>
      <w:sz w:val="24"/>
      <w:szCs w:val="28"/>
    </w:rPr>
  </w:style>
  <w:style w:type="character" w:customStyle="1" w:styleId="CharChar100">
    <w:name w:val="Char Char10"/>
    <w:locked/>
    <w:rsid w:val="005A1010"/>
    <w:rPr>
      <w:b/>
      <w:bCs/>
      <w:sz w:val="28"/>
      <w:szCs w:val="24"/>
      <w:lang w:val="lv-LV" w:eastAsia="en-US" w:bidi="ar-SA"/>
    </w:rPr>
  </w:style>
  <w:style w:type="paragraph" w:styleId="ListBullet">
    <w:name w:val="List Bullet"/>
    <w:basedOn w:val="Normal"/>
    <w:rsid w:val="005A1010"/>
    <w:pPr>
      <w:numPr>
        <w:numId w:val="2"/>
      </w:numPr>
      <w:spacing w:after="200" w:line="276" w:lineRule="auto"/>
      <w:contextualSpacing/>
    </w:pPr>
    <w:rPr>
      <w:rFonts w:ascii="Calibri" w:eastAsia="Calibri" w:hAnsi="Calibri"/>
      <w:sz w:val="22"/>
      <w:szCs w:val="22"/>
    </w:rPr>
  </w:style>
  <w:style w:type="character" w:customStyle="1" w:styleId="CharChar70">
    <w:name w:val="Char Char7"/>
    <w:rsid w:val="005A1010"/>
    <w:rPr>
      <w:rFonts w:ascii="Arial" w:eastAsia="Times New Roman" w:hAnsi="Arial" w:cs="Times New Roman" w:hint="default"/>
      <w:sz w:val="24"/>
      <w:szCs w:val="20"/>
    </w:rPr>
  </w:style>
  <w:style w:type="character" w:customStyle="1" w:styleId="CharChar80">
    <w:name w:val="Char Char8"/>
    <w:rsid w:val="005A1010"/>
    <w:rPr>
      <w:rFonts w:ascii="Arial" w:eastAsia="Times New Roman" w:hAnsi="Arial" w:cs="Arial" w:hint="default"/>
      <w:b/>
      <w:bCs/>
      <w:kern w:val="32"/>
      <w:sz w:val="32"/>
      <w:szCs w:val="32"/>
    </w:rPr>
  </w:style>
  <w:style w:type="character" w:customStyle="1" w:styleId="CharChar110">
    <w:name w:val="Char Char11"/>
    <w:locked/>
    <w:rsid w:val="005A1010"/>
    <w:rPr>
      <w:rFonts w:ascii="Arial" w:hAnsi="Arial" w:cs="Arial" w:hint="default"/>
      <w:b/>
      <w:bCs/>
      <w:kern w:val="32"/>
      <w:sz w:val="32"/>
      <w:szCs w:val="32"/>
      <w:lang w:val="lv-LV" w:eastAsia="en-US" w:bidi="ar-SA"/>
    </w:rPr>
  </w:style>
  <w:style w:type="character" w:customStyle="1" w:styleId="CharChar38">
    <w:name w:val="Char Char38"/>
    <w:semiHidden/>
    <w:locked/>
    <w:rsid w:val="005A1010"/>
    <w:rPr>
      <w:sz w:val="28"/>
      <w:szCs w:val="24"/>
      <w:lang w:val="lv-LV" w:eastAsia="en-US" w:bidi="ar-SA"/>
    </w:rPr>
  </w:style>
  <w:style w:type="paragraph" w:customStyle="1" w:styleId="c4">
    <w:name w:val="c4"/>
    <w:basedOn w:val="Normal"/>
    <w:rsid w:val="005A1010"/>
    <w:pPr>
      <w:spacing w:before="100" w:beforeAutospacing="1" w:after="100" w:afterAutospacing="1"/>
    </w:pPr>
    <w:rPr>
      <w:sz w:val="24"/>
      <w:lang w:eastAsia="lv-LV"/>
    </w:rPr>
  </w:style>
  <w:style w:type="paragraph" w:customStyle="1" w:styleId="c9">
    <w:name w:val="c9"/>
    <w:basedOn w:val="Normal"/>
    <w:rsid w:val="005A1010"/>
    <w:pPr>
      <w:spacing w:before="100" w:beforeAutospacing="1" w:after="100" w:afterAutospacing="1"/>
    </w:pPr>
    <w:rPr>
      <w:sz w:val="24"/>
      <w:lang w:eastAsia="lv-LV"/>
    </w:rPr>
  </w:style>
  <w:style w:type="character" w:customStyle="1" w:styleId="c3">
    <w:name w:val="c3"/>
    <w:rsid w:val="005A1010"/>
  </w:style>
  <w:style w:type="character" w:customStyle="1" w:styleId="c7">
    <w:name w:val="c7"/>
    <w:rsid w:val="005A1010"/>
  </w:style>
  <w:style w:type="character" w:customStyle="1" w:styleId="c5">
    <w:name w:val="c5"/>
    <w:rsid w:val="005A1010"/>
  </w:style>
  <w:style w:type="paragraph" w:customStyle="1" w:styleId="Pamatteksts21">
    <w:name w:val="Pamatteksts 21"/>
    <w:basedOn w:val="Normal"/>
    <w:rsid w:val="005A1010"/>
    <w:pPr>
      <w:suppressAutoHyphens/>
      <w:overflowPunct w:val="0"/>
      <w:autoSpaceDE w:val="0"/>
      <w:ind w:left="5040" w:firstLine="720"/>
      <w:jc w:val="right"/>
      <w:textAlignment w:val="baseline"/>
    </w:pPr>
    <w:rPr>
      <w:sz w:val="24"/>
      <w:szCs w:val="20"/>
      <w:lang w:eastAsia="ar-SA"/>
    </w:rPr>
  </w:style>
  <w:style w:type="paragraph" w:customStyle="1" w:styleId="Lielais">
    <w:name w:val="Lielais"/>
    <w:basedOn w:val="Heading1"/>
    <w:rsid w:val="005A1010"/>
    <w:pPr>
      <w:jc w:val="left"/>
    </w:pPr>
    <w:rPr>
      <w:rFonts w:eastAsia="Calibri"/>
      <w:b/>
      <w:sz w:val="36"/>
      <w:szCs w:val="24"/>
    </w:rPr>
  </w:style>
  <w:style w:type="paragraph" w:customStyle="1" w:styleId="Virsr">
    <w:name w:val="Virsr"/>
    <w:basedOn w:val="Heading2"/>
    <w:rsid w:val="005A1010"/>
    <w:rPr>
      <w:rFonts w:eastAsia="Calibri"/>
      <w:b w:val="0"/>
      <w:sz w:val="32"/>
      <w:lang w:eastAsia="lv-LV"/>
    </w:rPr>
  </w:style>
  <w:style w:type="paragraph" w:customStyle="1" w:styleId="apakRakstz">
    <w:name w:val="apakš Rakstz."/>
    <w:basedOn w:val="Heading3"/>
    <w:link w:val="apakRakstzRakstz"/>
    <w:rsid w:val="005A101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5A1010"/>
    <w:rPr>
      <w:rFonts w:ascii="Arial" w:eastAsia="Calibri" w:hAnsi="Arial" w:cs="Arial"/>
      <w:b/>
      <w:bCs/>
      <w:sz w:val="28"/>
      <w:szCs w:val="26"/>
    </w:rPr>
  </w:style>
  <w:style w:type="paragraph" w:customStyle="1" w:styleId="msonormalcxspmiddlecxsplast">
    <w:name w:val="msonormalcxspmiddlecxsplast"/>
    <w:basedOn w:val="Normal"/>
    <w:rsid w:val="005A1010"/>
    <w:pPr>
      <w:spacing w:before="100" w:beforeAutospacing="1" w:after="100" w:afterAutospacing="1"/>
    </w:pPr>
    <w:rPr>
      <w:sz w:val="24"/>
      <w:lang w:eastAsia="lv-LV"/>
    </w:rPr>
  </w:style>
  <w:style w:type="paragraph" w:customStyle="1" w:styleId="msonormalcxspmiddlecxspmiddle">
    <w:name w:val="msonormalcxspmiddlecxspmiddle"/>
    <w:basedOn w:val="Normal"/>
    <w:rsid w:val="005A1010"/>
    <w:pPr>
      <w:spacing w:before="100" w:beforeAutospacing="1" w:after="100" w:afterAutospacing="1"/>
    </w:pPr>
    <w:rPr>
      <w:sz w:val="24"/>
      <w:lang w:eastAsia="lv-LV"/>
    </w:rPr>
  </w:style>
  <w:style w:type="character" w:customStyle="1" w:styleId="CharChar90">
    <w:name w:val="Char Char9"/>
    <w:locked/>
    <w:rsid w:val="005A1010"/>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5A1010"/>
    <w:pPr>
      <w:spacing w:line="300" w:lineRule="atLeast"/>
      <w:jc w:val="both"/>
    </w:pPr>
    <w:rPr>
      <w:bCs/>
      <w:sz w:val="22"/>
      <w:szCs w:val="22"/>
      <w:lang w:val="en-GB"/>
    </w:rPr>
  </w:style>
  <w:style w:type="paragraph" w:customStyle="1" w:styleId="Tablebody">
    <w:name w:val="Table body"/>
    <w:basedOn w:val="Normal"/>
    <w:rsid w:val="005A1010"/>
    <w:pPr>
      <w:spacing w:before="20" w:after="20" w:line="300" w:lineRule="atLeast"/>
    </w:pPr>
    <w:rPr>
      <w:rFonts w:ascii="Zurich Win95BT" w:hAnsi="Zurich Win95BT"/>
      <w:sz w:val="16"/>
      <w:szCs w:val="16"/>
      <w:lang w:val="en-GB"/>
    </w:rPr>
  </w:style>
  <w:style w:type="character" w:customStyle="1" w:styleId="TabulastekstsChar">
    <w:name w:val="Tabulas teksts Char"/>
    <w:link w:val="Tabulasteksts"/>
    <w:locked/>
    <w:rsid w:val="005A1010"/>
    <w:rPr>
      <w:rFonts w:ascii="Garamond" w:hAnsi="Garamond"/>
      <w:lang w:val="en-GB" w:eastAsia="en-US"/>
    </w:rPr>
  </w:style>
  <w:style w:type="paragraph" w:customStyle="1" w:styleId="Tabulasteksts">
    <w:name w:val="Tabulas teksts"/>
    <w:basedOn w:val="Normal"/>
    <w:next w:val="Normal"/>
    <w:link w:val="TabulastekstsChar"/>
    <w:rsid w:val="005A1010"/>
    <w:pPr>
      <w:spacing w:beforeLines="20" w:line="300" w:lineRule="atLeast"/>
    </w:pPr>
    <w:rPr>
      <w:rFonts w:ascii="Garamond" w:hAnsi="Garamond"/>
      <w:sz w:val="20"/>
      <w:szCs w:val="20"/>
      <w:lang w:val="en-GB"/>
    </w:rPr>
  </w:style>
  <w:style w:type="paragraph" w:customStyle="1" w:styleId="NoSpacing1">
    <w:name w:val="No Spacing1"/>
    <w:qFormat/>
    <w:rsid w:val="005A1010"/>
    <w:rPr>
      <w:rFonts w:ascii="Calibri" w:hAnsi="Calibri"/>
      <w:sz w:val="22"/>
      <w:szCs w:val="22"/>
      <w:lang w:val="en-AU" w:eastAsia="en-US"/>
    </w:rPr>
  </w:style>
  <w:style w:type="character" w:customStyle="1" w:styleId="WW8Num4z4">
    <w:name w:val="WW8Num4z4"/>
    <w:rsid w:val="005A1010"/>
  </w:style>
  <w:style w:type="character" w:customStyle="1" w:styleId="newsstorycaption21">
    <w:name w:val="news_storycaption21"/>
    <w:rsid w:val="005A1010"/>
    <w:rPr>
      <w:b/>
      <w:bCs/>
      <w:strike w:val="0"/>
      <w:dstrike w:val="0"/>
      <w:color w:val="003A63"/>
      <w:sz w:val="26"/>
      <w:szCs w:val="26"/>
      <w:u w:val="none"/>
      <w:effect w:val="none"/>
    </w:rPr>
  </w:style>
  <w:style w:type="character" w:customStyle="1" w:styleId="c1">
    <w:name w:val="c1"/>
    <w:rsid w:val="005A1010"/>
  </w:style>
  <w:style w:type="paragraph" w:customStyle="1" w:styleId="tabulasnoformejums">
    <w:name w:val="tabulasnoformejums"/>
    <w:basedOn w:val="Normal"/>
    <w:rsid w:val="005A1010"/>
    <w:pPr>
      <w:spacing w:before="100" w:beforeAutospacing="1" w:after="100" w:afterAutospacing="1"/>
    </w:pPr>
    <w:rPr>
      <w:sz w:val="24"/>
      <w:lang w:val="en-GB"/>
    </w:rPr>
  </w:style>
  <w:style w:type="paragraph" w:customStyle="1" w:styleId="apaksvirsraksts">
    <w:name w:val="apaksvirsraksts"/>
    <w:basedOn w:val="Normal"/>
    <w:rsid w:val="005A1010"/>
    <w:pPr>
      <w:spacing w:before="100" w:beforeAutospacing="1"/>
    </w:pPr>
    <w:rPr>
      <w:rFonts w:ascii="Arial" w:hAnsi="Arial" w:cs="Arial"/>
      <w:b/>
      <w:bCs/>
      <w:sz w:val="24"/>
      <w:lang w:val="en-GB"/>
    </w:rPr>
  </w:style>
  <w:style w:type="paragraph" w:styleId="DocumentMap">
    <w:name w:val="Document Map"/>
    <w:basedOn w:val="Normal"/>
    <w:link w:val="DocumentMapChar"/>
    <w:rsid w:val="005A1010"/>
    <w:pPr>
      <w:shd w:val="clear" w:color="auto" w:fill="000080"/>
    </w:pPr>
    <w:rPr>
      <w:rFonts w:ascii="Tahoma" w:hAnsi="Tahoma" w:cs="Tahoma"/>
      <w:sz w:val="20"/>
      <w:szCs w:val="20"/>
    </w:rPr>
  </w:style>
  <w:style w:type="character" w:customStyle="1" w:styleId="DocumentMapChar">
    <w:name w:val="Document Map Char"/>
    <w:link w:val="DocumentMap"/>
    <w:rsid w:val="005A1010"/>
    <w:rPr>
      <w:rFonts w:ascii="Tahoma" w:hAnsi="Tahoma" w:cs="Tahoma"/>
      <w:shd w:val="clear" w:color="auto" w:fill="000080"/>
      <w:lang w:eastAsia="en-US"/>
    </w:rPr>
  </w:style>
  <w:style w:type="character" w:customStyle="1" w:styleId="CharChar41">
    <w:name w:val="Char Char41"/>
    <w:rsid w:val="005A1010"/>
    <w:rPr>
      <w:sz w:val="32"/>
      <w:lang w:eastAsia="en-US"/>
    </w:rPr>
  </w:style>
  <w:style w:type="character" w:customStyle="1" w:styleId="CharChar32">
    <w:name w:val="Char Char32"/>
    <w:rsid w:val="005A1010"/>
    <w:rPr>
      <w:sz w:val="24"/>
      <w:lang w:val="en-US" w:eastAsia="en-US"/>
    </w:rPr>
  </w:style>
  <w:style w:type="character" w:customStyle="1" w:styleId="st1">
    <w:name w:val="st1"/>
    <w:rsid w:val="005A1010"/>
  </w:style>
  <w:style w:type="character" w:customStyle="1" w:styleId="c6">
    <w:name w:val="c6"/>
    <w:rsid w:val="005A1010"/>
  </w:style>
  <w:style w:type="character" w:customStyle="1" w:styleId="c2">
    <w:name w:val="c2"/>
    <w:rsid w:val="005A1010"/>
  </w:style>
  <w:style w:type="paragraph" w:customStyle="1" w:styleId="msolistparagraph0">
    <w:name w:val="msolistparagraph"/>
    <w:basedOn w:val="Normal"/>
    <w:rsid w:val="005A1010"/>
    <w:pPr>
      <w:ind w:left="720"/>
    </w:pPr>
    <w:rPr>
      <w:sz w:val="24"/>
      <w:lang w:eastAsia="lv-LV"/>
    </w:rPr>
  </w:style>
  <w:style w:type="character" w:customStyle="1" w:styleId="RakstzRakstzCharChar">
    <w:name w:val="Rakstz. Rakstz. Char Char"/>
    <w:locked/>
    <w:rsid w:val="005A1010"/>
    <w:rPr>
      <w:lang w:val="lv-LV" w:eastAsia="en-US" w:bidi="ar-SA"/>
    </w:rPr>
  </w:style>
  <w:style w:type="character" w:customStyle="1" w:styleId="CharChar120">
    <w:name w:val="Char Char12"/>
    <w:locked/>
    <w:rsid w:val="005A1010"/>
    <w:rPr>
      <w:b/>
      <w:sz w:val="32"/>
      <w:szCs w:val="24"/>
      <w:lang w:val="lv-LV" w:eastAsia="en-US" w:bidi="ar-SA"/>
    </w:rPr>
  </w:style>
  <w:style w:type="paragraph" w:customStyle="1" w:styleId="Header1">
    <w:name w:val="Header1"/>
    <w:basedOn w:val="Normal"/>
    <w:rsid w:val="005A1010"/>
    <w:rPr>
      <w:rFonts w:ascii="Arial" w:hAnsi="Arial" w:cs="Arial"/>
      <w:b/>
      <w:bCs/>
      <w:color w:val="000000"/>
      <w:sz w:val="24"/>
      <w:lang w:eastAsia="lv-LV"/>
    </w:rPr>
  </w:style>
  <w:style w:type="character" w:customStyle="1" w:styleId="CharChar30">
    <w:name w:val="Char Char30"/>
    <w:rsid w:val="005A1010"/>
    <w:rPr>
      <w:sz w:val="24"/>
      <w:szCs w:val="24"/>
    </w:rPr>
  </w:style>
  <w:style w:type="paragraph" w:customStyle="1" w:styleId="sarakstarindkopacxsplastcxsplast">
    <w:name w:val="sarakstarindkopacxsplastcxsplast"/>
    <w:basedOn w:val="Normal"/>
    <w:rsid w:val="005A1010"/>
    <w:pPr>
      <w:spacing w:before="100" w:beforeAutospacing="1" w:after="100" w:afterAutospacing="1"/>
    </w:pPr>
    <w:rPr>
      <w:rFonts w:eastAsia="Calibri"/>
      <w:sz w:val="24"/>
      <w:lang w:eastAsia="lv-LV"/>
    </w:rPr>
  </w:style>
  <w:style w:type="paragraph" w:customStyle="1" w:styleId="Pamatteksts31">
    <w:name w:val="Pamatteksts 31"/>
    <w:basedOn w:val="Normal"/>
    <w:rsid w:val="005A1010"/>
    <w:pPr>
      <w:suppressAutoHyphens/>
    </w:pPr>
    <w:rPr>
      <w:bCs/>
      <w:iCs/>
      <w:color w:val="000000"/>
      <w:kern w:val="2"/>
      <w:sz w:val="24"/>
      <w:lang w:val="en-US" w:eastAsia="ar-SA"/>
    </w:rPr>
  </w:style>
  <w:style w:type="paragraph" w:customStyle="1" w:styleId="NormalWeb4">
    <w:name w:val="Normal (Web)4"/>
    <w:basedOn w:val="Normal"/>
    <w:rsid w:val="005A1010"/>
    <w:rPr>
      <w:rFonts w:ascii="Tahoma" w:hAnsi="Tahoma" w:cs="Tahoma"/>
      <w:color w:val="2D2F30"/>
      <w:sz w:val="17"/>
      <w:szCs w:val="17"/>
      <w:lang w:eastAsia="lv-LV"/>
    </w:rPr>
  </w:style>
  <w:style w:type="character" w:customStyle="1" w:styleId="c17">
    <w:name w:val="c17"/>
    <w:rsid w:val="005A1010"/>
  </w:style>
  <w:style w:type="character" w:customStyle="1" w:styleId="c22">
    <w:name w:val="c22"/>
    <w:rsid w:val="005A1010"/>
  </w:style>
  <w:style w:type="character" w:customStyle="1" w:styleId="c31">
    <w:name w:val="c31"/>
    <w:rsid w:val="005A1010"/>
  </w:style>
  <w:style w:type="character" w:customStyle="1" w:styleId="c34">
    <w:name w:val="c34"/>
    <w:rsid w:val="005A1010"/>
  </w:style>
  <w:style w:type="character" w:customStyle="1" w:styleId="c35">
    <w:name w:val="c35"/>
    <w:rsid w:val="005A1010"/>
  </w:style>
  <w:style w:type="paragraph" w:customStyle="1" w:styleId="Normal2">
    <w:name w:val="Normal~"/>
    <w:basedOn w:val="Normal"/>
    <w:rsid w:val="005A1010"/>
    <w:pPr>
      <w:widowControl w:val="0"/>
    </w:pPr>
    <w:rPr>
      <w:sz w:val="24"/>
    </w:rPr>
  </w:style>
  <w:style w:type="character" w:customStyle="1" w:styleId="CharChar3">
    <w:name w:val="Char Char3"/>
    <w:locked/>
    <w:rsid w:val="005A1010"/>
    <w:rPr>
      <w:rFonts w:ascii="RimHelvetica" w:hAnsi="RimHelvetica" w:cs="RimHelvetica"/>
      <w:b/>
      <w:sz w:val="28"/>
      <w:lang w:val="lv-LV" w:eastAsia="en-US" w:bidi="ar-SA"/>
    </w:rPr>
  </w:style>
  <w:style w:type="character" w:customStyle="1" w:styleId="ft">
    <w:name w:val="ft"/>
    <w:rsid w:val="005A1010"/>
  </w:style>
  <w:style w:type="paragraph" w:customStyle="1" w:styleId="naislab">
    <w:name w:val="naislab"/>
    <w:basedOn w:val="Normal"/>
    <w:rsid w:val="005A1010"/>
    <w:pPr>
      <w:spacing w:before="75" w:after="75"/>
      <w:jc w:val="right"/>
    </w:pPr>
    <w:rPr>
      <w:sz w:val="24"/>
      <w:lang w:eastAsia="lv-LV"/>
    </w:rPr>
  </w:style>
  <w:style w:type="character" w:customStyle="1" w:styleId="st">
    <w:name w:val="st"/>
    <w:rsid w:val="005A1010"/>
  </w:style>
  <w:style w:type="character" w:customStyle="1" w:styleId="newsstorycaption2">
    <w:name w:val="news_storycaption2"/>
    <w:rsid w:val="005A1010"/>
  </w:style>
  <w:style w:type="character" w:customStyle="1" w:styleId="c20">
    <w:name w:val="c20"/>
    <w:rsid w:val="005A1010"/>
    <w:rPr>
      <w:rFonts w:ascii="Times New Roman" w:hAnsi="Times New Roman" w:cs="Times New Roman" w:hint="default"/>
    </w:rPr>
  </w:style>
  <w:style w:type="character" w:customStyle="1" w:styleId="c13">
    <w:name w:val="c13"/>
    <w:rsid w:val="005A1010"/>
    <w:rPr>
      <w:rFonts w:ascii="Times New Roman" w:hAnsi="Times New Roman" w:cs="Times New Roman" w:hint="default"/>
    </w:rPr>
  </w:style>
  <w:style w:type="character" w:customStyle="1" w:styleId="c16">
    <w:name w:val="c16"/>
    <w:rsid w:val="005A1010"/>
    <w:rPr>
      <w:rFonts w:ascii="Times New Roman" w:hAnsi="Times New Roman" w:cs="Times New Roman" w:hint="default"/>
    </w:rPr>
  </w:style>
  <w:style w:type="character" w:customStyle="1" w:styleId="c15">
    <w:name w:val="c15"/>
    <w:rsid w:val="005A1010"/>
    <w:rPr>
      <w:rFonts w:ascii="Times New Roman" w:hAnsi="Times New Roman" w:cs="Times New Roman" w:hint="default"/>
    </w:rPr>
  </w:style>
  <w:style w:type="character" w:customStyle="1" w:styleId="NormalWebChar">
    <w:name w:val="Normal (Web) Char"/>
    <w:locked/>
    <w:rsid w:val="005A1010"/>
    <w:rPr>
      <w:sz w:val="24"/>
      <w:szCs w:val="24"/>
      <w:lang w:val="lv-LV" w:eastAsia="lv-LV" w:bidi="ar-SA"/>
    </w:rPr>
  </w:style>
  <w:style w:type="character" w:customStyle="1" w:styleId="BodyTextIndentChar">
    <w:name w:val="Body Text Indent Char"/>
    <w:locked/>
    <w:rsid w:val="005A1010"/>
    <w:rPr>
      <w:rFonts w:ascii="Times New Roman" w:hAnsi="Times New Roman" w:cs="Times New Roman" w:hint="default"/>
      <w:sz w:val="20"/>
      <w:szCs w:val="20"/>
    </w:rPr>
  </w:style>
  <w:style w:type="paragraph" w:customStyle="1" w:styleId="NoSpacing2">
    <w:name w:val="No Spacing2"/>
    <w:qFormat/>
    <w:rsid w:val="005A1010"/>
    <w:rPr>
      <w:rFonts w:ascii="Calibri" w:hAnsi="Calibri"/>
      <w:sz w:val="22"/>
      <w:szCs w:val="22"/>
      <w:lang w:val="en-AU" w:eastAsia="en-US"/>
    </w:rPr>
  </w:style>
  <w:style w:type="paragraph" w:customStyle="1" w:styleId="Apakvirsraksts1">
    <w:name w:val="Apakšvirsraksts 1"/>
    <w:basedOn w:val="Normal"/>
    <w:rsid w:val="005A1010"/>
    <w:pPr>
      <w:numPr>
        <w:numId w:val="3"/>
      </w:numPr>
      <w:spacing w:before="120" w:after="120"/>
    </w:pPr>
    <w:rPr>
      <w:b/>
      <w:sz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5A1010"/>
    <w:pPr>
      <w:spacing w:before="120" w:after="160" w:line="240" w:lineRule="exact"/>
      <w:ind w:firstLine="720"/>
      <w:jc w:val="both"/>
    </w:pPr>
    <w:rPr>
      <w:rFonts w:ascii="Verdana" w:hAnsi="Verdana"/>
      <w:noProof/>
      <w:sz w:val="20"/>
      <w:szCs w:val="20"/>
      <w:lang w:val="en-US"/>
    </w:rPr>
  </w:style>
  <w:style w:type="paragraph" w:customStyle="1" w:styleId="2">
    <w:name w:val="2"/>
    <w:basedOn w:val="Normal"/>
    <w:next w:val="NormalWeb"/>
    <w:unhideWhenUsed/>
    <w:rsid w:val="005A1010"/>
    <w:pPr>
      <w:spacing w:before="100" w:beforeAutospacing="1" w:after="100" w:afterAutospacing="1"/>
    </w:pPr>
    <w:rPr>
      <w:sz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rakstateksts">
    <w:name w:val="raksta_teksts"/>
    <w:rsid w:val="005A1010"/>
  </w:style>
  <w:style w:type="paragraph" w:customStyle="1" w:styleId="CharChar1Char">
    <w:name w:val="Char Char1 Char"/>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TitleChar">
    <w:name w:val="Title Char"/>
    <w:locked/>
    <w:rsid w:val="005A1010"/>
    <w:rPr>
      <w:b/>
      <w:bCs/>
      <w:sz w:val="28"/>
      <w:szCs w:val="24"/>
      <w:lang w:val="lv-LV" w:eastAsia="en-US" w:bidi="ar-SA"/>
    </w:rPr>
  </w:style>
  <w:style w:type="character" w:customStyle="1" w:styleId="CharChar50">
    <w:name w:val="Char Char5"/>
    <w:rsid w:val="005A1010"/>
    <w:rPr>
      <w:rFonts w:ascii="Times New Roman" w:eastAsia="Times New Roman" w:hAnsi="Times New Roman" w:cs="Times New Roman" w:hint="default"/>
      <w:b/>
      <w:bCs w:val="0"/>
      <w:caps/>
      <w:sz w:val="28"/>
      <w:szCs w:val="24"/>
      <w:lang w:eastAsia="en-US"/>
    </w:rPr>
  </w:style>
  <w:style w:type="paragraph" w:customStyle="1" w:styleId="tv2131">
    <w:name w:val="tv2131"/>
    <w:basedOn w:val="Normal"/>
    <w:rsid w:val="005A1010"/>
    <w:pPr>
      <w:spacing w:before="240" w:line="360" w:lineRule="auto"/>
      <w:ind w:firstLine="300"/>
      <w:jc w:val="both"/>
    </w:pPr>
    <w:rPr>
      <w:rFonts w:ascii="Verdana" w:hAnsi="Verdana"/>
      <w:sz w:val="18"/>
      <w:szCs w:val="18"/>
      <w:lang w:eastAsia="lv-LV"/>
    </w:rPr>
  </w:style>
  <w:style w:type="numbering" w:customStyle="1" w:styleId="Bezsaraksta11">
    <w:name w:val="Bez saraksta11"/>
    <w:next w:val="NoList"/>
    <w:uiPriority w:val="99"/>
    <w:semiHidden/>
    <w:unhideWhenUsed/>
    <w:rsid w:val="005A1010"/>
  </w:style>
  <w:style w:type="paragraph" w:styleId="List">
    <w:name w:val="List"/>
    <w:basedOn w:val="BodyText"/>
    <w:unhideWhenUsed/>
    <w:rsid w:val="005A1010"/>
    <w:pPr>
      <w:suppressAutoHyphens/>
      <w:overflowPunct/>
      <w:autoSpaceDE/>
      <w:autoSpaceDN/>
      <w:adjustRightInd/>
      <w:spacing w:after="120"/>
      <w:jc w:val="left"/>
    </w:pPr>
    <w:rPr>
      <w:kern w:val="2"/>
      <w:lang w:val="lv-LV" w:eastAsia="hi-IN" w:bidi="hi-IN"/>
    </w:rPr>
  </w:style>
  <w:style w:type="paragraph" w:customStyle="1" w:styleId="Heading">
    <w:name w:val="Heading"/>
    <w:basedOn w:val="Normal"/>
    <w:next w:val="BodyText"/>
    <w:rsid w:val="005A1010"/>
    <w:pPr>
      <w:keepNext/>
      <w:widowControl w:val="0"/>
      <w:suppressAutoHyphens/>
      <w:spacing w:before="240" w:after="120"/>
    </w:pPr>
    <w:rPr>
      <w:rFonts w:ascii="Arial" w:hAnsi="Arial"/>
      <w:kern w:val="2"/>
      <w:szCs w:val="20"/>
      <w:lang w:eastAsia="hi-IN" w:bidi="hi-IN"/>
    </w:rPr>
  </w:style>
  <w:style w:type="paragraph" w:customStyle="1" w:styleId="Caption3">
    <w:name w:val="Caption3"/>
    <w:basedOn w:val="Normal"/>
    <w:rsid w:val="005A1010"/>
    <w:pPr>
      <w:widowControl w:val="0"/>
      <w:suppressLineNumbers/>
      <w:suppressAutoHyphens/>
      <w:spacing w:before="120" w:after="120"/>
    </w:pPr>
    <w:rPr>
      <w:i/>
      <w:kern w:val="2"/>
      <w:sz w:val="24"/>
      <w:szCs w:val="20"/>
      <w:lang w:eastAsia="hi-IN" w:bidi="hi-IN"/>
    </w:rPr>
  </w:style>
  <w:style w:type="paragraph" w:customStyle="1" w:styleId="Index">
    <w:name w:val="Index"/>
    <w:basedOn w:val="Normal"/>
    <w:rsid w:val="005A1010"/>
    <w:pPr>
      <w:widowControl w:val="0"/>
      <w:suppressLineNumbers/>
      <w:suppressAutoHyphens/>
    </w:pPr>
    <w:rPr>
      <w:kern w:val="2"/>
      <w:sz w:val="24"/>
      <w:szCs w:val="20"/>
      <w:lang w:eastAsia="hi-IN" w:bidi="hi-IN"/>
    </w:rPr>
  </w:style>
  <w:style w:type="paragraph" w:customStyle="1" w:styleId="TableHeading">
    <w:name w:val="Table Heading"/>
    <w:basedOn w:val="TableContents"/>
    <w:rsid w:val="005A1010"/>
    <w:pPr>
      <w:widowControl w:val="0"/>
      <w:suppressLineNumbers/>
      <w:suppressAutoHyphens/>
      <w:jc w:val="center"/>
    </w:pPr>
    <w:rPr>
      <w:b/>
      <w:bCs/>
      <w:color w:val="auto"/>
      <w:kern w:val="2"/>
      <w:szCs w:val="20"/>
      <w:lang w:eastAsia="hi-IN" w:bidi="hi-IN"/>
    </w:rPr>
  </w:style>
  <w:style w:type="character" w:customStyle="1" w:styleId="WW8Num2z0">
    <w:name w:val="WW8Num2z0"/>
    <w:rsid w:val="005A1010"/>
    <w:rPr>
      <w:rFonts w:ascii="Wingdings 2" w:hAnsi="Wingdings 2" w:hint="default"/>
    </w:rPr>
  </w:style>
  <w:style w:type="character" w:customStyle="1" w:styleId="WW8Num2z1">
    <w:name w:val="WW8Num2z1"/>
    <w:rsid w:val="005A1010"/>
    <w:rPr>
      <w:rFonts w:ascii="OpenSymbol" w:hAnsi="OpenSymbol" w:hint="default"/>
    </w:rPr>
  </w:style>
  <w:style w:type="character" w:customStyle="1" w:styleId="WW8Num3z0">
    <w:name w:val="WW8Num3z0"/>
    <w:rsid w:val="005A1010"/>
    <w:rPr>
      <w:rFonts w:ascii="Wingdings 2" w:hAnsi="Wingdings 2" w:hint="default"/>
    </w:rPr>
  </w:style>
  <w:style w:type="character" w:customStyle="1" w:styleId="WW8Num3z1">
    <w:name w:val="WW8Num3z1"/>
    <w:rsid w:val="005A1010"/>
    <w:rPr>
      <w:rFonts w:ascii="OpenSymbol" w:hAnsi="OpenSymbol" w:hint="default"/>
    </w:rPr>
  </w:style>
  <w:style w:type="character" w:customStyle="1" w:styleId="WW8Num4z0">
    <w:name w:val="WW8Num4z0"/>
    <w:rsid w:val="005A1010"/>
    <w:rPr>
      <w:rFonts w:ascii="Wingdings 2" w:hAnsi="Wingdings 2" w:hint="default"/>
    </w:rPr>
  </w:style>
  <w:style w:type="character" w:customStyle="1" w:styleId="WW8Num4z1">
    <w:name w:val="WW8Num4z1"/>
    <w:rsid w:val="005A1010"/>
    <w:rPr>
      <w:rFonts w:ascii="OpenSymbol" w:hAnsi="OpenSymbol" w:hint="default"/>
    </w:rPr>
  </w:style>
  <w:style w:type="character" w:customStyle="1" w:styleId="WW8Num5z0">
    <w:name w:val="WW8Num5z0"/>
    <w:rsid w:val="005A1010"/>
    <w:rPr>
      <w:rFonts w:ascii="Wingdings 2" w:hAnsi="Wingdings 2" w:hint="default"/>
    </w:rPr>
  </w:style>
  <w:style w:type="character" w:customStyle="1" w:styleId="WW8Num5z1">
    <w:name w:val="WW8Num5z1"/>
    <w:rsid w:val="005A1010"/>
    <w:rPr>
      <w:rFonts w:ascii="OpenSymbol" w:hAnsi="OpenSymbol" w:hint="default"/>
    </w:rPr>
  </w:style>
  <w:style w:type="character" w:customStyle="1" w:styleId="Noklusjumarindkopasfonts1">
    <w:name w:val="Noklusējuma rindkopas fonts1"/>
    <w:rsid w:val="005A1010"/>
  </w:style>
  <w:style w:type="character" w:customStyle="1" w:styleId="Absatz-Standardschriftart">
    <w:name w:val="Absatz-Standardschriftart"/>
    <w:rsid w:val="005A1010"/>
  </w:style>
  <w:style w:type="character" w:customStyle="1" w:styleId="WW-Absatz-Standardschriftart">
    <w:name w:val="WW-Absatz-Standardschriftart"/>
    <w:rsid w:val="005A1010"/>
  </w:style>
  <w:style w:type="character" w:customStyle="1" w:styleId="WW-Absatz-Standardschriftart1">
    <w:name w:val="WW-Absatz-Standardschriftart1"/>
    <w:rsid w:val="005A1010"/>
  </w:style>
  <w:style w:type="character" w:customStyle="1" w:styleId="WW-Absatz-Standardschriftart11">
    <w:name w:val="WW-Absatz-Standardschriftart11"/>
    <w:rsid w:val="005A1010"/>
  </w:style>
  <w:style w:type="character" w:customStyle="1" w:styleId="WW-Absatz-Standardschriftart111">
    <w:name w:val="WW-Absatz-Standardschriftart111"/>
    <w:rsid w:val="005A1010"/>
  </w:style>
  <w:style w:type="character" w:customStyle="1" w:styleId="WW-Absatz-Standardschriftart1111">
    <w:name w:val="WW-Absatz-Standardschriftart1111"/>
    <w:rsid w:val="005A1010"/>
  </w:style>
  <w:style w:type="character" w:customStyle="1" w:styleId="WW-Absatz-Standardschriftart11111">
    <w:name w:val="WW-Absatz-Standardschriftart11111"/>
    <w:rsid w:val="005A1010"/>
  </w:style>
  <w:style w:type="character" w:customStyle="1" w:styleId="WW-Absatz-Standardschriftart111111">
    <w:name w:val="WW-Absatz-Standardschriftart111111"/>
    <w:rsid w:val="005A1010"/>
  </w:style>
  <w:style w:type="character" w:customStyle="1" w:styleId="WW-Absatz-Standardschriftart1111111">
    <w:name w:val="WW-Absatz-Standardschriftart1111111"/>
    <w:rsid w:val="005A1010"/>
  </w:style>
  <w:style w:type="character" w:customStyle="1" w:styleId="WW-Absatz-Standardschriftart11111111">
    <w:name w:val="WW-Absatz-Standardschriftart11111111"/>
    <w:rsid w:val="005A1010"/>
  </w:style>
  <w:style w:type="character" w:customStyle="1" w:styleId="WW-Absatz-Standardschriftart111111111">
    <w:name w:val="WW-Absatz-Standardschriftart111111111"/>
    <w:rsid w:val="005A1010"/>
  </w:style>
  <w:style w:type="character" w:customStyle="1" w:styleId="WW-Absatz-Standardschriftart1111111111">
    <w:name w:val="WW-Absatz-Standardschriftart1111111111"/>
    <w:rsid w:val="005A1010"/>
  </w:style>
  <w:style w:type="character" w:customStyle="1" w:styleId="WW-Absatz-Standardschriftart11111111111">
    <w:name w:val="WW-Absatz-Standardschriftart11111111111"/>
    <w:rsid w:val="005A1010"/>
  </w:style>
  <w:style w:type="character" w:customStyle="1" w:styleId="WW-Absatz-Standardschriftart111111111111">
    <w:name w:val="WW-Absatz-Standardschriftart111111111111"/>
    <w:rsid w:val="005A1010"/>
  </w:style>
  <w:style w:type="character" w:customStyle="1" w:styleId="WW-Absatz-Standardschriftart1111111111111">
    <w:name w:val="WW-Absatz-Standardschriftart1111111111111"/>
    <w:rsid w:val="005A1010"/>
  </w:style>
  <w:style w:type="character" w:customStyle="1" w:styleId="WW-Absatz-Standardschriftart11111111111111">
    <w:name w:val="WW-Absatz-Standardschriftart11111111111111"/>
    <w:rsid w:val="005A1010"/>
  </w:style>
  <w:style w:type="character" w:customStyle="1" w:styleId="WW-Absatz-Standardschriftart111111111111111">
    <w:name w:val="WW-Absatz-Standardschriftart111111111111111"/>
    <w:rsid w:val="005A1010"/>
  </w:style>
  <w:style w:type="character" w:customStyle="1" w:styleId="WW-Absatz-Standardschriftart1111111111111111">
    <w:name w:val="WW-Absatz-Standardschriftart1111111111111111"/>
    <w:rsid w:val="005A1010"/>
  </w:style>
  <w:style w:type="character" w:customStyle="1" w:styleId="WW-Absatz-Standardschriftart11111111111111111">
    <w:name w:val="WW-Absatz-Standardschriftart11111111111111111"/>
    <w:rsid w:val="005A1010"/>
  </w:style>
  <w:style w:type="character" w:customStyle="1" w:styleId="WW-Absatz-Standardschriftart111111111111111111">
    <w:name w:val="WW-Absatz-Standardschriftart111111111111111111"/>
    <w:rsid w:val="005A1010"/>
  </w:style>
  <w:style w:type="character" w:customStyle="1" w:styleId="WW-Absatz-Standardschriftart1111111111111111111">
    <w:name w:val="WW-Absatz-Standardschriftart1111111111111111111"/>
    <w:rsid w:val="005A1010"/>
  </w:style>
  <w:style w:type="character" w:customStyle="1" w:styleId="WW-Absatz-Standardschriftart11111111111111111111">
    <w:name w:val="WW-Absatz-Standardschriftart11111111111111111111"/>
    <w:rsid w:val="005A1010"/>
  </w:style>
  <w:style w:type="character" w:customStyle="1" w:styleId="WW-Absatz-Standardschriftart111111111111111111111">
    <w:name w:val="WW-Absatz-Standardschriftart111111111111111111111"/>
    <w:rsid w:val="005A1010"/>
  </w:style>
  <w:style w:type="character" w:customStyle="1" w:styleId="WW-Absatz-Standardschriftart1111111111111111111111">
    <w:name w:val="WW-Absatz-Standardschriftart1111111111111111111111"/>
    <w:rsid w:val="005A1010"/>
  </w:style>
  <w:style w:type="character" w:customStyle="1" w:styleId="WW-Absatz-Standardschriftart11111111111111111111111">
    <w:name w:val="WW-Absatz-Standardschriftart11111111111111111111111"/>
    <w:rsid w:val="005A1010"/>
  </w:style>
  <w:style w:type="character" w:customStyle="1" w:styleId="WW-Absatz-Standardschriftart111111111111111111111111">
    <w:name w:val="WW-Absatz-Standardschriftart111111111111111111111111"/>
    <w:rsid w:val="005A1010"/>
  </w:style>
  <w:style w:type="character" w:customStyle="1" w:styleId="WW8Num6z0">
    <w:name w:val="WW8Num6z0"/>
    <w:rsid w:val="005A1010"/>
    <w:rPr>
      <w:rFonts w:ascii="Wingdings 2" w:hAnsi="Wingdings 2" w:hint="default"/>
    </w:rPr>
  </w:style>
  <w:style w:type="character" w:customStyle="1" w:styleId="WW8Num6z1">
    <w:name w:val="WW8Num6z1"/>
    <w:rsid w:val="005A1010"/>
    <w:rPr>
      <w:rFonts w:ascii="OpenSymbol" w:hAnsi="OpenSymbol" w:hint="default"/>
    </w:rPr>
  </w:style>
  <w:style w:type="character" w:customStyle="1" w:styleId="WW-Absatz-Standardschriftart1111111111111111111111111">
    <w:name w:val="WW-Absatz-Standardschriftart1111111111111111111111111"/>
    <w:rsid w:val="005A1010"/>
  </w:style>
  <w:style w:type="character" w:customStyle="1" w:styleId="WW-Absatz-Standardschriftart11111111111111111111111111">
    <w:name w:val="WW-Absatz-Standardschriftart11111111111111111111111111"/>
    <w:rsid w:val="005A1010"/>
  </w:style>
  <w:style w:type="character" w:customStyle="1" w:styleId="WW-Absatz-Standardschriftart111111111111111111111111111">
    <w:name w:val="WW-Absatz-Standardschriftart111111111111111111111111111"/>
    <w:rsid w:val="005A1010"/>
  </w:style>
  <w:style w:type="character" w:customStyle="1" w:styleId="Bullets">
    <w:name w:val="Bullets"/>
    <w:rsid w:val="005A1010"/>
    <w:rPr>
      <w:rFonts w:ascii="OpenSymbol" w:hAnsi="OpenSymbol" w:hint="default"/>
    </w:rPr>
  </w:style>
  <w:style w:type="character" w:customStyle="1" w:styleId="NumberingSymbols">
    <w:name w:val="Numbering Symbols"/>
    <w:rsid w:val="005A1010"/>
  </w:style>
  <w:style w:type="paragraph" w:customStyle="1" w:styleId="xl65">
    <w:name w:val="xl65"/>
    <w:basedOn w:val="Normal"/>
    <w:rsid w:val="005A1010"/>
    <w:pPr>
      <w:spacing w:before="100" w:beforeAutospacing="1" w:after="100" w:afterAutospacing="1"/>
      <w:textAlignment w:val="top"/>
    </w:pPr>
    <w:rPr>
      <w:rFonts w:ascii="Arial" w:hAnsi="Arial" w:cs="Arial"/>
      <w:b/>
      <w:bCs/>
      <w:szCs w:val="28"/>
      <w:lang w:eastAsia="lv-LV"/>
    </w:rPr>
  </w:style>
  <w:style w:type="paragraph" w:customStyle="1" w:styleId="xl66">
    <w:name w:val="xl66"/>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67">
    <w:name w:val="xl67"/>
    <w:basedOn w:val="Normal"/>
    <w:rsid w:val="005A1010"/>
    <w:pPr>
      <w:spacing w:before="100" w:beforeAutospacing="1" w:after="100" w:afterAutospacing="1"/>
      <w:jc w:val="right"/>
      <w:textAlignment w:val="top"/>
    </w:pPr>
    <w:rPr>
      <w:rFonts w:ascii="Arial" w:hAnsi="Arial" w:cs="Arial"/>
      <w:sz w:val="20"/>
      <w:szCs w:val="20"/>
      <w:lang w:eastAsia="lv-LV"/>
    </w:rPr>
  </w:style>
  <w:style w:type="paragraph" w:customStyle="1" w:styleId="xl68">
    <w:name w:val="xl68"/>
    <w:basedOn w:val="Normal"/>
    <w:rsid w:val="005A1010"/>
    <w:pPr>
      <w:spacing w:before="100" w:beforeAutospacing="1" w:after="100" w:afterAutospacing="1"/>
      <w:textAlignment w:val="center"/>
    </w:pPr>
    <w:rPr>
      <w:rFonts w:ascii="Arial" w:hAnsi="Arial" w:cs="Arial"/>
      <w:sz w:val="20"/>
      <w:szCs w:val="20"/>
      <w:lang w:eastAsia="lv-LV"/>
    </w:rPr>
  </w:style>
  <w:style w:type="paragraph" w:customStyle="1" w:styleId="xl69">
    <w:name w:val="xl69"/>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70">
    <w:name w:val="xl70"/>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71">
    <w:name w:val="xl71"/>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2">
    <w:name w:val="xl72"/>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3">
    <w:name w:val="xl73"/>
    <w:basedOn w:val="Normal"/>
    <w:rsid w:val="005A101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4">
    <w:name w:val="xl74"/>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5">
    <w:name w:val="xl75"/>
    <w:basedOn w:val="Normal"/>
    <w:rsid w:val="005A101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76">
    <w:name w:val="xl76"/>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7">
    <w:name w:val="xl77"/>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8">
    <w:name w:val="xl78"/>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9">
    <w:name w:val="xl79"/>
    <w:basedOn w:val="Normal"/>
    <w:rsid w:val="005A101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80">
    <w:name w:val="xl80"/>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1">
    <w:name w:val="xl81"/>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82">
    <w:name w:val="xl82"/>
    <w:basedOn w:val="Normal"/>
    <w:rsid w:val="005A101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83">
    <w:name w:val="xl83"/>
    <w:basedOn w:val="Normal"/>
    <w:rsid w:val="005A101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84">
    <w:name w:val="xl84"/>
    <w:basedOn w:val="Normal"/>
    <w:rsid w:val="005A1010"/>
    <w:pPr>
      <w:pBdr>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5">
    <w:name w:val="xl85"/>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6">
    <w:name w:val="xl86"/>
    <w:basedOn w:val="Normal"/>
    <w:rsid w:val="005A101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7">
    <w:name w:val="xl87"/>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8">
    <w:name w:val="xl88"/>
    <w:basedOn w:val="Normal"/>
    <w:rsid w:val="005A1010"/>
    <w:pPr>
      <w:shd w:val="clear" w:color="366092" w:fill="366092"/>
      <w:spacing w:before="100" w:beforeAutospacing="1" w:after="100" w:afterAutospacing="1"/>
      <w:textAlignment w:val="center"/>
    </w:pPr>
    <w:rPr>
      <w:rFonts w:ascii="Arial" w:hAnsi="Arial" w:cs="Arial"/>
      <w:color w:val="FFFFFF"/>
      <w:sz w:val="20"/>
      <w:szCs w:val="20"/>
      <w:lang w:eastAsia="lv-LV"/>
    </w:rPr>
  </w:style>
  <w:style w:type="paragraph" w:customStyle="1" w:styleId="xl89">
    <w:name w:val="xl89"/>
    <w:basedOn w:val="Normal"/>
    <w:rsid w:val="005A1010"/>
    <w:pP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90">
    <w:name w:val="xl90"/>
    <w:basedOn w:val="Normal"/>
    <w:rsid w:val="005A1010"/>
    <w:pPr>
      <w:shd w:val="clear" w:color="366092" w:fill="366092"/>
      <w:spacing w:before="100" w:beforeAutospacing="1" w:after="100" w:afterAutospacing="1"/>
      <w:jc w:val="center"/>
      <w:textAlignment w:val="top"/>
    </w:pPr>
    <w:rPr>
      <w:rFonts w:ascii="Arial" w:hAnsi="Arial" w:cs="Arial"/>
      <w:color w:val="FFFFFF"/>
      <w:sz w:val="20"/>
      <w:szCs w:val="20"/>
      <w:lang w:eastAsia="lv-LV"/>
    </w:rPr>
  </w:style>
  <w:style w:type="paragraph" w:customStyle="1" w:styleId="xl91">
    <w:name w:val="xl91"/>
    <w:basedOn w:val="Normal"/>
    <w:rsid w:val="005A1010"/>
    <w:pP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92">
    <w:name w:val="xl92"/>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3">
    <w:name w:val="xl93"/>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4">
    <w:name w:val="xl94"/>
    <w:basedOn w:val="Normal"/>
    <w:rsid w:val="005A1010"/>
    <w:pPr>
      <w:shd w:val="clear" w:color="95B3D7" w:fill="95B3D7"/>
      <w:spacing w:before="100" w:beforeAutospacing="1" w:after="100" w:afterAutospacing="1"/>
      <w:textAlignment w:val="top"/>
    </w:pPr>
    <w:rPr>
      <w:rFonts w:ascii="Arial" w:hAnsi="Arial" w:cs="Arial"/>
      <w:b/>
      <w:bCs/>
      <w:color w:val="FFFFFF"/>
      <w:sz w:val="24"/>
      <w:lang w:eastAsia="lv-LV"/>
    </w:rPr>
  </w:style>
  <w:style w:type="paragraph" w:customStyle="1" w:styleId="Sarakstarindkopa3">
    <w:name w:val="Saraksta rindkopa3"/>
    <w:basedOn w:val="Normal"/>
    <w:uiPriority w:val="34"/>
    <w:qFormat/>
    <w:rsid w:val="005A1010"/>
    <w:pPr>
      <w:ind w:left="720"/>
      <w:contextualSpacing/>
    </w:pPr>
    <w:rPr>
      <w:sz w:val="24"/>
    </w:rPr>
  </w:style>
  <w:style w:type="paragraph" w:customStyle="1" w:styleId="Rakstz0">
    <w:name w:val="Rakstz."/>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tv2071">
    <w:name w:val="tv2071"/>
    <w:basedOn w:val="Normal"/>
    <w:rsid w:val="005A1010"/>
    <w:pPr>
      <w:spacing w:after="567" w:line="360" w:lineRule="auto"/>
      <w:jc w:val="center"/>
    </w:pPr>
    <w:rPr>
      <w:rFonts w:ascii="Verdana" w:hAnsi="Verdana"/>
      <w:b/>
      <w:bCs/>
      <w:sz w:val="27"/>
      <w:szCs w:val="27"/>
      <w:lang w:eastAsia="lv-LV"/>
    </w:rPr>
  </w:style>
  <w:style w:type="table" w:customStyle="1" w:styleId="Reatabula1">
    <w:name w:val="Režģa tabula1"/>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5A1010"/>
    <w:rPr>
      <w:rFonts w:ascii="Times New Roman" w:eastAsia="Times New Roman" w:hAnsi="Times New Roman"/>
      <w:sz w:val="24"/>
      <w:szCs w:val="24"/>
      <w:lang w:eastAsia="en-US"/>
    </w:rPr>
  </w:style>
  <w:style w:type="paragraph" w:customStyle="1" w:styleId="Standard0">
    <w:name w:val="Standard"/>
    <w:rsid w:val="005A1010"/>
    <w:pPr>
      <w:suppressAutoHyphens/>
      <w:autoSpaceDN w:val="0"/>
    </w:pPr>
    <w:rPr>
      <w:kern w:val="3"/>
      <w:sz w:val="24"/>
      <w:szCs w:val="24"/>
      <w:lang w:val="en-GB"/>
    </w:rPr>
  </w:style>
  <w:style w:type="paragraph" w:customStyle="1" w:styleId="Normal11pt">
    <w:name w:val="Normal + 11 pt"/>
    <w:aliases w:val="Black,Condensed by  0,4 pt + Not Bold,..."/>
    <w:basedOn w:val="Normal"/>
    <w:rsid w:val="005A1010"/>
    <w:rPr>
      <w:sz w:val="24"/>
    </w:rPr>
  </w:style>
  <w:style w:type="paragraph" w:customStyle="1" w:styleId="sarakstarindkopa">
    <w:name w:val="sarakstarindkopa"/>
    <w:basedOn w:val="Normal"/>
    <w:rsid w:val="005A1010"/>
    <w:pPr>
      <w:spacing w:before="100" w:beforeAutospacing="1" w:after="100" w:afterAutospacing="1"/>
    </w:pPr>
    <w:rPr>
      <w:sz w:val="24"/>
      <w:lang w:eastAsia="lv-LV"/>
    </w:rPr>
  </w:style>
  <w:style w:type="paragraph" w:customStyle="1" w:styleId="RakstzCharCharRakstzCharCharRakstzCharCharRakstz">
    <w:name w:val="Rakstz. Char Char Rakstz. Char Char Rakstz. Char Char Rakstz."/>
    <w:basedOn w:val="Normal"/>
    <w:rsid w:val="005A1010"/>
    <w:pPr>
      <w:spacing w:after="160" w:line="240" w:lineRule="exact"/>
    </w:pPr>
    <w:rPr>
      <w:rFonts w:ascii="Tahoma" w:hAnsi="Tahoma"/>
      <w:sz w:val="20"/>
      <w:szCs w:val="20"/>
      <w:lang w:val="en-US"/>
    </w:rPr>
  </w:style>
  <w:style w:type="paragraph" w:customStyle="1" w:styleId="Char">
    <w:name w:val="Char"/>
    <w:basedOn w:val="Normal"/>
    <w:next w:val="Normal"/>
    <w:rsid w:val="005A1010"/>
    <w:pPr>
      <w:spacing w:before="120" w:after="160" w:line="240" w:lineRule="exact"/>
      <w:ind w:firstLine="720"/>
      <w:jc w:val="both"/>
    </w:pPr>
    <w:rPr>
      <w:rFonts w:ascii="Verdana" w:hAnsi="Verdana"/>
      <w:sz w:val="20"/>
      <w:szCs w:val="20"/>
      <w:lang w:val="en-US"/>
    </w:rPr>
  </w:style>
  <w:style w:type="paragraph" w:customStyle="1" w:styleId="Subtitle1">
    <w:name w:val="Subtitle1"/>
    <w:basedOn w:val="Normal"/>
    <w:rsid w:val="005A1010"/>
    <w:pPr>
      <w:spacing w:after="60"/>
      <w:jc w:val="center"/>
    </w:pPr>
    <w:rPr>
      <w:rFonts w:ascii="Cambria" w:hAnsi="Cambria"/>
      <w:color w:val="000000"/>
      <w:sz w:val="24"/>
      <w:lang w:eastAsia="lv-LV"/>
    </w:rPr>
  </w:style>
  <w:style w:type="paragraph" w:customStyle="1" w:styleId="tv20787921">
    <w:name w:val="tv207_87_921"/>
    <w:basedOn w:val="Normal"/>
    <w:rsid w:val="005A1010"/>
    <w:pPr>
      <w:spacing w:after="567" w:line="360" w:lineRule="auto"/>
      <w:jc w:val="center"/>
    </w:pPr>
    <w:rPr>
      <w:rFonts w:ascii="Verdana" w:hAnsi="Verdana"/>
      <w:b/>
      <w:bCs/>
      <w:szCs w:val="28"/>
      <w:lang w:eastAsia="lv-LV"/>
    </w:rPr>
  </w:style>
  <w:style w:type="character" w:customStyle="1" w:styleId="SubtitleChar">
    <w:name w:val="Subtitle Char"/>
    <w:locked/>
    <w:rsid w:val="005A1010"/>
    <w:rPr>
      <w:rFonts w:ascii="Calibri" w:eastAsia="Calibri" w:hAnsi="Calibri" w:hint="default"/>
      <w:sz w:val="28"/>
      <w:lang w:val="lv-LV" w:eastAsia="en-US" w:bidi="ar-SA"/>
    </w:rPr>
  </w:style>
  <w:style w:type="paragraph" w:styleId="Revision">
    <w:name w:val="Revision"/>
    <w:uiPriority w:val="99"/>
    <w:semiHidden/>
    <w:rsid w:val="005A1010"/>
    <w:pPr>
      <w:numPr>
        <w:numId w:val="4"/>
      </w:numPr>
      <w:ind w:left="0" w:firstLine="0"/>
    </w:pPr>
    <w:rPr>
      <w:sz w:val="24"/>
      <w:szCs w:val="24"/>
      <w:lang w:eastAsia="en-US"/>
    </w:rPr>
  </w:style>
  <w:style w:type="paragraph" w:customStyle="1" w:styleId="tv213">
    <w:name w:val="tv213"/>
    <w:basedOn w:val="Normal"/>
    <w:rsid w:val="005A1010"/>
    <w:pPr>
      <w:spacing w:before="100" w:beforeAutospacing="1" w:after="100" w:afterAutospacing="1"/>
    </w:pPr>
    <w:rPr>
      <w:sz w:val="24"/>
      <w:lang w:eastAsia="lv-LV"/>
    </w:rPr>
  </w:style>
  <w:style w:type="paragraph" w:customStyle="1" w:styleId="tv90087921">
    <w:name w:val="tv900_87_921"/>
    <w:basedOn w:val="Normal"/>
    <w:rsid w:val="005A1010"/>
    <w:pPr>
      <w:spacing w:after="567" w:line="360" w:lineRule="auto"/>
      <w:ind w:firstLine="300"/>
      <w:jc w:val="right"/>
    </w:pPr>
    <w:rPr>
      <w:rFonts w:ascii="Verdana" w:hAnsi="Verdana"/>
      <w:i/>
      <w:iCs/>
      <w:sz w:val="18"/>
      <w:szCs w:val="18"/>
      <w:lang w:eastAsia="lv-LV"/>
    </w:rPr>
  </w:style>
  <w:style w:type="numbering" w:customStyle="1" w:styleId="Bezsaraksta2">
    <w:name w:val="Bez saraksta2"/>
    <w:next w:val="NoList"/>
    <w:uiPriority w:val="99"/>
    <w:semiHidden/>
    <w:rsid w:val="005A1010"/>
  </w:style>
  <w:style w:type="numbering" w:customStyle="1" w:styleId="Bezsaraksta111">
    <w:name w:val="Bez saraksta111"/>
    <w:next w:val="NoList"/>
    <w:uiPriority w:val="99"/>
    <w:semiHidden/>
    <w:unhideWhenUsed/>
    <w:rsid w:val="005A1010"/>
  </w:style>
  <w:style w:type="numbering" w:customStyle="1" w:styleId="Bezsaraksta21">
    <w:name w:val="Bez saraksta21"/>
    <w:next w:val="NoList"/>
    <w:uiPriority w:val="99"/>
    <w:semiHidden/>
    <w:unhideWhenUsed/>
    <w:rsid w:val="005A1010"/>
  </w:style>
  <w:style w:type="character" w:customStyle="1" w:styleId="Pamatteksts3Rakstz1">
    <w:name w:val="Pamatteksts 3 Rakstz.1"/>
    <w:uiPriority w:val="99"/>
    <w:semiHidden/>
    <w:rsid w:val="005A1010"/>
    <w:rPr>
      <w:rFonts w:ascii="Times New Roman" w:eastAsia="Times New Roman" w:hAnsi="Times New Roman"/>
      <w:sz w:val="16"/>
      <w:szCs w:val="16"/>
      <w:lang w:eastAsia="en-US"/>
    </w:rPr>
  </w:style>
  <w:style w:type="character" w:customStyle="1" w:styleId="ApakvirsrakstsRakstz1">
    <w:name w:val="Apakšvirsraksts Rakstz.1"/>
    <w:uiPriority w:val="11"/>
    <w:rsid w:val="005A101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5A101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5A101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5A1010"/>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5A1010"/>
  </w:style>
  <w:style w:type="numbering" w:customStyle="1" w:styleId="Bezsaraksta3">
    <w:name w:val="Bez saraksta3"/>
    <w:next w:val="NoList"/>
    <w:uiPriority w:val="99"/>
    <w:semiHidden/>
    <w:rsid w:val="005A1010"/>
  </w:style>
  <w:style w:type="numbering" w:customStyle="1" w:styleId="Bezsaraksta12">
    <w:name w:val="Bez saraksta12"/>
    <w:next w:val="NoList"/>
    <w:uiPriority w:val="99"/>
    <w:semiHidden/>
    <w:unhideWhenUsed/>
    <w:rsid w:val="005A1010"/>
  </w:style>
  <w:style w:type="numbering" w:customStyle="1" w:styleId="Bezsaraksta4">
    <w:name w:val="Bez saraksta4"/>
    <w:next w:val="NoList"/>
    <w:uiPriority w:val="99"/>
    <w:semiHidden/>
    <w:unhideWhenUsed/>
    <w:rsid w:val="005A1010"/>
  </w:style>
  <w:style w:type="numbering" w:customStyle="1" w:styleId="Bezsaraksta5">
    <w:name w:val="Bez saraksta5"/>
    <w:next w:val="NoList"/>
    <w:uiPriority w:val="99"/>
    <w:semiHidden/>
    <w:unhideWhenUsed/>
    <w:rsid w:val="005A1010"/>
  </w:style>
  <w:style w:type="numbering" w:customStyle="1" w:styleId="Bezsaraksta6">
    <w:name w:val="Bez saraksta6"/>
    <w:next w:val="NoList"/>
    <w:uiPriority w:val="99"/>
    <w:semiHidden/>
    <w:unhideWhenUsed/>
    <w:rsid w:val="005A1010"/>
  </w:style>
  <w:style w:type="numbering" w:customStyle="1" w:styleId="Bezsaraksta7">
    <w:name w:val="Bez saraksta7"/>
    <w:next w:val="NoList"/>
    <w:uiPriority w:val="99"/>
    <w:semiHidden/>
    <w:rsid w:val="005A1010"/>
  </w:style>
  <w:style w:type="numbering" w:customStyle="1" w:styleId="Bezsaraksta13">
    <w:name w:val="Bez saraksta13"/>
    <w:next w:val="NoList"/>
    <w:uiPriority w:val="99"/>
    <w:semiHidden/>
    <w:unhideWhenUsed/>
    <w:rsid w:val="005A1010"/>
  </w:style>
  <w:style w:type="numbering" w:customStyle="1" w:styleId="Bezsaraksta22">
    <w:name w:val="Bez saraksta22"/>
    <w:next w:val="NoList"/>
    <w:uiPriority w:val="99"/>
    <w:semiHidden/>
    <w:unhideWhenUsed/>
    <w:rsid w:val="005A1010"/>
  </w:style>
  <w:style w:type="numbering" w:customStyle="1" w:styleId="Bezsaraksta112">
    <w:name w:val="Bez saraksta112"/>
    <w:next w:val="NoList"/>
    <w:uiPriority w:val="99"/>
    <w:semiHidden/>
    <w:unhideWhenUsed/>
    <w:rsid w:val="005A1010"/>
  </w:style>
  <w:style w:type="numbering" w:customStyle="1" w:styleId="Bezsaraksta31">
    <w:name w:val="Bez saraksta31"/>
    <w:next w:val="NoList"/>
    <w:uiPriority w:val="99"/>
    <w:semiHidden/>
    <w:rsid w:val="005A1010"/>
  </w:style>
  <w:style w:type="numbering" w:customStyle="1" w:styleId="Bezsaraksta121">
    <w:name w:val="Bez saraksta121"/>
    <w:next w:val="NoList"/>
    <w:uiPriority w:val="99"/>
    <w:semiHidden/>
    <w:unhideWhenUsed/>
    <w:rsid w:val="005A1010"/>
  </w:style>
  <w:style w:type="numbering" w:customStyle="1" w:styleId="Bezsaraksta41">
    <w:name w:val="Bez saraksta41"/>
    <w:next w:val="NoList"/>
    <w:uiPriority w:val="99"/>
    <w:semiHidden/>
    <w:unhideWhenUsed/>
    <w:rsid w:val="005A1010"/>
  </w:style>
  <w:style w:type="numbering" w:customStyle="1" w:styleId="Bezsaraksta51">
    <w:name w:val="Bez saraksta51"/>
    <w:next w:val="NoList"/>
    <w:uiPriority w:val="99"/>
    <w:semiHidden/>
    <w:unhideWhenUsed/>
    <w:rsid w:val="005A1010"/>
  </w:style>
  <w:style w:type="numbering" w:customStyle="1" w:styleId="Bezsaraksta61">
    <w:name w:val="Bez saraksta61"/>
    <w:next w:val="NoList"/>
    <w:uiPriority w:val="99"/>
    <w:semiHidden/>
    <w:unhideWhenUsed/>
    <w:rsid w:val="005A1010"/>
  </w:style>
  <w:style w:type="numbering" w:customStyle="1" w:styleId="Bezsaraksta71">
    <w:name w:val="Bez saraksta71"/>
    <w:next w:val="NoList"/>
    <w:uiPriority w:val="99"/>
    <w:semiHidden/>
    <w:unhideWhenUsed/>
    <w:rsid w:val="005A1010"/>
  </w:style>
  <w:style w:type="paragraph" w:customStyle="1" w:styleId="Bezatstarpm2">
    <w:name w:val="Bez atstarpēm2"/>
    <w:qFormat/>
    <w:rsid w:val="005A1010"/>
    <w:rPr>
      <w:rFonts w:ascii="Calibri" w:eastAsia="Calibri" w:hAnsi="Calibri"/>
      <w:sz w:val="22"/>
      <w:szCs w:val="22"/>
      <w:lang w:val="et-EE" w:eastAsia="en-US"/>
    </w:rPr>
  </w:style>
  <w:style w:type="paragraph" w:customStyle="1" w:styleId="RakstzRakstzCharCharRakstzRakstz0">
    <w:name w:val="Rakstz. Rakstz. Char Char Rakstz. Rakstz."/>
    <w:basedOn w:val="Normal"/>
    <w:rsid w:val="005A1010"/>
    <w:pPr>
      <w:spacing w:after="160" w:line="240" w:lineRule="exact"/>
    </w:pPr>
    <w:rPr>
      <w:rFonts w:ascii="Tahoma" w:hAnsi="Tahoma"/>
      <w:sz w:val="20"/>
      <w:szCs w:val="20"/>
      <w:lang w:val="en-US"/>
    </w:rPr>
  </w:style>
  <w:style w:type="paragraph" w:customStyle="1" w:styleId="Sarakstarindkopa2">
    <w:name w:val="Saraksta rindkopa2"/>
    <w:basedOn w:val="Normal"/>
    <w:qFormat/>
    <w:rsid w:val="005A1010"/>
    <w:pPr>
      <w:ind w:left="720"/>
      <w:contextualSpacing/>
    </w:pPr>
    <w:rPr>
      <w:rFonts w:ascii="MS Sans Serif" w:hAnsi="MS Sans Serif"/>
      <w:sz w:val="20"/>
      <w:szCs w:val="20"/>
      <w:lang w:val="en-US"/>
    </w:rPr>
  </w:style>
  <w:style w:type="paragraph" w:customStyle="1" w:styleId="Caption1">
    <w:name w:val="Caption1"/>
    <w:basedOn w:val="Normal"/>
    <w:rsid w:val="005A1010"/>
    <w:pPr>
      <w:widowControl w:val="0"/>
      <w:suppressLineNumbers/>
      <w:suppressAutoHyphens/>
      <w:spacing w:before="120" w:after="120"/>
    </w:pPr>
    <w:rPr>
      <w:i/>
      <w:kern w:val="2"/>
      <w:sz w:val="24"/>
      <w:szCs w:val="20"/>
      <w:lang w:eastAsia="hi-IN" w:bidi="hi-IN"/>
    </w:rPr>
  </w:style>
  <w:style w:type="character" w:styleId="IntenseEmphasis">
    <w:name w:val="Intense Emphasis"/>
    <w:qFormat/>
    <w:rsid w:val="005A1010"/>
    <w:rPr>
      <w:b/>
      <w:bCs/>
      <w:i/>
      <w:iCs/>
      <w:color w:val="4F81BD"/>
    </w:rPr>
  </w:style>
  <w:style w:type="character" w:customStyle="1" w:styleId="CharChar200">
    <w:name w:val="Char Char20"/>
    <w:rsid w:val="005A1010"/>
    <w:rPr>
      <w:rFonts w:ascii="Times New Roman" w:eastAsia="Times New Roman" w:hAnsi="Times New Roman" w:cs="Times New Roman" w:hint="default"/>
      <w:b/>
      <w:bCs/>
      <w:sz w:val="28"/>
      <w:szCs w:val="28"/>
      <w:lang w:eastAsia="en-US"/>
    </w:rPr>
  </w:style>
  <w:style w:type="character" w:customStyle="1" w:styleId="CharChar140">
    <w:name w:val="Char Char14"/>
    <w:rsid w:val="005A1010"/>
    <w:rPr>
      <w:rFonts w:ascii="Times New Roman" w:eastAsia="Times New Roman" w:hAnsi="Times New Roman" w:cs="Times New Roman" w:hint="default"/>
      <w:sz w:val="28"/>
      <w:szCs w:val="24"/>
    </w:rPr>
  </w:style>
  <w:style w:type="character" w:customStyle="1" w:styleId="CharChar230">
    <w:name w:val="Char Char23"/>
    <w:rsid w:val="005A1010"/>
    <w:rPr>
      <w:rFonts w:ascii="Times New Roman" w:eastAsia="Times New Roman" w:hAnsi="Times New Roman" w:cs="Times New Roman" w:hint="default"/>
      <w:b/>
      <w:bCs w:val="0"/>
      <w:sz w:val="32"/>
      <w:szCs w:val="24"/>
      <w:lang w:eastAsia="en-US"/>
    </w:rPr>
  </w:style>
  <w:style w:type="character" w:customStyle="1" w:styleId="CharChar220">
    <w:name w:val="Char Char22"/>
    <w:rsid w:val="005A1010"/>
    <w:rPr>
      <w:rFonts w:ascii="Cambria" w:eastAsia="Times New Roman" w:hAnsi="Cambria" w:hint="default"/>
      <w:b/>
      <w:bCs/>
      <w:i/>
      <w:iCs/>
      <w:sz w:val="28"/>
      <w:szCs w:val="28"/>
      <w:lang w:eastAsia="en-US"/>
    </w:rPr>
  </w:style>
  <w:style w:type="character" w:customStyle="1" w:styleId="CharChar210">
    <w:name w:val="Char Char21"/>
    <w:rsid w:val="005A1010"/>
    <w:rPr>
      <w:rFonts w:ascii="Arial" w:eastAsia="Times New Roman" w:hAnsi="Arial" w:cs="Arial" w:hint="default"/>
      <w:b/>
      <w:bCs/>
      <w:sz w:val="26"/>
      <w:szCs w:val="26"/>
      <w:lang w:eastAsia="en-US"/>
    </w:rPr>
  </w:style>
  <w:style w:type="character" w:customStyle="1" w:styleId="CharChar190">
    <w:name w:val="Char Char19"/>
    <w:rsid w:val="005A1010"/>
    <w:rPr>
      <w:rFonts w:ascii="Times New Roman" w:eastAsia="Times New Roman" w:hAnsi="Times New Roman" w:cs="Times New Roman" w:hint="default"/>
      <w:b/>
      <w:bCs/>
      <w:i/>
      <w:iCs/>
      <w:sz w:val="26"/>
      <w:szCs w:val="26"/>
      <w:lang w:eastAsia="en-US"/>
    </w:rPr>
  </w:style>
  <w:style w:type="character" w:customStyle="1" w:styleId="CharChar180">
    <w:name w:val="Char Char18"/>
    <w:rsid w:val="005A1010"/>
    <w:rPr>
      <w:rFonts w:ascii="Times New Roman" w:eastAsia="Times New Roman" w:hAnsi="Times New Roman" w:cs="Times New Roman" w:hint="default"/>
      <w:b/>
      <w:bCs/>
      <w:sz w:val="22"/>
      <w:szCs w:val="22"/>
      <w:lang w:eastAsia="en-US"/>
    </w:rPr>
  </w:style>
  <w:style w:type="character" w:customStyle="1" w:styleId="CharChar170">
    <w:name w:val="Char Char17"/>
    <w:rsid w:val="005A1010"/>
    <w:rPr>
      <w:rFonts w:ascii="Times New Roman" w:eastAsia="Times New Roman" w:hAnsi="Times New Roman" w:cs="Times New Roman" w:hint="default"/>
      <w:sz w:val="24"/>
      <w:szCs w:val="24"/>
      <w:lang w:eastAsia="en-US"/>
    </w:rPr>
  </w:style>
  <w:style w:type="character" w:customStyle="1" w:styleId="CharChar160">
    <w:name w:val="Char Char16"/>
    <w:rsid w:val="005A1010"/>
    <w:rPr>
      <w:rFonts w:ascii="Times New Roman" w:eastAsia="Times New Roman" w:hAnsi="Times New Roman" w:cs="Times New Roman" w:hint="default"/>
      <w:i/>
      <w:iCs/>
      <w:sz w:val="24"/>
      <w:szCs w:val="24"/>
      <w:lang w:eastAsia="en-US"/>
    </w:rPr>
  </w:style>
  <w:style w:type="character" w:customStyle="1" w:styleId="CharChar150">
    <w:name w:val="Char Char15"/>
    <w:rsid w:val="005A1010"/>
    <w:rPr>
      <w:rFonts w:ascii="Arial" w:eastAsia="Times New Roman" w:hAnsi="Arial" w:cs="Arial" w:hint="default"/>
      <w:sz w:val="22"/>
      <w:szCs w:val="22"/>
      <w:lang w:eastAsia="en-US"/>
    </w:rPr>
  </w:style>
  <w:style w:type="character" w:customStyle="1" w:styleId="CharChar330">
    <w:name w:val="Char Char33"/>
    <w:locked/>
    <w:rsid w:val="005A1010"/>
    <w:rPr>
      <w:sz w:val="28"/>
      <w:szCs w:val="28"/>
      <w:lang w:val="lv-LV" w:eastAsia="en-US" w:bidi="ar-SA"/>
    </w:rPr>
  </w:style>
  <w:style w:type="character" w:customStyle="1" w:styleId="CharChar240">
    <w:name w:val="Char Char24"/>
    <w:locked/>
    <w:rsid w:val="005A1010"/>
    <w:rPr>
      <w:rFonts w:ascii="Cambria" w:hAnsi="Cambria" w:hint="default"/>
      <w:sz w:val="24"/>
      <w:szCs w:val="24"/>
      <w:lang w:val="lv-LV" w:eastAsia="en-US" w:bidi="ar-SA"/>
    </w:rPr>
  </w:style>
  <w:style w:type="character" w:customStyle="1" w:styleId="CharChar310">
    <w:name w:val="Char Char31"/>
    <w:locked/>
    <w:rsid w:val="005A1010"/>
    <w:rPr>
      <w:bCs/>
      <w:sz w:val="28"/>
      <w:szCs w:val="24"/>
      <w:lang w:val="lv-LV" w:eastAsia="en-US" w:bidi="ar-SA"/>
    </w:rPr>
  </w:style>
  <w:style w:type="character" w:customStyle="1" w:styleId="CharChar380">
    <w:name w:val="Char Char38"/>
    <w:locked/>
    <w:rsid w:val="005A1010"/>
    <w:rPr>
      <w:sz w:val="28"/>
      <w:szCs w:val="24"/>
      <w:lang w:val="lv-LV" w:eastAsia="en-US" w:bidi="ar-SA"/>
    </w:rPr>
  </w:style>
  <w:style w:type="character" w:customStyle="1" w:styleId="CharChar410">
    <w:name w:val="Char Char41"/>
    <w:rsid w:val="005A1010"/>
    <w:rPr>
      <w:sz w:val="32"/>
      <w:lang w:eastAsia="en-US"/>
    </w:rPr>
  </w:style>
  <w:style w:type="character" w:customStyle="1" w:styleId="CharChar320">
    <w:name w:val="Char Char32"/>
    <w:rsid w:val="005A1010"/>
    <w:rPr>
      <w:sz w:val="24"/>
      <w:lang w:val="en-US" w:eastAsia="en-US"/>
    </w:rPr>
  </w:style>
  <w:style w:type="character" w:customStyle="1" w:styleId="CharChar300">
    <w:name w:val="Char Char30"/>
    <w:rsid w:val="005A1010"/>
    <w:rPr>
      <w:sz w:val="24"/>
      <w:szCs w:val="24"/>
    </w:rPr>
  </w:style>
  <w:style w:type="character" w:customStyle="1" w:styleId="WW-Absatz-Standardschriftart1111111111111111111111111111">
    <w:name w:val="WW-Absatz-Standardschriftart1111111111111111111111111111"/>
    <w:rsid w:val="005A1010"/>
  </w:style>
  <w:style w:type="character" w:customStyle="1" w:styleId="WW-Absatz-Standardschriftart11111111111111111111111111111">
    <w:name w:val="WW-Absatz-Standardschriftart11111111111111111111111111111"/>
    <w:rsid w:val="005A1010"/>
  </w:style>
  <w:style w:type="character" w:customStyle="1" w:styleId="WW-Absatz-Standardschriftart111111111111111111111111111111">
    <w:name w:val="WW-Absatz-Standardschriftart111111111111111111111111111111"/>
    <w:rsid w:val="005A1010"/>
  </w:style>
  <w:style w:type="character" w:customStyle="1" w:styleId="WW-Absatz-Standardschriftart1111111111111111111111111111111">
    <w:name w:val="WW-Absatz-Standardschriftart1111111111111111111111111111111"/>
    <w:rsid w:val="005A1010"/>
  </w:style>
  <w:style w:type="character" w:customStyle="1" w:styleId="WW-Absatz-Standardschriftart11111111111111111111111111111111">
    <w:name w:val="WW-Absatz-Standardschriftart11111111111111111111111111111111"/>
    <w:rsid w:val="005A1010"/>
  </w:style>
  <w:style w:type="character" w:customStyle="1" w:styleId="WW-Absatz-Standardschriftart111111111111111111111111111111111">
    <w:name w:val="WW-Absatz-Standardschriftart111111111111111111111111111111111"/>
    <w:rsid w:val="005A1010"/>
  </w:style>
  <w:style w:type="character" w:customStyle="1" w:styleId="WW-Absatz-Standardschriftart1111111111111111111111111111111111">
    <w:name w:val="WW-Absatz-Standardschriftart1111111111111111111111111111111111"/>
    <w:rsid w:val="005A1010"/>
  </w:style>
  <w:style w:type="character" w:customStyle="1" w:styleId="WW-Absatz-Standardschriftart11111111111111111111111111111111111">
    <w:name w:val="WW-Absatz-Standardschriftart11111111111111111111111111111111111"/>
    <w:rsid w:val="005A1010"/>
  </w:style>
  <w:style w:type="character" w:customStyle="1" w:styleId="WW-Absatz-Standardschriftart111111111111111111111111111111111111">
    <w:name w:val="WW-Absatz-Standardschriftart111111111111111111111111111111111111"/>
    <w:rsid w:val="005A1010"/>
  </w:style>
  <w:style w:type="character" w:customStyle="1" w:styleId="WW-Absatz-Standardschriftart1111111111111111111111111111111111111">
    <w:name w:val="WW-Absatz-Standardschriftart1111111111111111111111111111111111111"/>
    <w:rsid w:val="005A1010"/>
  </w:style>
  <w:style w:type="character" w:customStyle="1" w:styleId="WW-Absatz-Standardschriftart11111111111111111111111111111111111111">
    <w:name w:val="WW-Absatz-Standardschriftart11111111111111111111111111111111111111"/>
    <w:rsid w:val="005A1010"/>
  </w:style>
  <w:style w:type="character" w:customStyle="1" w:styleId="WW-Absatz-Standardschriftart111111111111111111111111111111111111111">
    <w:name w:val="WW-Absatz-Standardschriftart111111111111111111111111111111111111111"/>
    <w:rsid w:val="005A1010"/>
  </w:style>
  <w:style w:type="character" w:customStyle="1" w:styleId="WW-Absatz-Standardschriftart1111111111111111111111111111111111111111">
    <w:name w:val="WW-Absatz-Standardschriftart1111111111111111111111111111111111111111"/>
    <w:rsid w:val="005A1010"/>
  </w:style>
  <w:style w:type="character" w:customStyle="1" w:styleId="WW-Absatz-Standardschriftart11111111111111111111111111111111111111111">
    <w:name w:val="WW-Absatz-Standardschriftart11111111111111111111111111111111111111111"/>
    <w:rsid w:val="005A1010"/>
  </w:style>
  <w:style w:type="character" w:customStyle="1" w:styleId="WW-Absatz-Standardschriftart111111111111111111111111111111111111111111">
    <w:name w:val="WW-Absatz-Standardschriftart111111111111111111111111111111111111111111"/>
    <w:rsid w:val="005A1010"/>
  </w:style>
  <w:style w:type="character" w:customStyle="1" w:styleId="WW-Absatz-Standardschriftart1111111111111111111111111111111111111111111">
    <w:name w:val="WW-Absatz-Standardschriftart1111111111111111111111111111111111111111111"/>
    <w:rsid w:val="005A1010"/>
  </w:style>
  <w:style w:type="character" w:customStyle="1" w:styleId="WW-Absatz-Standardschriftart11111111111111111111111111111111111111111111">
    <w:name w:val="WW-Absatz-Standardschriftart11111111111111111111111111111111111111111111"/>
    <w:rsid w:val="005A1010"/>
  </w:style>
  <w:style w:type="character" w:customStyle="1" w:styleId="WW-Absatz-Standardschriftart111111111111111111111111111111111111111111111">
    <w:name w:val="WW-Absatz-Standardschriftart111111111111111111111111111111111111111111111"/>
    <w:rsid w:val="005A1010"/>
  </w:style>
  <w:style w:type="character" w:customStyle="1" w:styleId="WW-Absatz-Standardschriftart1111111111111111111111111111111111111111111111">
    <w:name w:val="WW-Absatz-Standardschriftart1111111111111111111111111111111111111111111111"/>
    <w:rsid w:val="005A1010"/>
  </w:style>
  <w:style w:type="character" w:customStyle="1" w:styleId="WW-Absatz-Standardschriftart11111111111111111111111111111111111111111111111">
    <w:name w:val="WW-Absatz-Standardschriftart11111111111111111111111111111111111111111111111"/>
    <w:rsid w:val="005A1010"/>
  </w:style>
  <w:style w:type="character" w:customStyle="1" w:styleId="WW-Absatz-Standardschriftart111111111111111111111111111111111111111111111111">
    <w:name w:val="WW-Absatz-Standardschriftart111111111111111111111111111111111111111111111111"/>
    <w:rsid w:val="005A1010"/>
  </w:style>
  <w:style w:type="character" w:customStyle="1" w:styleId="RTFNum21">
    <w:name w:val="RTF_Num 2 1"/>
    <w:rsid w:val="005A1010"/>
    <w:rPr>
      <w:rFonts w:ascii="Symbol" w:hAnsi="Symbol" w:hint="default"/>
    </w:rPr>
  </w:style>
  <w:style w:type="character" w:customStyle="1" w:styleId="WW-RTFNum21">
    <w:name w:val="WW-RTF_Num 2 1"/>
    <w:rsid w:val="005A1010"/>
    <w:rPr>
      <w:rFonts w:ascii="Symbol" w:hAnsi="Symbol" w:hint="default"/>
    </w:rPr>
  </w:style>
  <w:style w:type="paragraph" w:customStyle="1" w:styleId="Pamatteksts22">
    <w:name w:val="Pamatteksts 22"/>
    <w:basedOn w:val="Normal"/>
    <w:rsid w:val="005A1010"/>
    <w:pPr>
      <w:suppressAutoHyphens/>
      <w:spacing w:after="120" w:line="480" w:lineRule="auto"/>
    </w:pPr>
    <w:rPr>
      <w:szCs w:val="20"/>
      <w:lang w:eastAsia="ar-SA"/>
    </w:rPr>
  </w:style>
  <w:style w:type="paragraph" w:customStyle="1" w:styleId="Pamattekstaatkpe31">
    <w:name w:val="Pamatteksta atkāpe 31"/>
    <w:basedOn w:val="Normal"/>
    <w:rsid w:val="005A1010"/>
    <w:pPr>
      <w:suppressAutoHyphens/>
      <w:ind w:firstLine="360"/>
      <w:jc w:val="both"/>
    </w:pPr>
    <w:rPr>
      <w:szCs w:val="28"/>
      <w:lang w:eastAsia="ar-SA"/>
    </w:rPr>
  </w:style>
  <w:style w:type="paragraph" w:customStyle="1" w:styleId="Pamattekstaatkpe21">
    <w:name w:val="Pamatteksta atkāpe 21"/>
    <w:basedOn w:val="Normal"/>
    <w:rsid w:val="005A1010"/>
    <w:pPr>
      <w:tabs>
        <w:tab w:val="left" w:pos="645"/>
      </w:tabs>
      <w:suppressAutoHyphens/>
      <w:ind w:left="57" w:firstLine="303"/>
      <w:jc w:val="both"/>
    </w:pPr>
    <w:rPr>
      <w:lang w:eastAsia="ar-SA"/>
    </w:rPr>
  </w:style>
  <w:style w:type="paragraph" w:customStyle="1" w:styleId="Pamatteksts32">
    <w:name w:val="Pamatteksts 32"/>
    <w:basedOn w:val="Normal"/>
    <w:rsid w:val="005A1010"/>
    <w:pPr>
      <w:tabs>
        <w:tab w:val="left" w:pos="1440"/>
      </w:tabs>
      <w:suppressAutoHyphens/>
      <w:jc w:val="both"/>
    </w:pPr>
    <w:rPr>
      <w:bCs/>
      <w:lang w:eastAsia="ar-SA"/>
    </w:rPr>
  </w:style>
  <w:style w:type="paragraph" w:customStyle="1" w:styleId="Komentrateksts1">
    <w:name w:val="Komentāra teksts1"/>
    <w:basedOn w:val="Normal"/>
    <w:rsid w:val="005A1010"/>
    <w:pPr>
      <w:suppressAutoHyphens/>
    </w:pPr>
    <w:rPr>
      <w:sz w:val="20"/>
      <w:szCs w:val="20"/>
      <w:lang w:val="en-GB" w:eastAsia="ar-SA"/>
    </w:rPr>
  </w:style>
  <w:style w:type="paragraph" w:customStyle="1" w:styleId="Tekstabloks1">
    <w:name w:val="Teksta bloks1"/>
    <w:basedOn w:val="Normal"/>
    <w:rsid w:val="005A1010"/>
    <w:pPr>
      <w:suppressAutoHyphens/>
      <w:spacing w:after="120"/>
      <w:ind w:left="1440" w:right="1440"/>
    </w:pPr>
    <w:rPr>
      <w:sz w:val="24"/>
      <w:lang w:eastAsia="ar-SA"/>
    </w:rPr>
  </w:style>
  <w:style w:type="paragraph" w:customStyle="1" w:styleId="WW-Default">
    <w:name w:val="WW-Default"/>
    <w:rsid w:val="005A1010"/>
    <w:pPr>
      <w:suppressAutoHyphens/>
      <w:autoSpaceDE w:val="0"/>
    </w:pPr>
    <w:rPr>
      <w:rFonts w:eastAsia="Arial"/>
      <w:color w:val="000000"/>
      <w:sz w:val="24"/>
      <w:szCs w:val="24"/>
      <w:lang w:eastAsia="ar-SA"/>
    </w:rPr>
  </w:style>
  <w:style w:type="paragraph" w:customStyle="1" w:styleId="WW-Textbody">
    <w:name w:val="WW-Text body"/>
    <w:basedOn w:val="Normal"/>
    <w:rsid w:val="005A1010"/>
    <w:pPr>
      <w:suppressAutoHyphens/>
      <w:jc w:val="both"/>
    </w:pPr>
    <w:rPr>
      <w:color w:val="000000"/>
      <w:sz w:val="24"/>
      <w:lang w:eastAsia="ar-SA"/>
    </w:rPr>
  </w:style>
  <w:style w:type="paragraph" w:customStyle="1" w:styleId="WW-Textbodyindent">
    <w:name w:val="WW-Text body indent"/>
    <w:basedOn w:val="Normal"/>
    <w:rsid w:val="005A1010"/>
    <w:pPr>
      <w:suppressAutoHyphens/>
      <w:ind w:left="720" w:hanging="720"/>
    </w:pPr>
    <w:rPr>
      <w:color w:val="000000"/>
      <w:sz w:val="24"/>
      <w:lang w:eastAsia="ar-SA"/>
    </w:rPr>
  </w:style>
  <w:style w:type="paragraph" w:customStyle="1" w:styleId="Vienkrsteksts1">
    <w:name w:val="Vienkāršs teksts1"/>
    <w:basedOn w:val="Normal"/>
    <w:rsid w:val="005A1010"/>
    <w:pPr>
      <w:suppressAutoHyphens/>
    </w:pPr>
    <w:rPr>
      <w:rFonts w:ascii="Arial" w:hAnsi="Arial"/>
      <w:sz w:val="24"/>
      <w:szCs w:val="20"/>
      <w:lang w:eastAsia="ar-SA"/>
    </w:rPr>
  </w:style>
  <w:style w:type="paragraph" w:customStyle="1" w:styleId="Sarakstaaizzme1">
    <w:name w:val="Saraksta aizzīme1"/>
    <w:basedOn w:val="Normal"/>
    <w:rsid w:val="005A101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5A1010"/>
    <w:pPr>
      <w:shd w:val="clear" w:color="auto" w:fill="000080"/>
      <w:suppressAutoHyphens/>
    </w:pPr>
    <w:rPr>
      <w:rFonts w:ascii="Tahoma" w:hAnsi="Tahoma" w:cs="Tahoma"/>
      <w:sz w:val="20"/>
      <w:szCs w:val="20"/>
      <w:lang w:eastAsia="ar-SA"/>
    </w:rPr>
  </w:style>
  <w:style w:type="character" w:customStyle="1" w:styleId="WW8Num1z0">
    <w:name w:val="WW8Num1z0"/>
    <w:rsid w:val="005A1010"/>
    <w:rPr>
      <w:rFonts w:ascii="Symbol" w:hAnsi="Symbol" w:hint="default"/>
    </w:rPr>
  </w:style>
  <w:style w:type="character" w:customStyle="1" w:styleId="WW8Num6z2">
    <w:name w:val="WW8Num6z2"/>
    <w:rsid w:val="005A1010"/>
    <w:rPr>
      <w:rFonts w:ascii="Wingdings" w:hAnsi="Wingdings" w:hint="default"/>
    </w:rPr>
  </w:style>
  <w:style w:type="character" w:customStyle="1" w:styleId="WW8Num6z4">
    <w:name w:val="WW8Num6z4"/>
    <w:rsid w:val="005A1010"/>
    <w:rPr>
      <w:rFonts w:ascii="Courier New" w:hAnsi="Courier New" w:cs="Courier New" w:hint="default"/>
    </w:rPr>
  </w:style>
  <w:style w:type="character" w:customStyle="1" w:styleId="WW8Num7z0">
    <w:name w:val="WW8Num7z0"/>
    <w:rsid w:val="005A1010"/>
    <w:rPr>
      <w:rFonts w:ascii="Symbol" w:hAnsi="Symbol" w:hint="default"/>
    </w:rPr>
  </w:style>
  <w:style w:type="character" w:customStyle="1" w:styleId="WW8Num7z2">
    <w:name w:val="WW8Num7z2"/>
    <w:rsid w:val="005A1010"/>
    <w:rPr>
      <w:rFonts w:ascii="Wingdings" w:hAnsi="Wingdings" w:hint="default"/>
    </w:rPr>
  </w:style>
  <w:style w:type="character" w:customStyle="1" w:styleId="WW8Num7z4">
    <w:name w:val="WW8Num7z4"/>
    <w:rsid w:val="005A1010"/>
    <w:rPr>
      <w:rFonts w:ascii="Courier New" w:hAnsi="Courier New" w:cs="Courier New" w:hint="default"/>
    </w:rPr>
  </w:style>
  <w:style w:type="character" w:customStyle="1" w:styleId="WW8Num8z0">
    <w:name w:val="WW8Num8z0"/>
    <w:rsid w:val="005A1010"/>
    <w:rPr>
      <w:i w:val="0"/>
      <w:iCs w:val="0"/>
    </w:rPr>
  </w:style>
  <w:style w:type="character" w:customStyle="1" w:styleId="WW8Num9z0">
    <w:name w:val="WW8Num9z0"/>
    <w:rsid w:val="005A1010"/>
    <w:rPr>
      <w:rFonts w:ascii="Times New Roman" w:eastAsia="Times New Roman" w:hAnsi="Times New Roman" w:cs="Times New Roman" w:hint="default"/>
    </w:rPr>
  </w:style>
  <w:style w:type="character" w:customStyle="1" w:styleId="WW8Num9z1">
    <w:name w:val="WW8Num9z1"/>
    <w:rsid w:val="005A1010"/>
    <w:rPr>
      <w:rFonts w:ascii="Courier New" w:hAnsi="Courier New" w:cs="Courier New" w:hint="default"/>
    </w:rPr>
  </w:style>
  <w:style w:type="character" w:customStyle="1" w:styleId="WW8Num9z2">
    <w:name w:val="WW8Num9z2"/>
    <w:rsid w:val="005A1010"/>
    <w:rPr>
      <w:rFonts w:ascii="Wingdings" w:hAnsi="Wingdings" w:hint="default"/>
    </w:rPr>
  </w:style>
  <w:style w:type="character" w:customStyle="1" w:styleId="WW8Num9z3">
    <w:name w:val="WW8Num9z3"/>
    <w:rsid w:val="005A1010"/>
    <w:rPr>
      <w:rFonts w:ascii="Symbol" w:hAnsi="Symbol" w:hint="default"/>
    </w:rPr>
  </w:style>
  <w:style w:type="character" w:customStyle="1" w:styleId="WW8Num10z0">
    <w:name w:val="WW8Num10z0"/>
    <w:rsid w:val="005A1010"/>
    <w:rPr>
      <w:rFonts w:ascii="Times New Roman" w:eastAsia="Times New Roman" w:hAnsi="Times New Roman" w:cs="Times New Roman" w:hint="default"/>
    </w:rPr>
  </w:style>
  <w:style w:type="character" w:customStyle="1" w:styleId="WW8Num10z1">
    <w:name w:val="WW8Num10z1"/>
    <w:rsid w:val="005A1010"/>
    <w:rPr>
      <w:rFonts w:ascii="Courier New" w:hAnsi="Courier New" w:cs="Courier New" w:hint="default"/>
    </w:rPr>
  </w:style>
  <w:style w:type="character" w:customStyle="1" w:styleId="WW8Num10z2">
    <w:name w:val="WW8Num10z2"/>
    <w:rsid w:val="005A1010"/>
    <w:rPr>
      <w:rFonts w:ascii="Wingdings" w:hAnsi="Wingdings" w:hint="default"/>
    </w:rPr>
  </w:style>
  <w:style w:type="character" w:customStyle="1" w:styleId="WW8Num10z3">
    <w:name w:val="WW8Num10z3"/>
    <w:rsid w:val="005A1010"/>
    <w:rPr>
      <w:rFonts w:ascii="Symbol" w:hAnsi="Symbol" w:hint="default"/>
    </w:rPr>
  </w:style>
  <w:style w:type="character" w:customStyle="1" w:styleId="WW8Num12z0">
    <w:name w:val="WW8Num12z0"/>
    <w:rsid w:val="005A1010"/>
    <w:rPr>
      <w:rFonts w:ascii="Times New Roman" w:eastAsia="Times New Roman" w:hAnsi="Times New Roman" w:cs="Times New Roman" w:hint="default"/>
    </w:rPr>
  </w:style>
  <w:style w:type="character" w:customStyle="1" w:styleId="WW8Num12z1">
    <w:name w:val="WW8Num12z1"/>
    <w:rsid w:val="005A1010"/>
    <w:rPr>
      <w:rFonts w:ascii="Courier New" w:hAnsi="Courier New" w:cs="Courier New" w:hint="default"/>
    </w:rPr>
  </w:style>
  <w:style w:type="character" w:customStyle="1" w:styleId="WW8Num12z2">
    <w:name w:val="WW8Num12z2"/>
    <w:rsid w:val="005A1010"/>
    <w:rPr>
      <w:rFonts w:ascii="Wingdings" w:hAnsi="Wingdings" w:hint="default"/>
    </w:rPr>
  </w:style>
  <w:style w:type="character" w:customStyle="1" w:styleId="WW8Num12z3">
    <w:name w:val="WW8Num12z3"/>
    <w:rsid w:val="005A1010"/>
    <w:rPr>
      <w:rFonts w:ascii="Symbol" w:hAnsi="Symbol" w:hint="default"/>
    </w:rPr>
  </w:style>
  <w:style w:type="character" w:customStyle="1" w:styleId="WW8Num13z0">
    <w:name w:val="WW8Num13z0"/>
    <w:rsid w:val="005A1010"/>
    <w:rPr>
      <w:rFonts w:ascii="Times New Roman" w:eastAsia="Times New Roman" w:hAnsi="Times New Roman" w:cs="Times New Roman" w:hint="default"/>
    </w:rPr>
  </w:style>
  <w:style w:type="character" w:customStyle="1" w:styleId="WW8Num13z1">
    <w:name w:val="WW8Num13z1"/>
    <w:rsid w:val="005A1010"/>
    <w:rPr>
      <w:rFonts w:ascii="Courier New" w:hAnsi="Courier New" w:cs="Courier New" w:hint="default"/>
    </w:rPr>
  </w:style>
  <w:style w:type="character" w:customStyle="1" w:styleId="WW8Num13z2">
    <w:name w:val="WW8Num13z2"/>
    <w:rsid w:val="005A1010"/>
    <w:rPr>
      <w:rFonts w:ascii="Wingdings" w:hAnsi="Wingdings" w:hint="default"/>
    </w:rPr>
  </w:style>
  <w:style w:type="character" w:customStyle="1" w:styleId="WW8Num13z3">
    <w:name w:val="WW8Num13z3"/>
    <w:rsid w:val="005A1010"/>
    <w:rPr>
      <w:rFonts w:ascii="Symbol" w:hAnsi="Symbol" w:hint="default"/>
    </w:rPr>
  </w:style>
  <w:style w:type="character" w:customStyle="1" w:styleId="WW8Num14z0">
    <w:name w:val="WW8Num14z0"/>
    <w:rsid w:val="005A1010"/>
    <w:rPr>
      <w:rFonts w:ascii="Symbol" w:hAnsi="Symbol" w:hint="default"/>
    </w:rPr>
  </w:style>
  <w:style w:type="character" w:customStyle="1" w:styleId="WW8Num15z0">
    <w:name w:val="WW8Num15z0"/>
    <w:rsid w:val="005A1010"/>
    <w:rPr>
      <w:rFonts w:ascii="Times New Roman" w:eastAsia="Times New Roman" w:hAnsi="Times New Roman" w:cs="Times New Roman" w:hint="default"/>
    </w:rPr>
  </w:style>
  <w:style w:type="character" w:customStyle="1" w:styleId="WW8Num15z1">
    <w:name w:val="WW8Num15z1"/>
    <w:rsid w:val="005A1010"/>
    <w:rPr>
      <w:rFonts w:ascii="Courier New" w:hAnsi="Courier New" w:cs="Courier New" w:hint="default"/>
    </w:rPr>
  </w:style>
  <w:style w:type="character" w:customStyle="1" w:styleId="WW8Num15z2">
    <w:name w:val="WW8Num15z2"/>
    <w:rsid w:val="005A1010"/>
    <w:rPr>
      <w:rFonts w:ascii="Wingdings" w:hAnsi="Wingdings" w:hint="default"/>
    </w:rPr>
  </w:style>
  <w:style w:type="character" w:customStyle="1" w:styleId="WW8Num15z3">
    <w:name w:val="WW8Num15z3"/>
    <w:rsid w:val="005A1010"/>
    <w:rPr>
      <w:rFonts w:ascii="Symbol" w:hAnsi="Symbol" w:hint="default"/>
    </w:rPr>
  </w:style>
  <w:style w:type="character" w:customStyle="1" w:styleId="WW8Num16z0">
    <w:name w:val="WW8Num16z0"/>
    <w:rsid w:val="005A1010"/>
    <w:rPr>
      <w:rFonts w:ascii="Times New Roman" w:eastAsia="Times New Roman" w:hAnsi="Times New Roman" w:cs="Times New Roman" w:hint="default"/>
    </w:rPr>
  </w:style>
  <w:style w:type="character" w:customStyle="1" w:styleId="WW8Num16z1">
    <w:name w:val="WW8Num16z1"/>
    <w:rsid w:val="005A1010"/>
    <w:rPr>
      <w:rFonts w:ascii="Courier New" w:hAnsi="Courier New" w:cs="Courier New" w:hint="default"/>
    </w:rPr>
  </w:style>
  <w:style w:type="character" w:customStyle="1" w:styleId="WW8Num16z2">
    <w:name w:val="WW8Num16z2"/>
    <w:rsid w:val="005A1010"/>
    <w:rPr>
      <w:rFonts w:ascii="Wingdings" w:hAnsi="Wingdings" w:hint="default"/>
    </w:rPr>
  </w:style>
  <w:style w:type="character" w:customStyle="1" w:styleId="WW8Num16z3">
    <w:name w:val="WW8Num16z3"/>
    <w:rsid w:val="005A1010"/>
    <w:rPr>
      <w:rFonts w:ascii="Symbol" w:hAnsi="Symbol" w:hint="default"/>
    </w:rPr>
  </w:style>
  <w:style w:type="character" w:customStyle="1" w:styleId="WW8Num17z0">
    <w:name w:val="WW8Num17z0"/>
    <w:rsid w:val="005A1010"/>
    <w:rPr>
      <w:rFonts w:ascii="Times New Roman" w:eastAsia="Times New Roman" w:hAnsi="Times New Roman" w:cs="Times New Roman" w:hint="default"/>
    </w:rPr>
  </w:style>
  <w:style w:type="character" w:customStyle="1" w:styleId="WW8Num17z1">
    <w:name w:val="WW8Num17z1"/>
    <w:rsid w:val="005A1010"/>
    <w:rPr>
      <w:rFonts w:ascii="Courier New" w:hAnsi="Courier New" w:cs="Courier New" w:hint="default"/>
    </w:rPr>
  </w:style>
  <w:style w:type="character" w:customStyle="1" w:styleId="WW8Num17z2">
    <w:name w:val="WW8Num17z2"/>
    <w:rsid w:val="005A1010"/>
    <w:rPr>
      <w:rFonts w:ascii="Wingdings" w:hAnsi="Wingdings" w:hint="default"/>
    </w:rPr>
  </w:style>
  <w:style w:type="character" w:customStyle="1" w:styleId="WW8Num17z3">
    <w:name w:val="WW8Num17z3"/>
    <w:rsid w:val="005A1010"/>
    <w:rPr>
      <w:rFonts w:ascii="Symbol" w:hAnsi="Symbol" w:hint="default"/>
    </w:rPr>
  </w:style>
  <w:style w:type="character" w:customStyle="1" w:styleId="WW8Num18z0">
    <w:name w:val="WW8Num18z0"/>
    <w:rsid w:val="005A1010"/>
    <w:rPr>
      <w:rFonts w:ascii="Times New Roman" w:eastAsia="Times New Roman" w:hAnsi="Times New Roman" w:cs="Times New Roman" w:hint="default"/>
    </w:rPr>
  </w:style>
  <w:style w:type="character" w:customStyle="1" w:styleId="WW8Num18z1">
    <w:name w:val="WW8Num18z1"/>
    <w:rsid w:val="005A1010"/>
    <w:rPr>
      <w:rFonts w:ascii="Courier New" w:hAnsi="Courier New" w:cs="Courier New" w:hint="default"/>
    </w:rPr>
  </w:style>
  <w:style w:type="character" w:customStyle="1" w:styleId="WW8Num18z2">
    <w:name w:val="WW8Num18z2"/>
    <w:rsid w:val="005A1010"/>
    <w:rPr>
      <w:rFonts w:ascii="Wingdings" w:hAnsi="Wingdings" w:hint="default"/>
    </w:rPr>
  </w:style>
  <w:style w:type="character" w:customStyle="1" w:styleId="WW8Num18z3">
    <w:name w:val="WW8Num18z3"/>
    <w:rsid w:val="005A1010"/>
    <w:rPr>
      <w:rFonts w:ascii="Symbol" w:hAnsi="Symbol" w:hint="default"/>
    </w:rPr>
  </w:style>
  <w:style w:type="character" w:customStyle="1" w:styleId="WW8Num19z0">
    <w:name w:val="WW8Num19z0"/>
    <w:rsid w:val="005A1010"/>
    <w:rPr>
      <w:rFonts w:ascii="Times New Roman" w:eastAsia="Times New Roman" w:hAnsi="Times New Roman" w:cs="Times New Roman" w:hint="default"/>
    </w:rPr>
  </w:style>
  <w:style w:type="character" w:customStyle="1" w:styleId="WW8Num19z1">
    <w:name w:val="WW8Num19z1"/>
    <w:rsid w:val="005A1010"/>
    <w:rPr>
      <w:rFonts w:ascii="Courier New" w:hAnsi="Courier New" w:cs="Courier New" w:hint="default"/>
    </w:rPr>
  </w:style>
  <w:style w:type="character" w:customStyle="1" w:styleId="WW8Num19z2">
    <w:name w:val="WW8Num19z2"/>
    <w:rsid w:val="005A1010"/>
    <w:rPr>
      <w:rFonts w:ascii="Wingdings" w:hAnsi="Wingdings" w:hint="default"/>
    </w:rPr>
  </w:style>
  <w:style w:type="character" w:customStyle="1" w:styleId="WW8Num19z3">
    <w:name w:val="WW8Num19z3"/>
    <w:rsid w:val="005A1010"/>
    <w:rPr>
      <w:rFonts w:ascii="Symbol" w:hAnsi="Symbol" w:hint="default"/>
    </w:rPr>
  </w:style>
  <w:style w:type="character" w:customStyle="1" w:styleId="WW8Num21z0">
    <w:name w:val="WW8Num21z0"/>
    <w:rsid w:val="005A1010"/>
    <w:rPr>
      <w:rFonts w:ascii="Symbol" w:eastAsia="Times New Roman" w:hAnsi="Symbol" w:cs="Times New Roman" w:hint="default"/>
    </w:rPr>
  </w:style>
  <w:style w:type="character" w:customStyle="1" w:styleId="WW8Num22z0">
    <w:name w:val="WW8Num22z0"/>
    <w:rsid w:val="005A1010"/>
    <w:rPr>
      <w:rFonts w:ascii="Symbol" w:eastAsia="Times New Roman" w:hAnsi="Symbol" w:cs="Times New Roman" w:hint="default"/>
    </w:rPr>
  </w:style>
  <w:style w:type="character" w:customStyle="1" w:styleId="WW8Num23z0">
    <w:name w:val="WW8Num23z0"/>
    <w:rsid w:val="005A1010"/>
    <w:rPr>
      <w:rFonts w:ascii="Times New Roman" w:eastAsia="Times New Roman" w:hAnsi="Times New Roman" w:cs="Times New Roman" w:hint="default"/>
    </w:rPr>
  </w:style>
  <w:style w:type="character" w:customStyle="1" w:styleId="WW8Num23z1">
    <w:name w:val="WW8Num23z1"/>
    <w:rsid w:val="005A1010"/>
    <w:rPr>
      <w:rFonts w:ascii="Courier New" w:hAnsi="Courier New" w:cs="Courier New" w:hint="default"/>
    </w:rPr>
  </w:style>
  <w:style w:type="character" w:customStyle="1" w:styleId="WW8Num23z2">
    <w:name w:val="WW8Num23z2"/>
    <w:rsid w:val="005A1010"/>
    <w:rPr>
      <w:rFonts w:ascii="Wingdings" w:hAnsi="Wingdings" w:hint="default"/>
    </w:rPr>
  </w:style>
  <w:style w:type="character" w:customStyle="1" w:styleId="WW8Num23z3">
    <w:name w:val="WW8Num23z3"/>
    <w:rsid w:val="005A1010"/>
    <w:rPr>
      <w:rFonts w:ascii="Symbol" w:hAnsi="Symbol" w:hint="default"/>
    </w:rPr>
  </w:style>
  <w:style w:type="character" w:customStyle="1" w:styleId="WW8Num25z0">
    <w:name w:val="WW8Num25z0"/>
    <w:rsid w:val="005A1010"/>
    <w:rPr>
      <w:rFonts w:ascii="Times New Roman" w:eastAsia="Times New Roman" w:hAnsi="Times New Roman" w:cs="Times New Roman" w:hint="default"/>
    </w:rPr>
  </w:style>
  <w:style w:type="character" w:customStyle="1" w:styleId="WW8Num26z0">
    <w:name w:val="WW8Num26z0"/>
    <w:rsid w:val="005A1010"/>
    <w:rPr>
      <w:rFonts w:ascii="Times New Roman" w:hAnsi="Times New Roman" w:cs="Times New Roman" w:hint="default"/>
      <w:b/>
      <w:bCs w:val="0"/>
      <w:sz w:val="24"/>
      <w:szCs w:val="24"/>
    </w:rPr>
  </w:style>
  <w:style w:type="character" w:customStyle="1" w:styleId="WW8Num26z1">
    <w:name w:val="WW8Num26z1"/>
    <w:rsid w:val="005A1010"/>
    <w:rPr>
      <w:b w:val="0"/>
      <w:bCs w:val="0"/>
    </w:rPr>
  </w:style>
  <w:style w:type="character" w:customStyle="1" w:styleId="WW8Num28z0">
    <w:name w:val="WW8Num28z0"/>
    <w:rsid w:val="005A1010"/>
    <w:rPr>
      <w:rFonts w:ascii="Times New Roman" w:eastAsia="Times New Roman" w:hAnsi="Times New Roman" w:cs="Times New Roman" w:hint="default"/>
    </w:rPr>
  </w:style>
  <w:style w:type="character" w:customStyle="1" w:styleId="WW8Num28z1">
    <w:name w:val="WW8Num28z1"/>
    <w:rsid w:val="005A1010"/>
    <w:rPr>
      <w:rFonts w:ascii="Courier New" w:hAnsi="Courier New" w:cs="Courier New" w:hint="default"/>
    </w:rPr>
  </w:style>
  <w:style w:type="character" w:customStyle="1" w:styleId="WW8Num28z2">
    <w:name w:val="WW8Num28z2"/>
    <w:rsid w:val="005A1010"/>
    <w:rPr>
      <w:rFonts w:ascii="Wingdings" w:hAnsi="Wingdings" w:hint="default"/>
    </w:rPr>
  </w:style>
  <w:style w:type="character" w:customStyle="1" w:styleId="WW8Num28z3">
    <w:name w:val="WW8Num28z3"/>
    <w:rsid w:val="005A1010"/>
    <w:rPr>
      <w:rFonts w:ascii="Symbol" w:hAnsi="Symbol" w:hint="default"/>
    </w:rPr>
  </w:style>
  <w:style w:type="character" w:customStyle="1" w:styleId="Komentraatsauce1">
    <w:name w:val="Komentāra atsauce1"/>
    <w:rsid w:val="005A1010"/>
    <w:rPr>
      <w:sz w:val="16"/>
      <w:szCs w:val="16"/>
    </w:rPr>
  </w:style>
  <w:style w:type="character" w:customStyle="1" w:styleId="FootnoteCharacters">
    <w:name w:val="Footnote Characters"/>
    <w:rsid w:val="005A1010"/>
    <w:rPr>
      <w:vertAlign w:val="superscript"/>
    </w:rPr>
  </w:style>
  <w:style w:type="character" w:customStyle="1" w:styleId="PamattekstsRakstz1">
    <w:name w:val="Pamatteksts Rakstz.1"/>
    <w:semiHidden/>
    <w:locked/>
    <w:rsid w:val="005A1010"/>
    <w:rPr>
      <w:rFonts w:ascii="Times New Roman" w:eastAsia="Times New Roman" w:hAnsi="Times New Roman"/>
      <w:sz w:val="24"/>
      <w:lang w:val="en-US" w:eastAsia="ar-SA"/>
    </w:rPr>
  </w:style>
  <w:style w:type="character" w:customStyle="1" w:styleId="KjeneRakstz1">
    <w:name w:val="Kājene Rakstz.1"/>
    <w:uiPriority w:val="99"/>
    <w:semiHidden/>
    <w:locked/>
    <w:rsid w:val="005A1010"/>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5A1010"/>
    <w:rPr>
      <w:rFonts w:ascii="Times New Roman" w:eastAsia="Times New Roman" w:hAnsi="Times New Roman"/>
      <w:sz w:val="28"/>
      <w:szCs w:val="28"/>
      <w:lang w:eastAsia="ar-SA"/>
    </w:rPr>
  </w:style>
  <w:style w:type="character" w:customStyle="1" w:styleId="NosaukumsRakstz1">
    <w:name w:val="Nosaukums Rakstz.1"/>
    <w:locked/>
    <w:rsid w:val="005A1010"/>
    <w:rPr>
      <w:rFonts w:ascii="Times New Roman" w:eastAsia="Times New Roman" w:hAnsi="Times New Roman"/>
      <w:sz w:val="40"/>
      <w:lang w:eastAsia="ar-SA"/>
    </w:rPr>
  </w:style>
  <w:style w:type="character" w:customStyle="1" w:styleId="VrestekstsRakstz1">
    <w:name w:val="Vēres teksts Rakstz.1"/>
    <w:uiPriority w:val="99"/>
    <w:semiHidden/>
    <w:locked/>
    <w:rsid w:val="005A1010"/>
    <w:rPr>
      <w:rFonts w:ascii="Times New Roman" w:eastAsia="Times New Roman" w:hAnsi="Times New Roman"/>
      <w:lang w:eastAsia="ar-SA"/>
    </w:rPr>
  </w:style>
  <w:style w:type="character" w:customStyle="1" w:styleId="BalontekstsRakstz1">
    <w:name w:val="Balonteksts Rakstz.1"/>
    <w:semiHidden/>
    <w:locked/>
    <w:rsid w:val="005A1010"/>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5A1010"/>
    <w:rPr>
      <w:rFonts w:ascii="Courier New" w:eastAsia="SimSun" w:hAnsi="Courier New" w:cs="Courier New"/>
      <w:lang w:eastAsia="ar-SA"/>
    </w:rPr>
  </w:style>
  <w:style w:type="character" w:customStyle="1" w:styleId="KomentratekstsRakstz1">
    <w:name w:val="Komentāra teksts Rakstz.1"/>
    <w:uiPriority w:val="99"/>
    <w:semiHidden/>
    <w:locked/>
    <w:rsid w:val="005A1010"/>
    <w:rPr>
      <w:rFonts w:ascii="Times New Roman" w:eastAsia="Times New Roman" w:hAnsi="Times New Roman"/>
      <w:lang w:eastAsia="ar-SA"/>
    </w:rPr>
  </w:style>
  <w:style w:type="paragraph" w:styleId="Caption">
    <w:name w:val="caption"/>
    <w:basedOn w:val="Normal"/>
    <w:next w:val="Normal"/>
    <w:unhideWhenUsed/>
    <w:qFormat/>
    <w:rsid w:val="005A1010"/>
    <w:rPr>
      <w:b/>
      <w:bCs/>
      <w:sz w:val="20"/>
      <w:szCs w:val="20"/>
    </w:rPr>
  </w:style>
  <w:style w:type="numbering" w:customStyle="1" w:styleId="Bezsaraksta8">
    <w:name w:val="Bez saraksta8"/>
    <w:next w:val="NoList"/>
    <w:uiPriority w:val="99"/>
    <w:semiHidden/>
    <w:rsid w:val="005A1010"/>
  </w:style>
  <w:style w:type="numbering" w:customStyle="1" w:styleId="Bezsaraksta14">
    <w:name w:val="Bez saraksta14"/>
    <w:next w:val="NoList"/>
    <w:uiPriority w:val="99"/>
    <w:semiHidden/>
    <w:unhideWhenUsed/>
    <w:rsid w:val="005A1010"/>
  </w:style>
  <w:style w:type="numbering" w:customStyle="1" w:styleId="Bezsaraksta23">
    <w:name w:val="Bez saraksta23"/>
    <w:next w:val="NoList"/>
    <w:uiPriority w:val="99"/>
    <w:semiHidden/>
    <w:unhideWhenUsed/>
    <w:rsid w:val="005A1010"/>
  </w:style>
  <w:style w:type="numbering" w:customStyle="1" w:styleId="Bezsaraksta113">
    <w:name w:val="Bez saraksta113"/>
    <w:next w:val="NoList"/>
    <w:uiPriority w:val="99"/>
    <w:semiHidden/>
    <w:unhideWhenUsed/>
    <w:rsid w:val="005A1010"/>
  </w:style>
  <w:style w:type="numbering" w:customStyle="1" w:styleId="Bezsaraksta32">
    <w:name w:val="Bez saraksta32"/>
    <w:next w:val="NoList"/>
    <w:uiPriority w:val="99"/>
    <w:semiHidden/>
    <w:rsid w:val="005A1010"/>
  </w:style>
  <w:style w:type="numbering" w:customStyle="1" w:styleId="Bezsaraksta122">
    <w:name w:val="Bez saraksta122"/>
    <w:next w:val="NoList"/>
    <w:uiPriority w:val="99"/>
    <w:semiHidden/>
    <w:unhideWhenUsed/>
    <w:rsid w:val="005A1010"/>
  </w:style>
  <w:style w:type="numbering" w:customStyle="1" w:styleId="Bezsaraksta42">
    <w:name w:val="Bez saraksta42"/>
    <w:next w:val="NoList"/>
    <w:uiPriority w:val="99"/>
    <w:semiHidden/>
    <w:unhideWhenUsed/>
    <w:rsid w:val="005A1010"/>
  </w:style>
  <w:style w:type="numbering" w:customStyle="1" w:styleId="Bezsaraksta52">
    <w:name w:val="Bez saraksta52"/>
    <w:next w:val="NoList"/>
    <w:uiPriority w:val="99"/>
    <w:semiHidden/>
    <w:unhideWhenUsed/>
    <w:rsid w:val="005A1010"/>
  </w:style>
  <w:style w:type="numbering" w:customStyle="1" w:styleId="Bezsaraksta62">
    <w:name w:val="Bez saraksta62"/>
    <w:next w:val="NoList"/>
    <w:uiPriority w:val="99"/>
    <w:semiHidden/>
    <w:unhideWhenUsed/>
    <w:rsid w:val="005A1010"/>
  </w:style>
  <w:style w:type="numbering" w:customStyle="1" w:styleId="Bezsaraksta72">
    <w:name w:val="Bez saraksta72"/>
    <w:next w:val="NoList"/>
    <w:uiPriority w:val="99"/>
    <w:semiHidden/>
    <w:unhideWhenUsed/>
    <w:rsid w:val="005A1010"/>
  </w:style>
  <w:style w:type="numbering" w:customStyle="1" w:styleId="Bezsaraksta81">
    <w:name w:val="Bez saraksta81"/>
    <w:next w:val="NoList"/>
    <w:uiPriority w:val="99"/>
    <w:semiHidden/>
    <w:unhideWhenUsed/>
    <w:rsid w:val="005A1010"/>
  </w:style>
  <w:style w:type="numbering" w:customStyle="1" w:styleId="Bezsaraksta9">
    <w:name w:val="Bez saraksta9"/>
    <w:next w:val="NoList"/>
    <w:uiPriority w:val="99"/>
    <w:semiHidden/>
    <w:unhideWhenUsed/>
    <w:rsid w:val="005A1010"/>
  </w:style>
  <w:style w:type="character" w:customStyle="1" w:styleId="skypepnhtextspan">
    <w:name w:val="skype_pnh_text_span"/>
    <w:rsid w:val="005A1010"/>
  </w:style>
  <w:style w:type="character" w:customStyle="1" w:styleId="c11">
    <w:name w:val="c11"/>
    <w:rsid w:val="005A1010"/>
  </w:style>
  <w:style w:type="numbering" w:customStyle="1" w:styleId="Bezsaraksta10">
    <w:name w:val="Bez saraksta10"/>
    <w:next w:val="NoList"/>
    <w:uiPriority w:val="99"/>
    <w:semiHidden/>
    <w:unhideWhenUsed/>
    <w:rsid w:val="005A1010"/>
  </w:style>
  <w:style w:type="paragraph" w:customStyle="1" w:styleId="naiskr">
    <w:name w:val="naiskr"/>
    <w:basedOn w:val="Normal"/>
    <w:uiPriority w:val="99"/>
    <w:rsid w:val="005A1010"/>
    <w:pPr>
      <w:spacing w:before="75" w:after="75"/>
    </w:pPr>
    <w:rPr>
      <w:sz w:val="24"/>
      <w:lang w:eastAsia="lv-LV"/>
    </w:rPr>
  </w:style>
  <w:style w:type="character" w:customStyle="1" w:styleId="tw4winMark">
    <w:name w:val="tw4winMark"/>
    <w:uiPriority w:val="99"/>
    <w:rsid w:val="005A1010"/>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5A1010"/>
  </w:style>
  <w:style w:type="paragraph" w:styleId="TOC4">
    <w:name w:val="toc 4"/>
    <w:basedOn w:val="Normal"/>
    <w:next w:val="Normal"/>
    <w:autoRedefine/>
    <w:rsid w:val="005A1010"/>
    <w:pPr>
      <w:overflowPunct w:val="0"/>
      <w:autoSpaceDE w:val="0"/>
      <w:autoSpaceDN w:val="0"/>
      <w:adjustRightInd w:val="0"/>
      <w:spacing w:after="100" w:afterAutospacing="1"/>
      <w:ind w:left="720"/>
      <w:textAlignment w:val="baseline"/>
    </w:pPr>
    <w:rPr>
      <w:sz w:val="18"/>
      <w:szCs w:val="21"/>
    </w:rPr>
  </w:style>
  <w:style w:type="paragraph" w:customStyle="1" w:styleId="RakstzRakstz10">
    <w:name w:val="Rakstz. Rakstz.1"/>
    <w:basedOn w:val="Normal"/>
    <w:next w:val="Normal"/>
    <w:rsid w:val="005A1010"/>
    <w:pPr>
      <w:spacing w:before="120" w:after="160" w:line="240" w:lineRule="exact"/>
      <w:ind w:firstLine="720"/>
      <w:jc w:val="both"/>
    </w:pPr>
    <w:rPr>
      <w:rFonts w:ascii="Verdana" w:hAnsi="Verdana"/>
      <w:sz w:val="20"/>
      <w:szCs w:val="20"/>
      <w:lang w:val="en-US"/>
    </w:rPr>
  </w:style>
  <w:style w:type="character" w:customStyle="1" w:styleId="l">
    <w:name w:val="l"/>
    <w:rsid w:val="005A1010"/>
  </w:style>
  <w:style w:type="paragraph" w:customStyle="1" w:styleId="Master1-Layout2-obj-Virsraksts-un-satursLTGliederung1">
    <w:name w:val="Master1-Layout2-obj-Virsraksts-un-saturs~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5A1010"/>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5A1010"/>
    <w:pPr>
      <w:spacing w:after="200" w:line="276" w:lineRule="auto"/>
    </w:pPr>
    <w:rPr>
      <w:rFonts w:eastAsia="Calibri"/>
      <w:sz w:val="24"/>
    </w:rPr>
  </w:style>
  <w:style w:type="paragraph" w:styleId="TOCHeading">
    <w:name w:val="TOC Heading"/>
    <w:basedOn w:val="Heading1"/>
    <w:next w:val="Normal"/>
    <w:uiPriority w:val="39"/>
    <w:unhideWhenUsed/>
    <w:qFormat/>
    <w:rsid w:val="005A1010"/>
    <w:pPr>
      <w:keepLine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5A1010"/>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A1010"/>
    <w:pPr>
      <w:spacing w:after="200" w:line="276" w:lineRule="auto"/>
      <w:ind w:left="440"/>
    </w:pPr>
    <w:rPr>
      <w:rFonts w:ascii="Calibri" w:eastAsia="Calibri" w:hAnsi="Calibri"/>
      <w:sz w:val="22"/>
      <w:szCs w:val="22"/>
    </w:rPr>
  </w:style>
  <w:style w:type="paragraph" w:styleId="TOC1">
    <w:name w:val="toc 1"/>
    <w:basedOn w:val="Normal"/>
    <w:next w:val="Normal"/>
    <w:autoRedefine/>
    <w:unhideWhenUsed/>
    <w:rsid w:val="005A1010"/>
    <w:pPr>
      <w:spacing w:after="200" w:line="276" w:lineRule="auto"/>
    </w:pPr>
    <w:rPr>
      <w:rFonts w:ascii="Calibri" w:eastAsia="Calibri" w:hAnsi="Calibri"/>
      <w:sz w:val="22"/>
      <w:szCs w:val="22"/>
    </w:rPr>
  </w:style>
  <w:style w:type="paragraph" w:customStyle="1" w:styleId="NoSpacing3">
    <w:name w:val="No Spacing3"/>
    <w:uiPriority w:val="1"/>
    <w:qFormat/>
    <w:rsid w:val="005A1010"/>
    <w:rPr>
      <w:rFonts w:ascii="Calibri" w:hAnsi="Calibri"/>
      <w:sz w:val="22"/>
      <w:szCs w:val="22"/>
      <w:lang w:val="en-AU" w:eastAsia="en-US"/>
    </w:rPr>
  </w:style>
  <w:style w:type="paragraph" w:customStyle="1" w:styleId="ListParagraph2">
    <w:name w:val="List Paragraph2"/>
    <w:basedOn w:val="Normal"/>
    <w:uiPriority w:val="34"/>
    <w:qFormat/>
    <w:rsid w:val="005A1010"/>
    <w:pPr>
      <w:ind w:left="720"/>
      <w:contextualSpacing/>
    </w:pPr>
    <w:rPr>
      <w:sz w:val="24"/>
      <w:lang w:val="en-US"/>
    </w:rPr>
  </w:style>
  <w:style w:type="paragraph" w:customStyle="1" w:styleId="Caption2">
    <w:name w:val="Caption2"/>
    <w:basedOn w:val="Normal"/>
    <w:rsid w:val="005A1010"/>
    <w:pPr>
      <w:widowControl w:val="0"/>
      <w:suppressLineNumbers/>
      <w:suppressAutoHyphens/>
      <w:spacing w:before="120" w:after="120"/>
    </w:pPr>
    <w:rPr>
      <w:i/>
      <w:kern w:val="2"/>
      <w:sz w:val="24"/>
      <w:szCs w:val="20"/>
      <w:lang w:eastAsia="hi-IN" w:bidi="hi-IN"/>
    </w:rPr>
  </w:style>
  <w:style w:type="numbering" w:customStyle="1" w:styleId="Bezsaraksta16">
    <w:name w:val="Bez saraksta16"/>
    <w:next w:val="NoList"/>
    <w:uiPriority w:val="99"/>
    <w:semiHidden/>
    <w:unhideWhenUsed/>
    <w:rsid w:val="005A1010"/>
  </w:style>
  <w:style w:type="numbering" w:customStyle="1" w:styleId="Bezsaraksta17">
    <w:name w:val="Bez saraksta17"/>
    <w:next w:val="NoList"/>
    <w:uiPriority w:val="99"/>
    <w:semiHidden/>
    <w:unhideWhenUsed/>
    <w:rsid w:val="005A1010"/>
  </w:style>
  <w:style w:type="numbering" w:customStyle="1" w:styleId="Bezsaraksta114">
    <w:name w:val="Bez saraksta114"/>
    <w:next w:val="NoList"/>
    <w:uiPriority w:val="99"/>
    <w:semiHidden/>
    <w:unhideWhenUsed/>
    <w:rsid w:val="005A1010"/>
  </w:style>
  <w:style w:type="table" w:customStyle="1" w:styleId="Reatabula6">
    <w:name w:val="Režģa tabula6"/>
    <w:basedOn w:val="TableNormal"/>
    <w:next w:val="TableGrid"/>
    <w:uiPriority w:val="59"/>
    <w:rsid w:val="00BD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165BB6"/>
  </w:style>
  <w:style w:type="numbering" w:customStyle="1" w:styleId="Bezsaraksta19">
    <w:name w:val="Bez saraksta19"/>
    <w:next w:val="NoList"/>
    <w:semiHidden/>
    <w:unhideWhenUsed/>
    <w:rsid w:val="00165BB6"/>
  </w:style>
  <w:style w:type="numbering" w:customStyle="1" w:styleId="Bezsaraksta24">
    <w:name w:val="Bez saraksta24"/>
    <w:next w:val="NoList"/>
    <w:uiPriority w:val="99"/>
    <w:semiHidden/>
    <w:rsid w:val="00165BB6"/>
  </w:style>
  <w:style w:type="numbering" w:customStyle="1" w:styleId="Bezsaraksta115">
    <w:name w:val="Bez saraksta115"/>
    <w:next w:val="NoList"/>
    <w:uiPriority w:val="99"/>
    <w:semiHidden/>
    <w:unhideWhenUsed/>
    <w:rsid w:val="00165BB6"/>
  </w:style>
  <w:style w:type="numbering" w:customStyle="1" w:styleId="Bezsaraksta211">
    <w:name w:val="Bez saraksta211"/>
    <w:next w:val="NoList"/>
    <w:uiPriority w:val="99"/>
    <w:semiHidden/>
    <w:unhideWhenUsed/>
    <w:rsid w:val="00165BB6"/>
  </w:style>
  <w:style w:type="numbering" w:customStyle="1" w:styleId="Bezsaraksta1112">
    <w:name w:val="Bez saraksta1112"/>
    <w:next w:val="NoList"/>
    <w:uiPriority w:val="99"/>
    <w:semiHidden/>
    <w:unhideWhenUsed/>
    <w:rsid w:val="00165BB6"/>
  </w:style>
  <w:style w:type="numbering" w:customStyle="1" w:styleId="Bezsaraksta33">
    <w:name w:val="Bez saraksta33"/>
    <w:next w:val="NoList"/>
    <w:uiPriority w:val="99"/>
    <w:semiHidden/>
    <w:rsid w:val="00165BB6"/>
  </w:style>
  <w:style w:type="numbering" w:customStyle="1" w:styleId="Bezsaraksta123">
    <w:name w:val="Bez saraksta123"/>
    <w:next w:val="NoList"/>
    <w:uiPriority w:val="99"/>
    <w:semiHidden/>
    <w:unhideWhenUsed/>
    <w:rsid w:val="00165BB6"/>
  </w:style>
  <w:style w:type="numbering" w:customStyle="1" w:styleId="Bezsaraksta43">
    <w:name w:val="Bez saraksta43"/>
    <w:next w:val="NoList"/>
    <w:uiPriority w:val="99"/>
    <w:semiHidden/>
    <w:unhideWhenUsed/>
    <w:rsid w:val="00165BB6"/>
  </w:style>
  <w:style w:type="numbering" w:customStyle="1" w:styleId="Bezsaraksta53">
    <w:name w:val="Bez saraksta53"/>
    <w:next w:val="NoList"/>
    <w:uiPriority w:val="99"/>
    <w:semiHidden/>
    <w:unhideWhenUsed/>
    <w:rsid w:val="00165BB6"/>
  </w:style>
  <w:style w:type="numbering" w:customStyle="1" w:styleId="Bezsaraksta63">
    <w:name w:val="Bez saraksta63"/>
    <w:next w:val="NoList"/>
    <w:uiPriority w:val="99"/>
    <w:semiHidden/>
    <w:unhideWhenUsed/>
    <w:rsid w:val="00165BB6"/>
  </w:style>
  <w:style w:type="numbering" w:customStyle="1" w:styleId="Bezsaraksta73">
    <w:name w:val="Bez saraksta73"/>
    <w:next w:val="NoList"/>
    <w:uiPriority w:val="99"/>
    <w:semiHidden/>
    <w:rsid w:val="00165BB6"/>
  </w:style>
  <w:style w:type="numbering" w:customStyle="1" w:styleId="Bezsaraksta131">
    <w:name w:val="Bez saraksta131"/>
    <w:next w:val="NoList"/>
    <w:uiPriority w:val="99"/>
    <w:semiHidden/>
    <w:unhideWhenUsed/>
    <w:rsid w:val="00165BB6"/>
  </w:style>
  <w:style w:type="numbering" w:customStyle="1" w:styleId="Bezsaraksta221">
    <w:name w:val="Bez saraksta221"/>
    <w:next w:val="NoList"/>
    <w:uiPriority w:val="99"/>
    <w:semiHidden/>
    <w:unhideWhenUsed/>
    <w:rsid w:val="00165BB6"/>
  </w:style>
  <w:style w:type="numbering" w:customStyle="1" w:styleId="Bezsaraksta1121">
    <w:name w:val="Bez saraksta1121"/>
    <w:next w:val="NoList"/>
    <w:uiPriority w:val="99"/>
    <w:semiHidden/>
    <w:unhideWhenUsed/>
    <w:rsid w:val="00165BB6"/>
  </w:style>
  <w:style w:type="numbering" w:customStyle="1" w:styleId="Bezsaraksta311">
    <w:name w:val="Bez saraksta311"/>
    <w:next w:val="NoList"/>
    <w:uiPriority w:val="99"/>
    <w:semiHidden/>
    <w:rsid w:val="00165BB6"/>
  </w:style>
  <w:style w:type="numbering" w:customStyle="1" w:styleId="Bezsaraksta1211">
    <w:name w:val="Bez saraksta1211"/>
    <w:next w:val="NoList"/>
    <w:uiPriority w:val="99"/>
    <w:semiHidden/>
    <w:unhideWhenUsed/>
    <w:rsid w:val="00165BB6"/>
  </w:style>
  <w:style w:type="numbering" w:customStyle="1" w:styleId="Bezsaraksta411">
    <w:name w:val="Bez saraksta411"/>
    <w:next w:val="NoList"/>
    <w:uiPriority w:val="99"/>
    <w:semiHidden/>
    <w:unhideWhenUsed/>
    <w:rsid w:val="00165BB6"/>
  </w:style>
  <w:style w:type="numbering" w:customStyle="1" w:styleId="Bezsaraksta511">
    <w:name w:val="Bez saraksta511"/>
    <w:next w:val="NoList"/>
    <w:uiPriority w:val="99"/>
    <w:semiHidden/>
    <w:unhideWhenUsed/>
    <w:rsid w:val="00165BB6"/>
  </w:style>
  <w:style w:type="numbering" w:customStyle="1" w:styleId="Bezsaraksta611">
    <w:name w:val="Bez saraksta611"/>
    <w:next w:val="NoList"/>
    <w:uiPriority w:val="99"/>
    <w:semiHidden/>
    <w:unhideWhenUsed/>
    <w:rsid w:val="00165BB6"/>
  </w:style>
  <w:style w:type="numbering" w:customStyle="1" w:styleId="Bezsaraksta711">
    <w:name w:val="Bez saraksta711"/>
    <w:next w:val="NoList"/>
    <w:uiPriority w:val="99"/>
    <w:semiHidden/>
    <w:unhideWhenUsed/>
    <w:rsid w:val="00165BB6"/>
  </w:style>
  <w:style w:type="numbering" w:customStyle="1" w:styleId="Bezsaraksta82">
    <w:name w:val="Bez saraksta82"/>
    <w:next w:val="NoList"/>
    <w:uiPriority w:val="99"/>
    <w:semiHidden/>
    <w:rsid w:val="00165BB6"/>
  </w:style>
  <w:style w:type="numbering" w:customStyle="1" w:styleId="Bezsaraksta141">
    <w:name w:val="Bez saraksta141"/>
    <w:next w:val="NoList"/>
    <w:semiHidden/>
    <w:unhideWhenUsed/>
    <w:rsid w:val="00165BB6"/>
  </w:style>
  <w:style w:type="numbering" w:customStyle="1" w:styleId="Bezsaraksta231">
    <w:name w:val="Bez saraksta231"/>
    <w:next w:val="NoList"/>
    <w:uiPriority w:val="99"/>
    <w:semiHidden/>
    <w:unhideWhenUsed/>
    <w:rsid w:val="00165BB6"/>
  </w:style>
  <w:style w:type="numbering" w:customStyle="1" w:styleId="Bezsaraksta1131">
    <w:name w:val="Bez saraksta1131"/>
    <w:next w:val="NoList"/>
    <w:uiPriority w:val="99"/>
    <w:semiHidden/>
    <w:unhideWhenUsed/>
    <w:rsid w:val="00165BB6"/>
  </w:style>
  <w:style w:type="numbering" w:customStyle="1" w:styleId="Bezsaraksta321">
    <w:name w:val="Bez saraksta321"/>
    <w:next w:val="NoList"/>
    <w:uiPriority w:val="99"/>
    <w:semiHidden/>
    <w:rsid w:val="00165BB6"/>
  </w:style>
  <w:style w:type="numbering" w:customStyle="1" w:styleId="Bezsaraksta1221">
    <w:name w:val="Bez saraksta1221"/>
    <w:next w:val="NoList"/>
    <w:uiPriority w:val="99"/>
    <w:semiHidden/>
    <w:unhideWhenUsed/>
    <w:rsid w:val="00165BB6"/>
  </w:style>
  <w:style w:type="numbering" w:customStyle="1" w:styleId="Bezsaraksta421">
    <w:name w:val="Bez saraksta421"/>
    <w:next w:val="NoList"/>
    <w:uiPriority w:val="99"/>
    <w:semiHidden/>
    <w:unhideWhenUsed/>
    <w:rsid w:val="00165BB6"/>
  </w:style>
  <w:style w:type="numbering" w:customStyle="1" w:styleId="Bezsaraksta521">
    <w:name w:val="Bez saraksta521"/>
    <w:next w:val="NoList"/>
    <w:uiPriority w:val="99"/>
    <w:semiHidden/>
    <w:unhideWhenUsed/>
    <w:rsid w:val="00165BB6"/>
  </w:style>
  <w:style w:type="numbering" w:customStyle="1" w:styleId="Bezsaraksta621">
    <w:name w:val="Bez saraksta621"/>
    <w:next w:val="NoList"/>
    <w:uiPriority w:val="99"/>
    <w:semiHidden/>
    <w:unhideWhenUsed/>
    <w:rsid w:val="00165BB6"/>
  </w:style>
  <w:style w:type="numbering" w:customStyle="1" w:styleId="Bezsaraksta721">
    <w:name w:val="Bez saraksta721"/>
    <w:next w:val="NoList"/>
    <w:uiPriority w:val="99"/>
    <w:semiHidden/>
    <w:unhideWhenUsed/>
    <w:rsid w:val="00165BB6"/>
  </w:style>
  <w:style w:type="numbering" w:customStyle="1" w:styleId="Bezsaraksta811">
    <w:name w:val="Bez saraksta811"/>
    <w:next w:val="NoList"/>
    <w:uiPriority w:val="99"/>
    <w:semiHidden/>
    <w:unhideWhenUsed/>
    <w:rsid w:val="00165BB6"/>
  </w:style>
  <w:style w:type="numbering" w:customStyle="1" w:styleId="Bezsaraksta91">
    <w:name w:val="Bez saraksta91"/>
    <w:next w:val="NoList"/>
    <w:uiPriority w:val="99"/>
    <w:semiHidden/>
    <w:unhideWhenUsed/>
    <w:rsid w:val="00165BB6"/>
  </w:style>
  <w:style w:type="numbering" w:customStyle="1" w:styleId="Bezsaraksta101">
    <w:name w:val="Bez saraksta101"/>
    <w:next w:val="NoList"/>
    <w:uiPriority w:val="99"/>
    <w:semiHidden/>
    <w:unhideWhenUsed/>
    <w:rsid w:val="00165BB6"/>
  </w:style>
  <w:style w:type="numbering" w:customStyle="1" w:styleId="Bezsaraksta151">
    <w:name w:val="Bez saraksta151"/>
    <w:next w:val="NoList"/>
    <w:uiPriority w:val="99"/>
    <w:semiHidden/>
    <w:unhideWhenUsed/>
    <w:rsid w:val="00165BB6"/>
  </w:style>
  <w:style w:type="numbering" w:customStyle="1" w:styleId="Bezsaraksta161">
    <w:name w:val="Bez saraksta161"/>
    <w:next w:val="NoList"/>
    <w:uiPriority w:val="99"/>
    <w:semiHidden/>
    <w:unhideWhenUsed/>
    <w:rsid w:val="00165BB6"/>
  </w:style>
  <w:style w:type="numbering" w:customStyle="1" w:styleId="Bezsaraksta171">
    <w:name w:val="Bez saraksta171"/>
    <w:next w:val="NoList"/>
    <w:uiPriority w:val="99"/>
    <w:semiHidden/>
    <w:unhideWhenUsed/>
    <w:rsid w:val="00165BB6"/>
  </w:style>
  <w:style w:type="numbering" w:customStyle="1" w:styleId="Bezsaraksta1141">
    <w:name w:val="Bez saraksta1141"/>
    <w:next w:val="NoList"/>
    <w:uiPriority w:val="99"/>
    <w:semiHidden/>
    <w:unhideWhenUsed/>
    <w:rsid w:val="00165BB6"/>
  </w:style>
  <w:style w:type="character" w:customStyle="1" w:styleId="Bodytext0">
    <w:name w:val="Body text_"/>
    <w:link w:val="BodyText1"/>
    <w:rsid w:val="00165BB6"/>
    <w:rPr>
      <w:rFonts w:ascii="Batang" w:eastAsia="Batang"/>
      <w:shd w:val="clear" w:color="auto" w:fill="FFFFFF"/>
    </w:rPr>
  </w:style>
  <w:style w:type="character" w:customStyle="1" w:styleId="Heading30">
    <w:name w:val="Heading #3_"/>
    <w:link w:val="Heading31"/>
    <w:rsid w:val="00165BB6"/>
    <w:rPr>
      <w:rFonts w:ascii="Batang" w:eastAsia="Batang"/>
      <w:shd w:val="clear" w:color="auto" w:fill="FFFFFF"/>
    </w:rPr>
  </w:style>
  <w:style w:type="character" w:customStyle="1" w:styleId="Heading32">
    <w:name w:val="Heading #3 (2)_"/>
    <w:link w:val="Heading320"/>
    <w:rsid w:val="00165BB6"/>
    <w:rPr>
      <w:rFonts w:ascii="Batang" w:eastAsia="Batang"/>
      <w:b/>
      <w:bCs/>
      <w:shd w:val="clear" w:color="auto" w:fill="FFFFFF"/>
    </w:rPr>
  </w:style>
  <w:style w:type="character" w:customStyle="1" w:styleId="Bodytext9pt">
    <w:name w:val="Body text + 9 pt"/>
    <w:rsid w:val="00165BB6"/>
    <w:rPr>
      <w:rFonts w:ascii="Batang" w:eastAsia="Batang"/>
      <w:sz w:val="18"/>
      <w:szCs w:val="18"/>
      <w:lang w:bidi="ar-SA"/>
    </w:rPr>
  </w:style>
  <w:style w:type="character" w:customStyle="1" w:styleId="Bodytext11pt">
    <w:name w:val="Body text + 11 pt"/>
    <w:aliases w:val="Bold1,Spacing 0 pt"/>
    <w:rsid w:val="00165BB6"/>
    <w:rPr>
      <w:rFonts w:ascii="Batang" w:eastAsia="Batang"/>
      <w:b/>
      <w:bCs/>
      <w:spacing w:val="-10"/>
      <w:sz w:val="22"/>
      <w:szCs w:val="22"/>
      <w:lang w:bidi="ar-SA"/>
    </w:rPr>
  </w:style>
  <w:style w:type="character" w:customStyle="1" w:styleId="Bodytext30">
    <w:name w:val="Body text (3)_"/>
    <w:link w:val="Bodytext31"/>
    <w:rsid w:val="00165BB6"/>
    <w:rPr>
      <w:rFonts w:ascii="Batang" w:eastAsia="Batang"/>
      <w:b/>
      <w:bCs/>
      <w:shd w:val="clear" w:color="auto" w:fill="FFFFFF"/>
    </w:rPr>
  </w:style>
  <w:style w:type="paragraph" w:customStyle="1" w:styleId="BodyText1">
    <w:name w:val="Body Text1"/>
    <w:basedOn w:val="Normal"/>
    <w:link w:val="Bodytext0"/>
    <w:rsid w:val="00165BB6"/>
    <w:pPr>
      <w:shd w:val="clear" w:color="auto" w:fill="FFFFFF"/>
      <w:spacing w:before="480" w:after="240" w:line="274" w:lineRule="exact"/>
      <w:jc w:val="both"/>
    </w:pPr>
    <w:rPr>
      <w:rFonts w:ascii="Batang" w:eastAsia="Batang"/>
      <w:sz w:val="20"/>
      <w:szCs w:val="20"/>
      <w:lang w:eastAsia="lv-LV"/>
    </w:rPr>
  </w:style>
  <w:style w:type="paragraph" w:customStyle="1" w:styleId="Heading31">
    <w:name w:val="Heading #3"/>
    <w:basedOn w:val="Normal"/>
    <w:link w:val="Heading30"/>
    <w:rsid w:val="00165BB6"/>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165BB6"/>
    <w:pPr>
      <w:shd w:val="clear" w:color="auto" w:fill="FFFFFF"/>
      <w:spacing w:before="30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165BB6"/>
    <w:pPr>
      <w:shd w:val="clear" w:color="auto" w:fill="FFFFFF"/>
      <w:spacing w:before="240" w:line="274" w:lineRule="exact"/>
      <w:jc w:val="both"/>
    </w:pPr>
    <w:rPr>
      <w:rFonts w:ascii="Batang" w:eastAsia="Batang"/>
      <w:b/>
      <w:bCs/>
      <w:sz w:val="20"/>
      <w:szCs w:val="20"/>
      <w:lang w:eastAsia="lv-LV"/>
    </w:rPr>
  </w:style>
  <w:style w:type="paragraph" w:customStyle="1" w:styleId="Parasts1">
    <w:name w:val="Parasts1"/>
    <w:qFormat/>
    <w:rsid w:val="00165BB6"/>
    <w:pPr>
      <w:suppressAutoHyphens/>
      <w:autoSpaceDN w:val="0"/>
    </w:pPr>
    <w:rPr>
      <w:sz w:val="24"/>
      <w:szCs w:val="24"/>
      <w:lang w:val="ru-RU"/>
    </w:rPr>
  </w:style>
  <w:style w:type="numbering" w:customStyle="1" w:styleId="Bezsaraksta181">
    <w:name w:val="Bez saraksta181"/>
    <w:next w:val="NoList"/>
    <w:uiPriority w:val="99"/>
    <w:semiHidden/>
    <w:rsid w:val="00165BB6"/>
  </w:style>
  <w:style w:type="paragraph" w:customStyle="1" w:styleId="RakstzCharCharRakstzCharCharRakstzCharCharRakstz0">
    <w:name w:val="Rakstz. Char Char Rakstz. Char Char Rakstz. Char Char Rakstz."/>
    <w:basedOn w:val="Normal"/>
    <w:rsid w:val="00165BB6"/>
    <w:pPr>
      <w:spacing w:after="160" w:line="240" w:lineRule="exact"/>
    </w:pPr>
    <w:rPr>
      <w:rFonts w:ascii="Tahoma" w:hAnsi="Tahoma"/>
      <w:sz w:val="20"/>
      <w:szCs w:val="20"/>
      <w:lang w:val="en-US"/>
    </w:rPr>
  </w:style>
  <w:style w:type="paragraph" w:customStyle="1" w:styleId="Char0">
    <w:name w:val="Char"/>
    <w:basedOn w:val="Normal"/>
    <w:next w:val="Normal"/>
    <w:rsid w:val="00165BB6"/>
    <w:pPr>
      <w:spacing w:before="120" w:after="160" w:line="240" w:lineRule="exact"/>
      <w:ind w:firstLine="720"/>
      <w:jc w:val="both"/>
    </w:pPr>
    <w:rPr>
      <w:rFonts w:ascii="Verdana" w:hAnsi="Verdana"/>
      <w:sz w:val="20"/>
      <w:szCs w:val="20"/>
      <w:lang w:val="en-US"/>
    </w:rPr>
  </w:style>
  <w:style w:type="numbering" w:customStyle="1" w:styleId="Bezsaraksta191">
    <w:name w:val="Bez saraksta191"/>
    <w:next w:val="NoList"/>
    <w:uiPriority w:val="99"/>
    <w:semiHidden/>
    <w:unhideWhenUsed/>
    <w:rsid w:val="00165BB6"/>
  </w:style>
  <w:style w:type="numbering" w:customStyle="1" w:styleId="Bezsaraksta241">
    <w:name w:val="Bez saraksta241"/>
    <w:next w:val="NoList"/>
    <w:uiPriority w:val="99"/>
    <w:semiHidden/>
    <w:rsid w:val="00165BB6"/>
  </w:style>
  <w:style w:type="numbering" w:customStyle="1" w:styleId="Bezsaraksta1151">
    <w:name w:val="Bez saraksta1151"/>
    <w:next w:val="NoList"/>
    <w:uiPriority w:val="99"/>
    <w:semiHidden/>
    <w:unhideWhenUsed/>
    <w:rsid w:val="00165BB6"/>
  </w:style>
  <w:style w:type="numbering" w:customStyle="1" w:styleId="Bezsaraksta2111">
    <w:name w:val="Bez saraksta2111"/>
    <w:next w:val="NoList"/>
    <w:uiPriority w:val="99"/>
    <w:semiHidden/>
    <w:unhideWhenUsed/>
    <w:rsid w:val="00165BB6"/>
  </w:style>
  <w:style w:type="numbering" w:customStyle="1" w:styleId="Bezsaraksta11111">
    <w:name w:val="Bez saraksta11111"/>
    <w:next w:val="NoList"/>
    <w:uiPriority w:val="99"/>
    <w:semiHidden/>
    <w:unhideWhenUsed/>
    <w:rsid w:val="00165BB6"/>
  </w:style>
  <w:style w:type="numbering" w:customStyle="1" w:styleId="Bezsaraksta331">
    <w:name w:val="Bez saraksta331"/>
    <w:next w:val="NoList"/>
    <w:uiPriority w:val="99"/>
    <w:semiHidden/>
    <w:rsid w:val="00165BB6"/>
  </w:style>
  <w:style w:type="numbering" w:customStyle="1" w:styleId="Bezsaraksta1231">
    <w:name w:val="Bez saraksta1231"/>
    <w:next w:val="NoList"/>
    <w:uiPriority w:val="99"/>
    <w:semiHidden/>
    <w:unhideWhenUsed/>
    <w:rsid w:val="00165BB6"/>
  </w:style>
  <w:style w:type="numbering" w:customStyle="1" w:styleId="Bezsaraksta431">
    <w:name w:val="Bez saraksta431"/>
    <w:next w:val="NoList"/>
    <w:uiPriority w:val="99"/>
    <w:semiHidden/>
    <w:unhideWhenUsed/>
    <w:rsid w:val="00165BB6"/>
  </w:style>
  <w:style w:type="numbering" w:customStyle="1" w:styleId="Bezsaraksta531">
    <w:name w:val="Bez saraksta531"/>
    <w:next w:val="NoList"/>
    <w:uiPriority w:val="99"/>
    <w:semiHidden/>
    <w:unhideWhenUsed/>
    <w:rsid w:val="00165BB6"/>
  </w:style>
  <w:style w:type="numbering" w:customStyle="1" w:styleId="Bezsaraksta631">
    <w:name w:val="Bez saraksta631"/>
    <w:next w:val="NoList"/>
    <w:uiPriority w:val="99"/>
    <w:semiHidden/>
    <w:unhideWhenUsed/>
    <w:rsid w:val="00165BB6"/>
  </w:style>
  <w:style w:type="numbering" w:customStyle="1" w:styleId="Bezsaraksta731">
    <w:name w:val="Bez saraksta731"/>
    <w:next w:val="NoList"/>
    <w:uiPriority w:val="99"/>
    <w:semiHidden/>
    <w:rsid w:val="00165BB6"/>
  </w:style>
  <w:style w:type="numbering" w:customStyle="1" w:styleId="Bezsaraksta1311">
    <w:name w:val="Bez saraksta1311"/>
    <w:next w:val="NoList"/>
    <w:uiPriority w:val="99"/>
    <w:semiHidden/>
    <w:unhideWhenUsed/>
    <w:rsid w:val="00165BB6"/>
  </w:style>
  <w:style w:type="numbering" w:customStyle="1" w:styleId="Bezsaraksta2211">
    <w:name w:val="Bez saraksta2211"/>
    <w:next w:val="NoList"/>
    <w:uiPriority w:val="99"/>
    <w:semiHidden/>
    <w:unhideWhenUsed/>
    <w:rsid w:val="00165BB6"/>
  </w:style>
  <w:style w:type="numbering" w:customStyle="1" w:styleId="Bezsaraksta11211">
    <w:name w:val="Bez saraksta11211"/>
    <w:next w:val="NoList"/>
    <w:uiPriority w:val="99"/>
    <w:semiHidden/>
    <w:unhideWhenUsed/>
    <w:rsid w:val="00165BB6"/>
  </w:style>
  <w:style w:type="numbering" w:customStyle="1" w:styleId="Bezsaraksta3111">
    <w:name w:val="Bez saraksta3111"/>
    <w:next w:val="NoList"/>
    <w:uiPriority w:val="99"/>
    <w:semiHidden/>
    <w:rsid w:val="00165BB6"/>
  </w:style>
  <w:style w:type="numbering" w:customStyle="1" w:styleId="Bezsaraksta12111">
    <w:name w:val="Bez saraksta12111"/>
    <w:next w:val="NoList"/>
    <w:uiPriority w:val="99"/>
    <w:semiHidden/>
    <w:unhideWhenUsed/>
    <w:rsid w:val="00165BB6"/>
  </w:style>
  <w:style w:type="numbering" w:customStyle="1" w:styleId="Bezsaraksta4111">
    <w:name w:val="Bez saraksta4111"/>
    <w:next w:val="NoList"/>
    <w:uiPriority w:val="99"/>
    <w:semiHidden/>
    <w:unhideWhenUsed/>
    <w:rsid w:val="00165BB6"/>
  </w:style>
  <w:style w:type="numbering" w:customStyle="1" w:styleId="Bezsaraksta5111">
    <w:name w:val="Bez saraksta5111"/>
    <w:next w:val="NoList"/>
    <w:uiPriority w:val="99"/>
    <w:semiHidden/>
    <w:unhideWhenUsed/>
    <w:rsid w:val="00165BB6"/>
  </w:style>
  <w:style w:type="numbering" w:customStyle="1" w:styleId="Bezsaraksta6111">
    <w:name w:val="Bez saraksta6111"/>
    <w:next w:val="NoList"/>
    <w:uiPriority w:val="99"/>
    <w:semiHidden/>
    <w:unhideWhenUsed/>
    <w:rsid w:val="00165BB6"/>
  </w:style>
  <w:style w:type="numbering" w:customStyle="1" w:styleId="Bezsaraksta7111">
    <w:name w:val="Bez saraksta7111"/>
    <w:next w:val="NoList"/>
    <w:uiPriority w:val="99"/>
    <w:semiHidden/>
    <w:unhideWhenUsed/>
    <w:rsid w:val="00165BB6"/>
  </w:style>
  <w:style w:type="numbering" w:customStyle="1" w:styleId="Bezsaraksta821">
    <w:name w:val="Bez saraksta821"/>
    <w:next w:val="NoList"/>
    <w:uiPriority w:val="99"/>
    <w:semiHidden/>
    <w:rsid w:val="00165BB6"/>
  </w:style>
  <w:style w:type="numbering" w:customStyle="1" w:styleId="Bezsaraksta1411">
    <w:name w:val="Bez saraksta1411"/>
    <w:next w:val="NoList"/>
    <w:uiPriority w:val="99"/>
    <w:semiHidden/>
    <w:unhideWhenUsed/>
    <w:rsid w:val="00165BB6"/>
  </w:style>
  <w:style w:type="numbering" w:customStyle="1" w:styleId="Bezsaraksta2311">
    <w:name w:val="Bez saraksta2311"/>
    <w:next w:val="NoList"/>
    <w:uiPriority w:val="99"/>
    <w:semiHidden/>
    <w:unhideWhenUsed/>
    <w:rsid w:val="00165BB6"/>
  </w:style>
  <w:style w:type="numbering" w:customStyle="1" w:styleId="Bezsaraksta11311">
    <w:name w:val="Bez saraksta11311"/>
    <w:next w:val="NoList"/>
    <w:uiPriority w:val="99"/>
    <w:semiHidden/>
    <w:unhideWhenUsed/>
    <w:rsid w:val="00165BB6"/>
  </w:style>
  <w:style w:type="numbering" w:customStyle="1" w:styleId="Bezsaraksta3211">
    <w:name w:val="Bez saraksta3211"/>
    <w:next w:val="NoList"/>
    <w:uiPriority w:val="99"/>
    <w:semiHidden/>
    <w:rsid w:val="00165BB6"/>
  </w:style>
  <w:style w:type="numbering" w:customStyle="1" w:styleId="Bezsaraksta12211">
    <w:name w:val="Bez saraksta12211"/>
    <w:next w:val="NoList"/>
    <w:uiPriority w:val="99"/>
    <w:semiHidden/>
    <w:unhideWhenUsed/>
    <w:rsid w:val="00165BB6"/>
  </w:style>
  <w:style w:type="numbering" w:customStyle="1" w:styleId="Bezsaraksta4211">
    <w:name w:val="Bez saraksta4211"/>
    <w:next w:val="NoList"/>
    <w:uiPriority w:val="99"/>
    <w:semiHidden/>
    <w:unhideWhenUsed/>
    <w:rsid w:val="00165BB6"/>
  </w:style>
  <w:style w:type="numbering" w:customStyle="1" w:styleId="Bezsaraksta5211">
    <w:name w:val="Bez saraksta5211"/>
    <w:next w:val="NoList"/>
    <w:uiPriority w:val="99"/>
    <w:semiHidden/>
    <w:unhideWhenUsed/>
    <w:rsid w:val="00165BB6"/>
  </w:style>
  <w:style w:type="numbering" w:customStyle="1" w:styleId="Bezsaraksta6211">
    <w:name w:val="Bez saraksta6211"/>
    <w:next w:val="NoList"/>
    <w:uiPriority w:val="99"/>
    <w:semiHidden/>
    <w:unhideWhenUsed/>
    <w:rsid w:val="00165BB6"/>
  </w:style>
  <w:style w:type="numbering" w:customStyle="1" w:styleId="Bezsaraksta7211">
    <w:name w:val="Bez saraksta7211"/>
    <w:next w:val="NoList"/>
    <w:uiPriority w:val="99"/>
    <w:semiHidden/>
    <w:unhideWhenUsed/>
    <w:rsid w:val="00165BB6"/>
  </w:style>
  <w:style w:type="numbering" w:customStyle="1" w:styleId="Bezsaraksta8111">
    <w:name w:val="Bez saraksta8111"/>
    <w:next w:val="NoList"/>
    <w:uiPriority w:val="99"/>
    <w:semiHidden/>
    <w:unhideWhenUsed/>
    <w:rsid w:val="00165BB6"/>
  </w:style>
  <w:style w:type="numbering" w:customStyle="1" w:styleId="Bezsaraksta911">
    <w:name w:val="Bez saraksta911"/>
    <w:next w:val="NoList"/>
    <w:uiPriority w:val="99"/>
    <w:semiHidden/>
    <w:unhideWhenUsed/>
    <w:rsid w:val="00165BB6"/>
  </w:style>
  <w:style w:type="numbering" w:customStyle="1" w:styleId="Bezsaraksta1011">
    <w:name w:val="Bez saraksta1011"/>
    <w:next w:val="NoList"/>
    <w:uiPriority w:val="99"/>
    <w:semiHidden/>
    <w:unhideWhenUsed/>
    <w:rsid w:val="00165BB6"/>
  </w:style>
  <w:style w:type="numbering" w:customStyle="1" w:styleId="Bezsaraksta1511">
    <w:name w:val="Bez saraksta1511"/>
    <w:next w:val="NoList"/>
    <w:uiPriority w:val="99"/>
    <w:semiHidden/>
    <w:unhideWhenUsed/>
    <w:rsid w:val="00165BB6"/>
  </w:style>
  <w:style w:type="numbering" w:customStyle="1" w:styleId="Bezsaraksta1611">
    <w:name w:val="Bez saraksta1611"/>
    <w:next w:val="NoList"/>
    <w:uiPriority w:val="99"/>
    <w:semiHidden/>
    <w:unhideWhenUsed/>
    <w:rsid w:val="00165BB6"/>
  </w:style>
  <w:style w:type="numbering" w:customStyle="1" w:styleId="Bezsaraksta1711">
    <w:name w:val="Bez saraksta1711"/>
    <w:next w:val="NoList"/>
    <w:uiPriority w:val="99"/>
    <w:semiHidden/>
    <w:unhideWhenUsed/>
    <w:rsid w:val="00165BB6"/>
  </w:style>
  <w:style w:type="numbering" w:customStyle="1" w:styleId="Bezsaraksta11411">
    <w:name w:val="Bez saraksta11411"/>
    <w:next w:val="NoList"/>
    <w:uiPriority w:val="99"/>
    <w:semiHidden/>
    <w:unhideWhenUsed/>
    <w:rsid w:val="00165BB6"/>
  </w:style>
  <w:style w:type="numbering" w:customStyle="1" w:styleId="Bezsaraksta1811">
    <w:name w:val="Bez saraksta1811"/>
    <w:next w:val="NoList"/>
    <w:uiPriority w:val="99"/>
    <w:semiHidden/>
    <w:rsid w:val="00165BB6"/>
  </w:style>
  <w:style w:type="numbering" w:customStyle="1" w:styleId="Bezsaraksta1911">
    <w:name w:val="Bez saraksta1911"/>
    <w:next w:val="NoList"/>
    <w:uiPriority w:val="99"/>
    <w:semiHidden/>
    <w:unhideWhenUsed/>
    <w:rsid w:val="00165BB6"/>
  </w:style>
  <w:style w:type="numbering" w:customStyle="1" w:styleId="Bezsaraksta2411">
    <w:name w:val="Bez saraksta2411"/>
    <w:next w:val="NoList"/>
    <w:uiPriority w:val="99"/>
    <w:semiHidden/>
    <w:rsid w:val="00165BB6"/>
  </w:style>
  <w:style w:type="numbering" w:customStyle="1" w:styleId="Bezsaraksta11511">
    <w:name w:val="Bez saraksta11511"/>
    <w:next w:val="NoList"/>
    <w:uiPriority w:val="99"/>
    <w:semiHidden/>
    <w:unhideWhenUsed/>
    <w:rsid w:val="00165BB6"/>
  </w:style>
  <w:style w:type="numbering" w:customStyle="1" w:styleId="Bezsaraksta21111">
    <w:name w:val="Bez saraksta21111"/>
    <w:next w:val="NoList"/>
    <w:uiPriority w:val="99"/>
    <w:semiHidden/>
    <w:unhideWhenUsed/>
    <w:rsid w:val="00165BB6"/>
  </w:style>
  <w:style w:type="numbering" w:customStyle="1" w:styleId="Bezsaraksta111111">
    <w:name w:val="Bez saraksta111111"/>
    <w:next w:val="NoList"/>
    <w:uiPriority w:val="99"/>
    <w:semiHidden/>
    <w:unhideWhenUsed/>
    <w:rsid w:val="00165BB6"/>
  </w:style>
  <w:style w:type="numbering" w:customStyle="1" w:styleId="Bezsaraksta3311">
    <w:name w:val="Bez saraksta3311"/>
    <w:next w:val="NoList"/>
    <w:uiPriority w:val="99"/>
    <w:semiHidden/>
    <w:rsid w:val="00165BB6"/>
  </w:style>
  <w:style w:type="numbering" w:customStyle="1" w:styleId="Bezsaraksta12311">
    <w:name w:val="Bez saraksta12311"/>
    <w:next w:val="NoList"/>
    <w:uiPriority w:val="99"/>
    <w:semiHidden/>
    <w:unhideWhenUsed/>
    <w:rsid w:val="00165BB6"/>
  </w:style>
  <w:style w:type="numbering" w:customStyle="1" w:styleId="Bezsaraksta4311">
    <w:name w:val="Bez saraksta4311"/>
    <w:next w:val="NoList"/>
    <w:uiPriority w:val="99"/>
    <w:semiHidden/>
    <w:unhideWhenUsed/>
    <w:rsid w:val="00165BB6"/>
  </w:style>
  <w:style w:type="numbering" w:customStyle="1" w:styleId="Bezsaraksta5311">
    <w:name w:val="Bez saraksta5311"/>
    <w:next w:val="NoList"/>
    <w:uiPriority w:val="99"/>
    <w:semiHidden/>
    <w:unhideWhenUsed/>
    <w:rsid w:val="00165BB6"/>
  </w:style>
  <w:style w:type="numbering" w:customStyle="1" w:styleId="Bezsaraksta6311">
    <w:name w:val="Bez saraksta6311"/>
    <w:next w:val="NoList"/>
    <w:uiPriority w:val="99"/>
    <w:semiHidden/>
    <w:unhideWhenUsed/>
    <w:rsid w:val="00165BB6"/>
  </w:style>
  <w:style w:type="numbering" w:customStyle="1" w:styleId="Bezsaraksta7311">
    <w:name w:val="Bez saraksta7311"/>
    <w:next w:val="NoList"/>
    <w:uiPriority w:val="99"/>
    <w:semiHidden/>
    <w:rsid w:val="00165BB6"/>
  </w:style>
  <w:style w:type="numbering" w:customStyle="1" w:styleId="Bezsaraksta13111">
    <w:name w:val="Bez saraksta13111"/>
    <w:next w:val="NoList"/>
    <w:uiPriority w:val="99"/>
    <w:semiHidden/>
    <w:unhideWhenUsed/>
    <w:rsid w:val="00165BB6"/>
  </w:style>
  <w:style w:type="numbering" w:customStyle="1" w:styleId="Bezsaraksta22111">
    <w:name w:val="Bez saraksta22111"/>
    <w:next w:val="NoList"/>
    <w:uiPriority w:val="99"/>
    <w:semiHidden/>
    <w:unhideWhenUsed/>
    <w:rsid w:val="00165BB6"/>
  </w:style>
  <w:style w:type="numbering" w:customStyle="1" w:styleId="Bezsaraksta112111">
    <w:name w:val="Bez saraksta112111"/>
    <w:next w:val="NoList"/>
    <w:uiPriority w:val="99"/>
    <w:semiHidden/>
    <w:unhideWhenUsed/>
    <w:rsid w:val="00165BB6"/>
  </w:style>
  <w:style w:type="numbering" w:customStyle="1" w:styleId="Bezsaraksta31111">
    <w:name w:val="Bez saraksta31111"/>
    <w:next w:val="NoList"/>
    <w:uiPriority w:val="99"/>
    <w:semiHidden/>
    <w:rsid w:val="00165BB6"/>
  </w:style>
  <w:style w:type="numbering" w:customStyle="1" w:styleId="Bezsaraksta121111">
    <w:name w:val="Bez saraksta121111"/>
    <w:next w:val="NoList"/>
    <w:uiPriority w:val="99"/>
    <w:semiHidden/>
    <w:unhideWhenUsed/>
    <w:rsid w:val="00165BB6"/>
  </w:style>
  <w:style w:type="numbering" w:customStyle="1" w:styleId="Bezsaraksta41111">
    <w:name w:val="Bez saraksta41111"/>
    <w:next w:val="NoList"/>
    <w:uiPriority w:val="99"/>
    <w:semiHidden/>
    <w:unhideWhenUsed/>
    <w:rsid w:val="00165BB6"/>
  </w:style>
  <w:style w:type="numbering" w:customStyle="1" w:styleId="Bezsaraksta51111">
    <w:name w:val="Bez saraksta51111"/>
    <w:next w:val="NoList"/>
    <w:uiPriority w:val="99"/>
    <w:semiHidden/>
    <w:unhideWhenUsed/>
    <w:rsid w:val="00165BB6"/>
  </w:style>
  <w:style w:type="numbering" w:customStyle="1" w:styleId="Bezsaraksta61111">
    <w:name w:val="Bez saraksta61111"/>
    <w:next w:val="NoList"/>
    <w:uiPriority w:val="99"/>
    <w:semiHidden/>
    <w:unhideWhenUsed/>
    <w:rsid w:val="00165BB6"/>
  </w:style>
  <w:style w:type="numbering" w:customStyle="1" w:styleId="Bezsaraksta71111">
    <w:name w:val="Bez saraksta71111"/>
    <w:next w:val="NoList"/>
    <w:uiPriority w:val="99"/>
    <w:semiHidden/>
    <w:unhideWhenUsed/>
    <w:rsid w:val="00165BB6"/>
  </w:style>
  <w:style w:type="numbering" w:customStyle="1" w:styleId="Bezsaraksta8211">
    <w:name w:val="Bez saraksta8211"/>
    <w:next w:val="NoList"/>
    <w:uiPriority w:val="99"/>
    <w:semiHidden/>
    <w:rsid w:val="00165BB6"/>
  </w:style>
  <w:style w:type="numbering" w:customStyle="1" w:styleId="Bezsaraksta14111">
    <w:name w:val="Bez saraksta14111"/>
    <w:next w:val="NoList"/>
    <w:uiPriority w:val="99"/>
    <w:semiHidden/>
    <w:unhideWhenUsed/>
    <w:rsid w:val="00165BB6"/>
  </w:style>
  <w:style w:type="numbering" w:customStyle="1" w:styleId="Bezsaraksta23111">
    <w:name w:val="Bez saraksta23111"/>
    <w:next w:val="NoList"/>
    <w:uiPriority w:val="99"/>
    <w:semiHidden/>
    <w:unhideWhenUsed/>
    <w:rsid w:val="00165BB6"/>
  </w:style>
  <w:style w:type="numbering" w:customStyle="1" w:styleId="Bezsaraksta113111">
    <w:name w:val="Bez saraksta113111"/>
    <w:next w:val="NoList"/>
    <w:uiPriority w:val="99"/>
    <w:semiHidden/>
    <w:unhideWhenUsed/>
    <w:rsid w:val="00165BB6"/>
  </w:style>
  <w:style w:type="numbering" w:customStyle="1" w:styleId="Bezsaraksta32111">
    <w:name w:val="Bez saraksta32111"/>
    <w:next w:val="NoList"/>
    <w:uiPriority w:val="99"/>
    <w:semiHidden/>
    <w:rsid w:val="00165BB6"/>
  </w:style>
  <w:style w:type="numbering" w:customStyle="1" w:styleId="Bezsaraksta122111">
    <w:name w:val="Bez saraksta122111"/>
    <w:next w:val="NoList"/>
    <w:uiPriority w:val="99"/>
    <w:semiHidden/>
    <w:unhideWhenUsed/>
    <w:rsid w:val="00165BB6"/>
  </w:style>
  <w:style w:type="numbering" w:customStyle="1" w:styleId="Bezsaraksta42111">
    <w:name w:val="Bez saraksta42111"/>
    <w:next w:val="NoList"/>
    <w:uiPriority w:val="99"/>
    <w:semiHidden/>
    <w:unhideWhenUsed/>
    <w:rsid w:val="00165BB6"/>
  </w:style>
  <w:style w:type="numbering" w:customStyle="1" w:styleId="Bezsaraksta52111">
    <w:name w:val="Bez saraksta52111"/>
    <w:next w:val="NoList"/>
    <w:uiPriority w:val="99"/>
    <w:semiHidden/>
    <w:unhideWhenUsed/>
    <w:rsid w:val="00165BB6"/>
  </w:style>
  <w:style w:type="numbering" w:customStyle="1" w:styleId="Bezsaraksta62111">
    <w:name w:val="Bez saraksta62111"/>
    <w:next w:val="NoList"/>
    <w:uiPriority w:val="99"/>
    <w:semiHidden/>
    <w:unhideWhenUsed/>
    <w:rsid w:val="00165BB6"/>
  </w:style>
  <w:style w:type="numbering" w:customStyle="1" w:styleId="Bezsaraksta72111">
    <w:name w:val="Bez saraksta72111"/>
    <w:next w:val="NoList"/>
    <w:uiPriority w:val="99"/>
    <w:semiHidden/>
    <w:unhideWhenUsed/>
    <w:rsid w:val="00165BB6"/>
  </w:style>
  <w:style w:type="numbering" w:customStyle="1" w:styleId="Bezsaraksta81111">
    <w:name w:val="Bez saraksta81111"/>
    <w:next w:val="NoList"/>
    <w:uiPriority w:val="99"/>
    <w:semiHidden/>
    <w:unhideWhenUsed/>
    <w:rsid w:val="00165BB6"/>
  </w:style>
  <w:style w:type="numbering" w:customStyle="1" w:styleId="Bezsaraksta9111">
    <w:name w:val="Bez saraksta9111"/>
    <w:next w:val="NoList"/>
    <w:uiPriority w:val="99"/>
    <w:semiHidden/>
    <w:unhideWhenUsed/>
    <w:rsid w:val="00165BB6"/>
  </w:style>
  <w:style w:type="numbering" w:customStyle="1" w:styleId="Bezsaraksta10111">
    <w:name w:val="Bez saraksta10111"/>
    <w:next w:val="NoList"/>
    <w:uiPriority w:val="99"/>
    <w:semiHidden/>
    <w:unhideWhenUsed/>
    <w:rsid w:val="00165BB6"/>
  </w:style>
  <w:style w:type="numbering" w:customStyle="1" w:styleId="Bezsaraksta15111">
    <w:name w:val="Bez saraksta15111"/>
    <w:next w:val="NoList"/>
    <w:uiPriority w:val="99"/>
    <w:semiHidden/>
    <w:unhideWhenUsed/>
    <w:rsid w:val="00165BB6"/>
  </w:style>
  <w:style w:type="numbering" w:customStyle="1" w:styleId="Bezsaraksta16111">
    <w:name w:val="Bez saraksta16111"/>
    <w:next w:val="NoList"/>
    <w:uiPriority w:val="99"/>
    <w:semiHidden/>
    <w:unhideWhenUsed/>
    <w:rsid w:val="00165BB6"/>
  </w:style>
  <w:style w:type="numbering" w:customStyle="1" w:styleId="Bezsaraksta17111">
    <w:name w:val="Bez saraksta17111"/>
    <w:next w:val="NoList"/>
    <w:uiPriority w:val="99"/>
    <w:semiHidden/>
    <w:unhideWhenUsed/>
    <w:rsid w:val="00165BB6"/>
  </w:style>
  <w:style w:type="numbering" w:customStyle="1" w:styleId="Bezsaraksta114111">
    <w:name w:val="Bez saraksta114111"/>
    <w:next w:val="NoList"/>
    <w:uiPriority w:val="99"/>
    <w:semiHidden/>
    <w:unhideWhenUsed/>
    <w:rsid w:val="00165BB6"/>
  </w:style>
  <w:style w:type="numbering" w:customStyle="1" w:styleId="Bezsaraksta20">
    <w:name w:val="Bez saraksta20"/>
    <w:next w:val="NoList"/>
    <w:uiPriority w:val="99"/>
    <w:semiHidden/>
    <w:unhideWhenUsed/>
    <w:rsid w:val="00165BB6"/>
  </w:style>
  <w:style w:type="numbering" w:customStyle="1" w:styleId="Bezsaraksta25">
    <w:name w:val="Bez saraksta25"/>
    <w:next w:val="NoList"/>
    <w:uiPriority w:val="99"/>
    <w:semiHidden/>
    <w:unhideWhenUsed/>
    <w:rsid w:val="00165BB6"/>
  </w:style>
  <w:style w:type="numbering" w:customStyle="1" w:styleId="Bezsaraksta26">
    <w:name w:val="Bez saraksta26"/>
    <w:next w:val="NoList"/>
    <w:uiPriority w:val="99"/>
    <w:semiHidden/>
    <w:rsid w:val="00165BB6"/>
  </w:style>
  <w:style w:type="numbering" w:customStyle="1" w:styleId="Bezsaraksta110">
    <w:name w:val="Bez saraksta110"/>
    <w:next w:val="NoList"/>
    <w:uiPriority w:val="99"/>
    <w:semiHidden/>
    <w:unhideWhenUsed/>
    <w:rsid w:val="00165BB6"/>
  </w:style>
  <w:style w:type="numbering" w:customStyle="1" w:styleId="Bezsaraksta27">
    <w:name w:val="Bez saraksta27"/>
    <w:next w:val="NoList"/>
    <w:uiPriority w:val="99"/>
    <w:semiHidden/>
    <w:rsid w:val="00165BB6"/>
  </w:style>
  <w:style w:type="numbering" w:customStyle="1" w:styleId="Bezsaraksta116">
    <w:name w:val="Bez saraksta116"/>
    <w:next w:val="NoList"/>
    <w:uiPriority w:val="99"/>
    <w:semiHidden/>
    <w:unhideWhenUsed/>
    <w:rsid w:val="00165BB6"/>
  </w:style>
  <w:style w:type="numbering" w:customStyle="1" w:styleId="Bezsaraksta212">
    <w:name w:val="Bez saraksta212"/>
    <w:next w:val="NoList"/>
    <w:uiPriority w:val="99"/>
    <w:semiHidden/>
    <w:unhideWhenUsed/>
    <w:rsid w:val="00165BB6"/>
  </w:style>
  <w:style w:type="numbering" w:customStyle="1" w:styleId="Bezsaraksta11121">
    <w:name w:val="Bez saraksta11121"/>
    <w:next w:val="NoList"/>
    <w:uiPriority w:val="99"/>
    <w:semiHidden/>
    <w:unhideWhenUsed/>
    <w:rsid w:val="00165BB6"/>
  </w:style>
  <w:style w:type="numbering" w:customStyle="1" w:styleId="Bezsaraksta34">
    <w:name w:val="Bez saraksta34"/>
    <w:next w:val="NoList"/>
    <w:uiPriority w:val="99"/>
    <w:semiHidden/>
    <w:rsid w:val="00165BB6"/>
  </w:style>
  <w:style w:type="numbering" w:customStyle="1" w:styleId="Bezsaraksta124">
    <w:name w:val="Bez saraksta124"/>
    <w:next w:val="NoList"/>
    <w:uiPriority w:val="99"/>
    <w:semiHidden/>
    <w:unhideWhenUsed/>
    <w:rsid w:val="00165BB6"/>
  </w:style>
  <w:style w:type="numbering" w:customStyle="1" w:styleId="Bezsaraksta44">
    <w:name w:val="Bez saraksta44"/>
    <w:next w:val="NoList"/>
    <w:uiPriority w:val="99"/>
    <w:semiHidden/>
    <w:unhideWhenUsed/>
    <w:rsid w:val="00165BB6"/>
  </w:style>
  <w:style w:type="numbering" w:customStyle="1" w:styleId="Bezsaraksta54">
    <w:name w:val="Bez saraksta54"/>
    <w:next w:val="NoList"/>
    <w:uiPriority w:val="99"/>
    <w:semiHidden/>
    <w:unhideWhenUsed/>
    <w:rsid w:val="00165BB6"/>
  </w:style>
  <w:style w:type="numbering" w:customStyle="1" w:styleId="Bezsaraksta64">
    <w:name w:val="Bez saraksta64"/>
    <w:next w:val="NoList"/>
    <w:uiPriority w:val="99"/>
    <w:semiHidden/>
    <w:unhideWhenUsed/>
    <w:rsid w:val="00165BB6"/>
  </w:style>
  <w:style w:type="numbering" w:customStyle="1" w:styleId="Bezsaraksta74">
    <w:name w:val="Bez saraksta74"/>
    <w:next w:val="NoList"/>
    <w:uiPriority w:val="99"/>
    <w:semiHidden/>
    <w:rsid w:val="00165BB6"/>
  </w:style>
  <w:style w:type="numbering" w:customStyle="1" w:styleId="Bezsaraksta132">
    <w:name w:val="Bez saraksta132"/>
    <w:next w:val="NoList"/>
    <w:uiPriority w:val="99"/>
    <w:semiHidden/>
    <w:unhideWhenUsed/>
    <w:rsid w:val="00165BB6"/>
  </w:style>
  <w:style w:type="numbering" w:customStyle="1" w:styleId="Bezsaraksta222">
    <w:name w:val="Bez saraksta222"/>
    <w:next w:val="NoList"/>
    <w:uiPriority w:val="99"/>
    <w:semiHidden/>
    <w:unhideWhenUsed/>
    <w:rsid w:val="00165BB6"/>
  </w:style>
  <w:style w:type="numbering" w:customStyle="1" w:styleId="Bezsaraksta1122">
    <w:name w:val="Bez saraksta1122"/>
    <w:next w:val="NoList"/>
    <w:uiPriority w:val="99"/>
    <w:semiHidden/>
    <w:unhideWhenUsed/>
    <w:rsid w:val="00165BB6"/>
  </w:style>
  <w:style w:type="numbering" w:customStyle="1" w:styleId="Bezsaraksta312">
    <w:name w:val="Bez saraksta312"/>
    <w:next w:val="NoList"/>
    <w:uiPriority w:val="99"/>
    <w:semiHidden/>
    <w:rsid w:val="00165BB6"/>
  </w:style>
  <w:style w:type="numbering" w:customStyle="1" w:styleId="Bezsaraksta1212">
    <w:name w:val="Bez saraksta1212"/>
    <w:next w:val="NoList"/>
    <w:uiPriority w:val="99"/>
    <w:semiHidden/>
    <w:unhideWhenUsed/>
    <w:rsid w:val="00165BB6"/>
  </w:style>
  <w:style w:type="numbering" w:customStyle="1" w:styleId="Bezsaraksta412">
    <w:name w:val="Bez saraksta412"/>
    <w:next w:val="NoList"/>
    <w:uiPriority w:val="99"/>
    <w:semiHidden/>
    <w:unhideWhenUsed/>
    <w:rsid w:val="00165BB6"/>
  </w:style>
  <w:style w:type="numbering" w:customStyle="1" w:styleId="Bezsaraksta512">
    <w:name w:val="Bez saraksta512"/>
    <w:next w:val="NoList"/>
    <w:uiPriority w:val="99"/>
    <w:semiHidden/>
    <w:unhideWhenUsed/>
    <w:rsid w:val="00165BB6"/>
  </w:style>
  <w:style w:type="numbering" w:customStyle="1" w:styleId="Bezsaraksta612">
    <w:name w:val="Bez saraksta612"/>
    <w:next w:val="NoList"/>
    <w:uiPriority w:val="99"/>
    <w:semiHidden/>
    <w:unhideWhenUsed/>
    <w:rsid w:val="00165BB6"/>
  </w:style>
  <w:style w:type="numbering" w:customStyle="1" w:styleId="Bezsaraksta712">
    <w:name w:val="Bez saraksta712"/>
    <w:next w:val="NoList"/>
    <w:uiPriority w:val="99"/>
    <w:semiHidden/>
    <w:unhideWhenUsed/>
    <w:rsid w:val="00165BB6"/>
  </w:style>
  <w:style w:type="numbering" w:customStyle="1" w:styleId="Bezsaraksta83">
    <w:name w:val="Bez saraksta83"/>
    <w:next w:val="NoList"/>
    <w:uiPriority w:val="99"/>
    <w:semiHidden/>
    <w:rsid w:val="00165BB6"/>
  </w:style>
  <w:style w:type="numbering" w:customStyle="1" w:styleId="Bezsaraksta142">
    <w:name w:val="Bez saraksta142"/>
    <w:next w:val="NoList"/>
    <w:uiPriority w:val="99"/>
    <w:semiHidden/>
    <w:unhideWhenUsed/>
    <w:rsid w:val="00165BB6"/>
  </w:style>
  <w:style w:type="numbering" w:customStyle="1" w:styleId="Bezsaraksta232">
    <w:name w:val="Bez saraksta232"/>
    <w:next w:val="NoList"/>
    <w:uiPriority w:val="99"/>
    <w:semiHidden/>
    <w:unhideWhenUsed/>
    <w:rsid w:val="00165BB6"/>
  </w:style>
  <w:style w:type="numbering" w:customStyle="1" w:styleId="Bezsaraksta1132">
    <w:name w:val="Bez saraksta1132"/>
    <w:next w:val="NoList"/>
    <w:uiPriority w:val="99"/>
    <w:semiHidden/>
    <w:unhideWhenUsed/>
    <w:rsid w:val="00165BB6"/>
  </w:style>
  <w:style w:type="numbering" w:customStyle="1" w:styleId="Bezsaraksta322">
    <w:name w:val="Bez saraksta322"/>
    <w:next w:val="NoList"/>
    <w:uiPriority w:val="99"/>
    <w:semiHidden/>
    <w:rsid w:val="00165BB6"/>
  </w:style>
  <w:style w:type="numbering" w:customStyle="1" w:styleId="Bezsaraksta1222">
    <w:name w:val="Bez saraksta1222"/>
    <w:next w:val="NoList"/>
    <w:uiPriority w:val="99"/>
    <w:semiHidden/>
    <w:unhideWhenUsed/>
    <w:rsid w:val="00165BB6"/>
  </w:style>
  <w:style w:type="numbering" w:customStyle="1" w:styleId="Bezsaraksta422">
    <w:name w:val="Bez saraksta422"/>
    <w:next w:val="NoList"/>
    <w:uiPriority w:val="99"/>
    <w:semiHidden/>
    <w:unhideWhenUsed/>
    <w:rsid w:val="00165BB6"/>
  </w:style>
  <w:style w:type="numbering" w:customStyle="1" w:styleId="Bezsaraksta522">
    <w:name w:val="Bez saraksta522"/>
    <w:next w:val="NoList"/>
    <w:uiPriority w:val="99"/>
    <w:semiHidden/>
    <w:unhideWhenUsed/>
    <w:rsid w:val="00165BB6"/>
  </w:style>
  <w:style w:type="numbering" w:customStyle="1" w:styleId="Bezsaraksta622">
    <w:name w:val="Bez saraksta622"/>
    <w:next w:val="NoList"/>
    <w:uiPriority w:val="99"/>
    <w:semiHidden/>
    <w:unhideWhenUsed/>
    <w:rsid w:val="00165BB6"/>
  </w:style>
  <w:style w:type="numbering" w:customStyle="1" w:styleId="Bezsaraksta722">
    <w:name w:val="Bez saraksta722"/>
    <w:next w:val="NoList"/>
    <w:uiPriority w:val="99"/>
    <w:semiHidden/>
    <w:unhideWhenUsed/>
    <w:rsid w:val="00165BB6"/>
  </w:style>
  <w:style w:type="numbering" w:customStyle="1" w:styleId="Bezsaraksta812">
    <w:name w:val="Bez saraksta812"/>
    <w:next w:val="NoList"/>
    <w:uiPriority w:val="99"/>
    <w:semiHidden/>
    <w:unhideWhenUsed/>
    <w:rsid w:val="00165BB6"/>
  </w:style>
  <w:style w:type="numbering" w:customStyle="1" w:styleId="Bezsaraksta92">
    <w:name w:val="Bez saraksta92"/>
    <w:next w:val="NoList"/>
    <w:uiPriority w:val="99"/>
    <w:semiHidden/>
    <w:unhideWhenUsed/>
    <w:rsid w:val="00165BB6"/>
  </w:style>
  <w:style w:type="numbering" w:customStyle="1" w:styleId="Bezsaraksta102">
    <w:name w:val="Bez saraksta102"/>
    <w:next w:val="NoList"/>
    <w:uiPriority w:val="99"/>
    <w:semiHidden/>
    <w:unhideWhenUsed/>
    <w:rsid w:val="00165BB6"/>
  </w:style>
  <w:style w:type="numbering" w:customStyle="1" w:styleId="Bezsaraksta152">
    <w:name w:val="Bez saraksta152"/>
    <w:next w:val="NoList"/>
    <w:uiPriority w:val="99"/>
    <w:semiHidden/>
    <w:unhideWhenUsed/>
    <w:rsid w:val="00165BB6"/>
  </w:style>
  <w:style w:type="numbering" w:customStyle="1" w:styleId="Bezsaraksta162">
    <w:name w:val="Bez saraksta162"/>
    <w:next w:val="NoList"/>
    <w:uiPriority w:val="99"/>
    <w:semiHidden/>
    <w:unhideWhenUsed/>
    <w:rsid w:val="00165BB6"/>
  </w:style>
  <w:style w:type="numbering" w:customStyle="1" w:styleId="Bezsaraksta172">
    <w:name w:val="Bez saraksta172"/>
    <w:next w:val="NoList"/>
    <w:uiPriority w:val="99"/>
    <w:semiHidden/>
    <w:unhideWhenUsed/>
    <w:rsid w:val="00165BB6"/>
  </w:style>
  <w:style w:type="numbering" w:customStyle="1" w:styleId="Bezsaraksta1142">
    <w:name w:val="Bez saraksta1142"/>
    <w:next w:val="NoList"/>
    <w:uiPriority w:val="99"/>
    <w:semiHidden/>
    <w:unhideWhenUsed/>
    <w:rsid w:val="00165BB6"/>
  </w:style>
  <w:style w:type="numbering" w:customStyle="1" w:styleId="Bezsaraksta182">
    <w:name w:val="Bez saraksta182"/>
    <w:next w:val="NoList"/>
    <w:uiPriority w:val="99"/>
    <w:semiHidden/>
    <w:rsid w:val="00165BB6"/>
  </w:style>
  <w:style w:type="numbering" w:customStyle="1" w:styleId="Bezsaraksta192">
    <w:name w:val="Bez saraksta192"/>
    <w:next w:val="NoList"/>
    <w:uiPriority w:val="99"/>
    <w:semiHidden/>
    <w:unhideWhenUsed/>
    <w:rsid w:val="00165BB6"/>
  </w:style>
  <w:style w:type="numbering" w:customStyle="1" w:styleId="Bezsaraksta242">
    <w:name w:val="Bez saraksta242"/>
    <w:next w:val="NoList"/>
    <w:uiPriority w:val="99"/>
    <w:semiHidden/>
    <w:rsid w:val="00165BB6"/>
  </w:style>
  <w:style w:type="numbering" w:customStyle="1" w:styleId="Bezsaraksta1152">
    <w:name w:val="Bez saraksta1152"/>
    <w:next w:val="NoList"/>
    <w:uiPriority w:val="99"/>
    <w:semiHidden/>
    <w:unhideWhenUsed/>
    <w:rsid w:val="00165BB6"/>
  </w:style>
  <w:style w:type="numbering" w:customStyle="1" w:styleId="Bezsaraksta2112">
    <w:name w:val="Bez saraksta2112"/>
    <w:next w:val="NoList"/>
    <w:uiPriority w:val="99"/>
    <w:semiHidden/>
    <w:unhideWhenUsed/>
    <w:rsid w:val="00165BB6"/>
  </w:style>
  <w:style w:type="numbering" w:customStyle="1" w:styleId="Bezsaraksta11112">
    <w:name w:val="Bez saraksta11112"/>
    <w:next w:val="NoList"/>
    <w:uiPriority w:val="99"/>
    <w:semiHidden/>
    <w:unhideWhenUsed/>
    <w:rsid w:val="00165BB6"/>
  </w:style>
  <w:style w:type="numbering" w:customStyle="1" w:styleId="Bezsaraksta332">
    <w:name w:val="Bez saraksta332"/>
    <w:next w:val="NoList"/>
    <w:uiPriority w:val="99"/>
    <w:semiHidden/>
    <w:rsid w:val="00165BB6"/>
  </w:style>
  <w:style w:type="numbering" w:customStyle="1" w:styleId="Bezsaraksta1232">
    <w:name w:val="Bez saraksta1232"/>
    <w:next w:val="NoList"/>
    <w:uiPriority w:val="99"/>
    <w:semiHidden/>
    <w:unhideWhenUsed/>
    <w:rsid w:val="00165BB6"/>
  </w:style>
  <w:style w:type="numbering" w:customStyle="1" w:styleId="Bezsaraksta432">
    <w:name w:val="Bez saraksta432"/>
    <w:next w:val="NoList"/>
    <w:uiPriority w:val="99"/>
    <w:semiHidden/>
    <w:unhideWhenUsed/>
    <w:rsid w:val="00165BB6"/>
  </w:style>
  <w:style w:type="numbering" w:customStyle="1" w:styleId="Bezsaraksta532">
    <w:name w:val="Bez saraksta532"/>
    <w:next w:val="NoList"/>
    <w:uiPriority w:val="99"/>
    <w:semiHidden/>
    <w:unhideWhenUsed/>
    <w:rsid w:val="00165BB6"/>
  </w:style>
  <w:style w:type="numbering" w:customStyle="1" w:styleId="Bezsaraksta632">
    <w:name w:val="Bez saraksta632"/>
    <w:next w:val="NoList"/>
    <w:uiPriority w:val="99"/>
    <w:semiHidden/>
    <w:unhideWhenUsed/>
    <w:rsid w:val="00165BB6"/>
  </w:style>
  <w:style w:type="numbering" w:customStyle="1" w:styleId="Bezsaraksta732">
    <w:name w:val="Bez saraksta732"/>
    <w:next w:val="NoList"/>
    <w:uiPriority w:val="99"/>
    <w:semiHidden/>
    <w:rsid w:val="00165BB6"/>
  </w:style>
  <w:style w:type="numbering" w:customStyle="1" w:styleId="Bezsaraksta1312">
    <w:name w:val="Bez saraksta1312"/>
    <w:next w:val="NoList"/>
    <w:uiPriority w:val="99"/>
    <w:semiHidden/>
    <w:unhideWhenUsed/>
    <w:rsid w:val="00165BB6"/>
  </w:style>
  <w:style w:type="numbering" w:customStyle="1" w:styleId="Bezsaraksta2212">
    <w:name w:val="Bez saraksta2212"/>
    <w:next w:val="NoList"/>
    <w:uiPriority w:val="99"/>
    <w:semiHidden/>
    <w:unhideWhenUsed/>
    <w:rsid w:val="00165BB6"/>
  </w:style>
  <w:style w:type="numbering" w:customStyle="1" w:styleId="Bezsaraksta11212">
    <w:name w:val="Bez saraksta11212"/>
    <w:next w:val="NoList"/>
    <w:uiPriority w:val="99"/>
    <w:semiHidden/>
    <w:unhideWhenUsed/>
    <w:rsid w:val="00165BB6"/>
  </w:style>
  <w:style w:type="numbering" w:customStyle="1" w:styleId="Bezsaraksta3112">
    <w:name w:val="Bez saraksta3112"/>
    <w:next w:val="NoList"/>
    <w:uiPriority w:val="99"/>
    <w:semiHidden/>
    <w:rsid w:val="00165BB6"/>
  </w:style>
  <w:style w:type="numbering" w:customStyle="1" w:styleId="Bezsaraksta12112">
    <w:name w:val="Bez saraksta12112"/>
    <w:next w:val="NoList"/>
    <w:uiPriority w:val="99"/>
    <w:semiHidden/>
    <w:unhideWhenUsed/>
    <w:rsid w:val="00165BB6"/>
  </w:style>
  <w:style w:type="numbering" w:customStyle="1" w:styleId="Bezsaraksta4112">
    <w:name w:val="Bez saraksta4112"/>
    <w:next w:val="NoList"/>
    <w:uiPriority w:val="99"/>
    <w:semiHidden/>
    <w:unhideWhenUsed/>
    <w:rsid w:val="00165BB6"/>
  </w:style>
  <w:style w:type="numbering" w:customStyle="1" w:styleId="Bezsaraksta5112">
    <w:name w:val="Bez saraksta5112"/>
    <w:next w:val="NoList"/>
    <w:uiPriority w:val="99"/>
    <w:semiHidden/>
    <w:unhideWhenUsed/>
    <w:rsid w:val="00165BB6"/>
  </w:style>
  <w:style w:type="numbering" w:customStyle="1" w:styleId="Bezsaraksta6112">
    <w:name w:val="Bez saraksta6112"/>
    <w:next w:val="NoList"/>
    <w:uiPriority w:val="99"/>
    <w:semiHidden/>
    <w:unhideWhenUsed/>
    <w:rsid w:val="00165BB6"/>
  </w:style>
  <w:style w:type="numbering" w:customStyle="1" w:styleId="Bezsaraksta7112">
    <w:name w:val="Bez saraksta7112"/>
    <w:next w:val="NoList"/>
    <w:uiPriority w:val="99"/>
    <w:semiHidden/>
    <w:unhideWhenUsed/>
    <w:rsid w:val="00165BB6"/>
  </w:style>
  <w:style w:type="numbering" w:customStyle="1" w:styleId="Bezsaraksta822">
    <w:name w:val="Bez saraksta822"/>
    <w:next w:val="NoList"/>
    <w:uiPriority w:val="99"/>
    <w:semiHidden/>
    <w:rsid w:val="00165BB6"/>
  </w:style>
  <w:style w:type="numbering" w:customStyle="1" w:styleId="Bezsaraksta1412">
    <w:name w:val="Bez saraksta1412"/>
    <w:next w:val="NoList"/>
    <w:uiPriority w:val="99"/>
    <w:semiHidden/>
    <w:unhideWhenUsed/>
    <w:rsid w:val="00165BB6"/>
  </w:style>
  <w:style w:type="numbering" w:customStyle="1" w:styleId="Bezsaraksta2312">
    <w:name w:val="Bez saraksta2312"/>
    <w:next w:val="NoList"/>
    <w:uiPriority w:val="99"/>
    <w:semiHidden/>
    <w:unhideWhenUsed/>
    <w:rsid w:val="00165BB6"/>
  </w:style>
  <w:style w:type="numbering" w:customStyle="1" w:styleId="Bezsaraksta11312">
    <w:name w:val="Bez saraksta11312"/>
    <w:next w:val="NoList"/>
    <w:uiPriority w:val="99"/>
    <w:semiHidden/>
    <w:unhideWhenUsed/>
    <w:rsid w:val="00165BB6"/>
  </w:style>
  <w:style w:type="numbering" w:customStyle="1" w:styleId="Bezsaraksta3212">
    <w:name w:val="Bez saraksta3212"/>
    <w:next w:val="NoList"/>
    <w:uiPriority w:val="99"/>
    <w:semiHidden/>
    <w:rsid w:val="00165BB6"/>
  </w:style>
  <w:style w:type="numbering" w:customStyle="1" w:styleId="Bezsaraksta12212">
    <w:name w:val="Bez saraksta12212"/>
    <w:next w:val="NoList"/>
    <w:uiPriority w:val="99"/>
    <w:semiHidden/>
    <w:unhideWhenUsed/>
    <w:rsid w:val="00165BB6"/>
  </w:style>
  <w:style w:type="numbering" w:customStyle="1" w:styleId="Bezsaraksta4212">
    <w:name w:val="Bez saraksta4212"/>
    <w:next w:val="NoList"/>
    <w:uiPriority w:val="99"/>
    <w:semiHidden/>
    <w:unhideWhenUsed/>
    <w:rsid w:val="00165BB6"/>
  </w:style>
  <w:style w:type="numbering" w:customStyle="1" w:styleId="Bezsaraksta5212">
    <w:name w:val="Bez saraksta5212"/>
    <w:next w:val="NoList"/>
    <w:uiPriority w:val="99"/>
    <w:semiHidden/>
    <w:unhideWhenUsed/>
    <w:rsid w:val="00165BB6"/>
  </w:style>
  <w:style w:type="numbering" w:customStyle="1" w:styleId="Bezsaraksta6212">
    <w:name w:val="Bez saraksta6212"/>
    <w:next w:val="NoList"/>
    <w:uiPriority w:val="99"/>
    <w:semiHidden/>
    <w:unhideWhenUsed/>
    <w:rsid w:val="00165BB6"/>
  </w:style>
  <w:style w:type="numbering" w:customStyle="1" w:styleId="Bezsaraksta7212">
    <w:name w:val="Bez saraksta7212"/>
    <w:next w:val="NoList"/>
    <w:uiPriority w:val="99"/>
    <w:semiHidden/>
    <w:unhideWhenUsed/>
    <w:rsid w:val="00165BB6"/>
  </w:style>
  <w:style w:type="numbering" w:customStyle="1" w:styleId="Bezsaraksta8112">
    <w:name w:val="Bez saraksta8112"/>
    <w:next w:val="NoList"/>
    <w:uiPriority w:val="99"/>
    <w:semiHidden/>
    <w:unhideWhenUsed/>
    <w:rsid w:val="00165BB6"/>
  </w:style>
  <w:style w:type="numbering" w:customStyle="1" w:styleId="Bezsaraksta912">
    <w:name w:val="Bez saraksta912"/>
    <w:next w:val="NoList"/>
    <w:uiPriority w:val="99"/>
    <w:semiHidden/>
    <w:unhideWhenUsed/>
    <w:rsid w:val="00165BB6"/>
  </w:style>
  <w:style w:type="numbering" w:customStyle="1" w:styleId="Bezsaraksta1012">
    <w:name w:val="Bez saraksta1012"/>
    <w:next w:val="NoList"/>
    <w:uiPriority w:val="99"/>
    <w:semiHidden/>
    <w:unhideWhenUsed/>
    <w:rsid w:val="00165BB6"/>
  </w:style>
  <w:style w:type="numbering" w:customStyle="1" w:styleId="Bezsaraksta1512">
    <w:name w:val="Bez saraksta1512"/>
    <w:next w:val="NoList"/>
    <w:uiPriority w:val="99"/>
    <w:semiHidden/>
    <w:unhideWhenUsed/>
    <w:rsid w:val="00165BB6"/>
  </w:style>
  <w:style w:type="numbering" w:customStyle="1" w:styleId="Bezsaraksta1612">
    <w:name w:val="Bez saraksta1612"/>
    <w:next w:val="NoList"/>
    <w:uiPriority w:val="99"/>
    <w:semiHidden/>
    <w:unhideWhenUsed/>
    <w:rsid w:val="00165BB6"/>
  </w:style>
  <w:style w:type="numbering" w:customStyle="1" w:styleId="Bezsaraksta1712">
    <w:name w:val="Bez saraksta1712"/>
    <w:next w:val="NoList"/>
    <w:uiPriority w:val="99"/>
    <w:semiHidden/>
    <w:unhideWhenUsed/>
    <w:rsid w:val="00165BB6"/>
  </w:style>
  <w:style w:type="numbering" w:customStyle="1" w:styleId="Bezsaraksta11412">
    <w:name w:val="Bez saraksta11412"/>
    <w:next w:val="NoList"/>
    <w:uiPriority w:val="99"/>
    <w:semiHidden/>
    <w:unhideWhenUsed/>
    <w:rsid w:val="00165BB6"/>
  </w:style>
  <w:style w:type="numbering" w:customStyle="1" w:styleId="Bezsaraksta201">
    <w:name w:val="Bez saraksta201"/>
    <w:next w:val="NoList"/>
    <w:uiPriority w:val="99"/>
    <w:semiHidden/>
    <w:unhideWhenUsed/>
    <w:rsid w:val="00165BB6"/>
  </w:style>
  <w:style w:type="numbering" w:customStyle="1" w:styleId="Bezsaraksta251">
    <w:name w:val="Bez saraksta251"/>
    <w:next w:val="NoList"/>
    <w:uiPriority w:val="99"/>
    <w:semiHidden/>
    <w:unhideWhenUsed/>
    <w:rsid w:val="00165BB6"/>
  </w:style>
  <w:style w:type="numbering" w:customStyle="1" w:styleId="Bezsaraksta261">
    <w:name w:val="Bez saraksta261"/>
    <w:next w:val="NoList"/>
    <w:uiPriority w:val="99"/>
    <w:semiHidden/>
    <w:unhideWhenUsed/>
    <w:rsid w:val="00165BB6"/>
  </w:style>
  <w:style w:type="numbering" w:customStyle="1" w:styleId="Bezsaraksta28">
    <w:name w:val="Bez saraksta28"/>
    <w:next w:val="NoList"/>
    <w:uiPriority w:val="99"/>
    <w:semiHidden/>
    <w:rsid w:val="00165BB6"/>
  </w:style>
  <w:style w:type="numbering" w:customStyle="1" w:styleId="Bezsaraksta117">
    <w:name w:val="Bez saraksta117"/>
    <w:next w:val="NoList"/>
    <w:uiPriority w:val="99"/>
    <w:semiHidden/>
    <w:unhideWhenUsed/>
    <w:rsid w:val="00165BB6"/>
  </w:style>
  <w:style w:type="numbering" w:customStyle="1" w:styleId="Bezsaraksta29">
    <w:name w:val="Bez saraksta29"/>
    <w:next w:val="NoList"/>
    <w:uiPriority w:val="99"/>
    <w:semiHidden/>
    <w:rsid w:val="00165BB6"/>
  </w:style>
  <w:style w:type="numbering" w:customStyle="1" w:styleId="Bezsaraksta118">
    <w:name w:val="Bez saraksta118"/>
    <w:next w:val="NoList"/>
    <w:uiPriority w:val="99"/>
    <w:semiHidden/>
    <w:unhideWhenUsed/>
    <w:rsid w:val="00165BB6"/>
  </w:style>
  <w:style w:type="numbering" w:customStyle="1" w:styleId="Bezsaraksta213">
    <w:name w:val="Bez saraksta213"/>
    <w:next w:val="NoList"/>
    <w:uiPriority w:val="99"/>
    <w:semiHidden/>
    <w:unhideWhenUsed/>
    <w:rsid w:val="00165BB6"/>
  </w:style>
  <w:style w:type="numbering" w:customStyle="1" w:styleId="Bezsaraksta1113">
    <w:name w:val="Bez saraksta1113"/>
    <w:next w:val="NoList"/>
    <w:uiPriority w:val="99"/>
    <w:semiHidden/>
    <w:unhideWhenUsed/>
    <w:rsid w:val="00165BB6"/>
  </w:style>
  <w:style w:type="numbering" w:customStyle="1" w:styleId="Bezsaraksta35">
    <w:name w:val="Bez saraksta35"/>
    <w:next w:val="NoList"/>
    <w:uiPriority w:val="99"/>
    <w:semiHidden/>
    <w:rsid w:val="00165BB6"/>
  </w:style>
  <w:style w:type="numbering" w:customStyle="1" w:styleId="Bezsaraksta125">
    <w:name w:val="Bez saraksta125"/>
    <w:next w:val="NoList"/>
    <w:uiPriority w:val="99"/>
    <w:semiHidden/>
    <w:unhideWhenUsed/>
    <w:rsid w:val="00165BB6"/>
  </w:style>
  <w:style w:type="numbering" w:customStyle="1" w:styleId="Bezsaraksta45">
    <w:name w:val="Bez saraksta45"/>
    <w:next w:val="NoList"/>
    <w:uiPriority w:val="99"/>
    <w:semiHidden/>
    <w:unhideWhenUsed/>
    <w:rsid w:val="00165BB6"/>
  </w:style>
  <w:style w:type="numbering" w:customStyle="1" w:styleId="Bezsaraksta55">
    <w:name w:val="Bez saraksta55"/>
    <w:next w:val="NoList"/>
    <w:uiPriority w:val="99"/>
    <w:semiHidden/>
    <w:unhideWhenUsed/>
    <w:rsid w:val="00165BB6"/>
  </w:style>
  <w:style w:type="numbering" w:customStyle="1" w:styleId="Bezsaraksta65">
    <w:name w:val="Bez saraksta65"/>
    <w:next w:val="NoList"/>
    <w:uiPriority w:val="99"/>
    <w:semiHidden/>
    <w:unhideWhenUsed/>
    <w:rsid w:val="00165BB6"/>
  </w:style>
  <w:style w:type="numbering" w:customStyle="1" w:styleId="Bezsaraksta75">
    <w:name w:val="Bez saraksta75"/>
    <w:next w:val="NoList"/>
    <w:uiPriority w:val="99"/>
    <w:semiHidden/>
    <w:rsid w:val="00165BB6"/>
  </w:style>
  <w:style w:type="numbering" w:customStyle="1" w:styleId="Bezsaraksta133">
    <w:name w:val="Bez saraksta133"/>
    <w:next w:val="NoList"/>
    <w:uiPriority w:val="99"/>
    <w:semiHidden/>
    <w:unhideWhenUsed/>
    <w:rsid w:val="00165BB6"/>
  </w:style>
  <w:style w:type="numbering" w:customStyle="1" w:styleId="Bezsaraksta223">
    <w:name w:val="Bez saraksta223"/>
    <w:next w:val="NoList"/>
    <w:uiPriority w:val="99"/>
    <w:semiHidden/>
    <w:unhideWhenUsed/>
    <w:rsid w:val="00165BB6"/>
  </w:style>
  <w:style w:type="numbering" w:customStyle="1" w:styleId="Bezsaraksta1123">
    <w:name w:val="Bez saraksta1123"/>
    <w:next w:val="NoList"/>
    <w:uiPriority w:val="99"/>
    <w:semiHidden/>
    <w:unhideWhenUsed/>
    <w:rsid w:val="00165BB6"/>
  </w:style>
  <w:style w:type="numbering" w:customStyle="1" w:styleId="Bezsaraksta313">
    <w:name w:val="Bez saraksta313"/>
    <w:next w:val="NoList"/>
    <w:uiPriority w:val="99"/>
    <w:semiHidden/>
    <w:rsid w:val="00165BB6"/>
  </w:style>
  <w:style w:type="numbering" w:customStyle="1" w:styleId="Bezsaraksta1213">
    <w:name w:val="Bez saraksta1213"/>
    <w:next w:val="NoList"/>
    <w:uiPriority w:val="99"/>
    <w:semiHidden/>
    <w:unhideWhenUsed/>
    <w:rsid w:val="00165BB6"/>
  </w:style>
  <w:style w:type="numbering" w:customStyle="1" w:styleId="Bezsaraksta413">
    <w:name w:val="Bez saraksta413"/>
    <w:next w:val="NoList"/>
    <w:uiPriority w:val="99"/>
    <w:semiHidden/>
    <w:unhideWhenUsed/>
    <w:rsid w:val="00165BB6"/>
  </w:style>
  <w:style w:type="numbering" w:customStyle="1" w:styleId="Bezsaraksta513">
    <w:name w:val="Bez saraksta513"/>
    <w:next w:val="NoList"/>
    <w:uiPriority w:val="99"/>
    <w:semiHidden/>
    <w:unhideWhenUsed/>
    <w:rsid w:val="00165BB6"/>
  </w:style>
  <w:style w:type="numbering" w:customStyle="1" w:styleId="Bezsaraksta613">
    <w:name w:val="Bez saraksta613"/>
    <w:next w:val="NoList"/>
    <w:uiPriority w:val="99"/>
    <w:semiHidden/>
    <w:unhideWhenUsed/>
    <w:rsid w:val="00165BB6"/>
  </w:style>
  <w:style w:type="numbering" w:customStyle="1" w:styleId="Bezsaraksta713">
    <w:name w:val="Bez saraksta713"/>
    <w:next w:val="NoList"/>
    <w:uiPriority w:val="99"/>
    <w:semiHidden/>
    <w:unhideWhenUsed/>
    <w:rsid w:val="00165BB6"/>
  </w:style>
  <w:style w:type="numbering" w:customStyle="1" w:styleId="Bezsaraksta84">
    <w:name w:val="Bez saraksta84"/>
    <w:next w:val="NoList"/>
    <w:uiPriority w:val="99"/>
    <w:semiHidden/>
    <w:rsid w:val="00165BB6"/>
  </w:style>
  <w:style w:type="numbering" w:customStyle="1" w:styleId="Bezsaraksta143">
    <w:name w:val="Bez saraksta143"/>
    <w:next w:val="NoList"/>
    <w:uiPriority w:val="99"/>
    <w:semiHidden/>
    <w:unhideWhenUsed/>
    <w:rsid w:val="00165BB6"/>
  </w:style>
  <w:style w:type="numbering" w:customStyle="1" w:styleId="Bezsaraksta233">
    <w:name w:val="Bez saraksta233"/>
    <w:next w:val="NoList"/>
    <w:uiPriority w:val="99"/>
    <w:semiHidden/>
    <w:unhideWhenUsed/>
    <w:rsid w:val="00165BB6"/>
  </w:style>
  <w:style w:type="numbering" w:customStyle="1" w:styleId="Bezsaraksta1133">
    <w:name w:val="Bez saraksta1133"/>
    <w:next w:val="NoList"/>
    <w:uiPriority w:val="99"/>
    <w:semiHidden/>
    <w:unhideWhenUsed/>
    <w:rsid w:val="00165BB6"/>
  </w:style>
  <w:style w:type="numbering" w:customStyle="1" w:styleId="Bezsaraksta323">
    <w:name w:val="Bez saraksta323"/>
    <w:next w:val="NoList"/>
    <w:uiPriority w:val="99"/>
    <w:semiHidden/>
    <w:rsid w:val="00165BB6"/>
  </w:style>
  <w:style w:type="numbering" w:customStyle="1" w:styleId="Bezsaraksta1223">
    <w:name w:val="Bez saraksta1223"/>
    <w:next w:val="NoList"/>
    <w:uiPriority w:val="99"/>
    <w:semiHidden/>
    <w:unhideWhenUsed/>
    <w:rsid w:val="00165BB6"/>
  </w:style>
  <w:style w:type="numbering" w:customStyle="1" w:styleId="Bezsaraksta423">
    <w:name w:val="Bez saraksta423"/>
    <w:next w:val="NoList"/>
    <w:uiPriority w:val="99"/>
    <w:semiHidden/>
    <w:unhideWhenUsed/>
    <w:rsid w:val="00165BB6"/>
  </w:style>
  <w:style w:type="numbering" w:customStyle="1" w:styleId="Bezsaraksta523">
    <w:name w:val="Bez saraksta523"/>
    <w:next w:val="NoList"/>
    <w:uiPriority w:val="99"/>
    <w:semiHidden/>
    <w:unhideWhenUsed/>
    <w:rsid w:val="00165BB6"/>
  </w:style>
  <w:style w:type="numbering" w:customStyle="1" w:styleId="Bezsaraksta623">
    <w:name w:val="Bez saraksta623"/>
    <w:next w:val="NoList"/>
    <w:uiPriority w:val="99"/>
    <w:semiHidden/>
    <w:unhideWhenUsed/>
    <w:rsid w:val="00165BB6"/>
  </w:style>
  <w:style w:type="numbering" w:customStyle="1" w:styleId="Bezsaraksta723">
    <w:name w:val="Bez saraksta723"/>
    <w:next w:val="NoList"/>
    <w:uiPriority w:val="99"/>
    <w:semiHidden/>
    <w:unhideWhenUsed/>
    <w:rsid w:val="00165BB6"/>
  </w:style>
  <w:style w:type="numbering" w:customStyle="1" w:styleId="Bezsaraksta813">
    <w:name w:val="Bez saraksta813"/>
    <w:next w:val="NoList"/>
    <w:uiPriority w:val="99"/>
    <w:semiHidden/>
    <w:unhideWhenUsed/>
    <w:rsid w:val="00165BB6"/>
  </w:style>
  <w:style w:type="numbering" w:customStyle="1" w:styleId="Bezsaraksta93">
    <w:name w:val="Bez saraksta93"/>
    <w:next w:val="NoList"/>
    <w:uiPriority w:val="99"/>
    <w:semiHidden/>
    <w:unhideWhenUsed/>
    <w:rsid w:val="00165BB6"/>
  </w:style>
  <w:style w:type="numbering" w:customStyle="1" w:styleId="Bezsaraksta103">
    <w:name w:val="Bez saraksta103"/>
    <w:next w:val="NoList"/>
    <w:uiPriority w:val="99"/>
    <w:semiHidden/>
    <w:unhideWhenUsed/>
    <w:rsid w:val="00165BB6"/>
  </w:style>
  <w:style w:type="numbering" w:customStyle="1" w:styleId="Bezsaraksta153">
    <w:name w:val="Bez saraksta153"/>
    <w:next w:val="NoList"/>
    <w:uiPriority w:val="99"/>
    <w:semiHidden/>
    <w:unhideWhenUsed/>
    <w:rsid w:val="00165BB6"/>
  </w:style>
  <w:style w:type="numbering" w:customStyle="1" w:styleId="Bezsaraksta163">
    <w:name w:val="Bez saraksta163"/>
    <w:next w:val="NoList"/>
    <w:uiPriority w:val="99"/>
    <w:semiHidden/>
    <w:unhideWhenUsed/>
    <w:rsid w:val="00165BB6"/>
  </w:style>
  <w:style w:type="numbering" w:customStyle="1" w:styleId="Bezsaraksta173">
    <w:name w:val="Bez saraksta173"/>
    <w:next w:val="NoList"/>
    <w:uiPriority w:val="99"/>
    <w:semiHidden/>
    <w:unhideWhenUsed/>
    <w:rsid w:val="00165BB6"/>
  </w:style>
  <w:style w:type="numbering" w:customStyle="1" w:styleId="Bezsaraksta1143">
    <w:name w:val="Bez saraksta1143"/>
    <w:next w:val="NoList"/>
    <w:uiPriority w:val="99"/>
    <w:semiHidden/>
    <w:unhideWhenUsed/>
    <w:rsid w:val="00165BB6"/>
  </w:style>
  <w:style w:type="numbering" w:customStyle="1" w:styleId="Bezsaraksta183">
    <w:name w:val="Bez saraksta183"/>
    <w:next w:val="NoList"/>
    <w:uiPriority w:val="99"/>
    <w:semiHidden/>
    <w:rsid w:val="00165BB6"/>
  </w:style>
  <w:style w:type="numbering" w:customStyle="1" w:styleId="Bezsaraksta193">
    <w:name w:val="Bez saraksta193"/>
    <w:next w:val="NoList"/>
    <w:uiPriority w:val="99"/>
    <w:semiHidden/>
    <w:unhideWhenUsed/>
    <w:rsid w:val="00165BB6"/>
  </w:style>
  <w:style w:type="numbering" w:customStyle="1" w:styleId="Bezsaraksta243">
    <w:name w:val="Bez saraksta243"/>
    <w:next w:val="NoList"/>
    <w:uiPriority w:val="99"/>
    <w:semiHidden/>
    <w:rsid w:val="00165BB6"/>
  </w:style>
  <w:style w:type="numbering" w:customStyle="1" w:styleId="Bezsaraksta1153">
    <w:name w:val="Bez saraksta1153"/>
    <w:next w:val="NoList"/>
    <w:uiPriority w:val="99"/>
    <w:semiHidden/>
    <w:unhideWhenUsed/>
    <w:rsid w:val="00165BB6"/>
  </w:style>
  <w:style w:type="numbering" w:customStyle="1" w:styleId="Bezsaraksta2113">
    <w:name w:val="Bez saraksta2113"/>
    <w:next w:val="NoList"/>
    <w:uiPriority w:val="99"/>
    <w:semiHidden/>
    <w:unhideWhenUsed/>
    <w:rsid w:val="00165BB6"/>
  </w:style>
  <w:style w:type="numbering" w:customStyle="1" w:styleId="Bezsaraksta11113">
    <w:name w:val="Bez saraksta11113"/>
    <w:next w:val="NoList"/>
    <w:uiPriority w:val="99"/>
    <w:semiHidden/>
    <w:unhideWhenUsed/>
    <w:rsid w:val="00165BB6"/>
  </w:style>
  <w:style w:type="numbering" w:customStyle="1" w:styleId="Bezsaraksta333">
    <w:name w:val="Bez saraksta333"/>
    <w:next w:val="NoList"/>
    <w:uiPriority w:val="99"/>
    <w:semiHidden/>
    <w:rsid w:val="00165BB6"/>
  </w:style>
  <w:style w:type="numbering" w:customStyle="1" w:styleId="Bezsaraksta1233">
    <w:name w:val="Bez saraksta1233"/>
    <w:next w:val="NoList"/>
    <w:uiPriority w:val="99"/>
    <w:semiHidden/>
    <w:unhideWhenUsed/>
    <w:rsid w:val="00165BB6"/>
  </w:style>
  <w:style w:type="numbering" w:customStyle="1" w:styleId="Bezsaraksta433">
    <w:name w:val="Bez saraksta433"/>
    <w:next w:val="NoList"/>
    <w:uiPriority w:val="99"/>
    <w:semiHidden/>
    <w:unhideWhenUsed/>
    <w:rsid w:val="00165BB6"/>
  </w:style>
  <w:style w:type="numbering" w:customStyle="1" w:styleId="Bezsaraksta533">
    <w:name w:val="Bez saraksta533"/>
    <w:next w:val="NoList"/>
    <w:uiPriority w:val="99"/>
    <w:semiHidden/>
    <w:unhideWhenUsed/>
    <w:rsid w:val="00165BB6"/>
  </w:style>
  <w:style w:type="numbering" w:customStyle="1" w:styleId="Bezsaraksta633">
    <w:name w:val="Bez saraksta633"/>
    <w:next w:val="NoList"/>
    <w:uiPriority w:val="99"/>
    <w:semiHidden/>
    <w:unhideWhenUsed/>
    <w:rsid w:val="00165BB6"/>
  </w:style>
  <w:style w:type="numbering" w:customStyle="1" w:styleId="Bezsaraksta733">
    <w:name w:val="Bez saraksta733"/>
    <w:next w:val="NoList"/>
    <w:uiPriority w:val="99"/>
    <w:semiHidden/>
    <w:rsid w:val="00165BB6"/>
  </w:style>
  <w:style w:type="numbering" w:customStyle="1" w:styleId="Bezsaraksta1313">
    <w:name w:val="Bez saraksta1313"/>
    <w:next w:val="NoList"/>
    <w:uiPriority w:val="99"/>
    <w:semiHidden/>
    <w:unhideWhenUsed/>
    <w:rsid w:val="00165BB6"/>
  </w:style>
  <w:style w:type="numbering" w:customStyle="1" w:styleId="Bezsaraksta2213">
    <w:name w:val="Bez saraksta2213"/>
    <w:next w:val="NoList"/>
    <w:uiPriority w:val="99"/>
    <w:semiHidden/>
    <w:unhideWhenUsed/>
    <w:rsid w:val="00165BB6"/>
  </w:style>
  <w:style w:type="numbering" w:customStyle="1" w:styleId="Bezsaraksta11213">
    <w:name w:val="Bez saraksta11213"/>
    <w:next w:val="NoList"/>
    <w:uiPriority w:val="99"/>
    <w:semiHidden/>
    <w:unhideWhenUsed/>
    <w:rsid w:val="00165BB6"/>
  </w:style>
  <w:style w:type="numbering" w:customStyle="1" w:styleId="Bezsaraksta3113">
    <w:name w:val="Bez saraksta3113"/>
    <w:next w:val="NoList"/>
    <w:uiPriority w:val="99"/>
    <w:semiHidden/>
    <w:rsid w:val="00165BB6"/>
  </w:style>
  <w:style w:type="numbering" w:customStyle="1" w:styleId="Bezsaraksta12113">
    <w:name w:val="Bez saraksta12113"/>
    <w:next w:val="NoList"/>
    <w:uiPriority w:val="99"/>
    <w:semiHidden/>
    <w:unhideWhenUsed/>
    <w:rsid w:val="00165BB6"/>
  </w:style>
  <w:style w:type="numbering" w:customStyle="1" w:styleId="Bezsaraksta4113">
    <w:name w:val="Bez saraksta4113"/>
    <w:next w:val="NoList"/>
    <w:uiPriority w:val="99"/>
    <w:semiHidden/>
    <w:unhideWhenUsed/>
    <w:rsid w:val="00165BB6"/>
  </w:style>
  <w:style w:type="numbering" w:customStyle="1" w:styleId="Bezsaraksta5113">
    <w:name w:val="Bez saraksta5113"/>
    <w:next w:val="NoList"/>
    <w:uiPriority w:val="99"/>
    <w:semiHidden/>
    <w:unhideWhenUsed/>
    <w:rsid w:val="00165BB6"/>
  </w:style>
  <w:style w:type="numbering" w:customStyle="1" w:styleId="Bezsaraksta6113">
    <w:name w:val="Bez saraksta6113"/>
    <w:next w:val="NoList"/>
    <w:uiPriority w:val="99"/>
    <w:semiHidden/>
    <w:unhideWhenUsed/>
    <w:rsid w:val="00165BB6"/>
  </w:style>
  <w:style w:type="numbering" w:customStyle="1" w:styleId="Bezsaraksta7113">
    <w:name w:val="Bez saraksta7113"/>
    <w:next w:val="NoList"/>
    <w:uiPriority w:val="99"/>
    <w:semiHidden/>
    <w:unhideWhenUsed/>
    <w:rsid w:val="00165BB6"/>
  </w:style>
  <w:style w:type="numbering" w:customStyle="1" w:styleId="Bezsaraksta823">
    <w:name w:val="Bez saraksta823"/>
    <w:next w:val="NoList"/>
    <w:uiPriority w:val="99"/>
    <w:semiHidden/>
    <w:rsid w:val="00165BB6"/>
  </w:style>
  <w:style w:type="numbering" w:customStyle="1" w:styleId="Bezsaraksta1413">
    <w:name w:val="Bez saraksta1413"/>
    <w:next w:val="NoList"/>
    <w:uiPriority w:val="99"/>
    <w:semiHidden/>
    <w:unhideWhenUsed/>
    <w:rsid w:val="00165BB6"/>
  </w:style>
  <w:style w:type="numbering" w:customStyle="1" w:styleId="Bezsaraksta2313">
    <w:name w:val="Bez saraksta2313"/>
    <w:next w:val="NoList"/>
    <w:uiPriority w:val="99"/>
    <w:semiHidden/>
    <w:unhideWhenUsed/>
    <w:rsid w:val="00165BB6"/>
  </w:style>
  <w:style w:type="numbering" w:customStyle="1" w:styleId="Bezsaraksta11313">
    <w:name w:val="Bez saraksta11313"/>
    <w:next w:val="NoList"/>
    <w:uiPriority w:val="99"/>
    <w:semiHidden/>
    <w:unhideWhenUsed/>
    <w:rsid w:val="00165BB6"/>
  </w:style>
  <w:style w:type="numbering" w:customStyle="1" w:styleId="Bezsaraksta3213">
    <w:name w:val="Bez saraksta3213"/>
    <w:next w:val="NoList"/>
    <w:uiPriority w:val="99"/>
    <w:semiHidden/>
    <w:rsid w:val="00165BB6"/>
  </w:style>
  <w:style w:type="numbering" w:customStyle="1" w:styleId="Bezsaraksta12213">
    <w:name w:val="Bez saraksta12213"/>
    <w:next w:val="NoList"/>
    <w:uiPriority w:val="99"/>
    <w:semiHidden/>
    <w:unhideWhenUsed/>
    <w:rsid w:val="00165BB6"/>
  </w:style>
  <w:style w:type="numbering" w:customStyle="1" w:styleId="Bezsaraksta4213">
    <w:name w:val="Bez saraksta4213"/>
    <w:next w:val="NoList"/>
    <w:uiPriority w:val="99"/>
    <w:semiHidden/>
    <w:unhideWhenUsed/>
    <w:rsid w:val="00165BB6"/>
  </w:style>
  <w:style w:type="numbering" w:customStyle="1" w:styleId="Bezsaraksta5213">
    <w:name w:val="Bez saraksta5213"/>
    <w:next w:val="NoList"/>
    <w:uiPriority w:val="99"/>
    <w:semiHidden/>
    <w:unhideWhenUsed/>
    <w:rsid w:val="00165BB6"/>
  </w:style>
  <w:style w:type="numbering" w:customStyle="1" w:styleId="Bezsaraksta6213">
    <w:name w:val="Bez saraksta6213"/>
    <w:next w:val="NoList"/>
    <w:uiPriority w:val="99"/>
    <w:semiHidden/>
    <w:unhideWhenUsed/>
    <w:rsid w:val="00165BB6"/>
  </w:style>
  <w:style w:type="numbering" w:customStyle="1" w:styleId="Bezsaraksta7213">
    <w:name w:val="Bez saraksta7213"/>
    <w:next w:val="NoList"/>
    <w:uiPriority w:val="99"/>
    <w:semiHidden/>
    <w:unhideWhenUsed/>
    <w:rsid w:val="00165BB6"/>
  </w:style>
  <w:style w:type="numbering" w:customStyle="1" w:styleId="Bezsaraksta8113">
    <w:name w:val="Bez saraksta8113"/>
    <w:next w:val="NoList"/>
    <w:uiPriority w:val="99"/>
    <w:semiHidden/>
    <w:unhideWhenUsed/>
    <w:rsid w:val="00165BB6"/>
  </w:style>
  <w:style w:type="numbering" w:customStyle="1" w:styleId="Bezsaraksta913">
    <w:name w:val="Bez saraksta913"/>
    <w:next w:val="NoList"/>
    <w:uiPriority w:val="99"/>
    <w:semiHidden/>
    <w:unhideWhenUsed/>
    <w:rsid w:val="00165BB6"/>
  </w:style>
  <w:style w:type="numbering" w:customStyle="1" w:styleId="Bezsaraksta1013">
    <w:name w:val="Bez saraksta1013"/>
    <w:next w:val="NoList"/>
    <w:uiPriority w:val="99"/>
    <w:semiHidden/>
    <w:unhideWhenUsed/>
    <w:rsid w:val="00165BB6"/>
  </w:style>
  <w:style w:type="numbering" w:customStyle="1" w:styleId="Bezsaraksta1513">
    <w:name w:val="Bez saraksta1513"/>
    <w:next w:val="NoList"/>
    <w:uiPriority w:val="99"/>
    <w:semiHidden/>
    <w:unhideWhenUsed/>
    <w:rsid w:val="00165BB6"/>
  </w:style>
  <w:style w:type="numbering" w:customStyle="1" w:styleId="Bezsaraksta1613">
    <w:name w:val="Bez saraksta1613"/>
    <w:next w:val="NoList"/>
    <w:uiPriority w:val="99"/>
    <w:semiHidden/>
    <w:unhideWhenUsed/>
    <w:rsid w:val="00165BB6"/>
  </w:style>
  <w:style w:type="numbering" w:customStyle="1" w:styleId="Bezsaraksta1713">
    <w:name w:val="Bez saraksta1713"/>
    <w:next w:val="NoList"/>
    <w:uiPriority w:val="99"/>
    <w:semiHidden/>
    <w:unhideWhenUsed/>
    <w:rsid w:val="00165BB6"/>
  </w:style>
  <w:style w:type="numbering" w:customStyle="1" w:styleId="Bezsaraksta11413">
    <w:name w:val="Bez saraksta11413"/>
    <w:next w:val="NoList"/>
    <w:uiPriority w:val="99"/>
    <w:semiHidden/>
    <w:unhideWhenUsed/>
    <w:rsid w:val="00165BB6"/>
  </w:style>
  <w:style w:type="numbering" w:customStyle="1" w:styleId="Bezsaraksta202">
    <w:name w:val="Bez saraksta202"/>
    <w:next w:val="NoList"/>
    <w:uiPriority w:val="99"/>
    <w:semiHidden/>
    <w:unhideWhenUsed/>
    <w:rsid w:val="00165BB6"/>
  </w:style>
  <w:style w:type="numbering" w:customStyle="1" w:styleId="Bezsaraksta252">
    <w:name w:val="Bez saraksta252"/>
    <w:next w:val="NoList"/>
    <w:uiPriority w:val="99"/>
    <w:semiHidden/>
    <w:unhideWhenUsed/>
    <w:rsid w:val="00165BB6"/>
  </w:style>
  <w:style w:type="numbering" w:customStyle="1" w:styleId="Bezsaraksta262">
    <w:name w:val="Bez saraksta262"/>
    <w:next w:val="NoList"/>
    <w:uiPriority w:val="99"/>
    <w:semiHidden/>
    <w:unhideWhenUsed/>
    <w:rsid w:val="00165BB6"/>
  </w:style>
  <w:style w:type="paragraph" w:customStyle="1" w:styleId="xl63">
    <w:name w:val="xl63"/>
    <w:basedOn w:val="Normal"/>
    <w:rsid w:val="00165BB6"/>
    <w:pPr>
      <w:spacing w:before="100" w:beforeAutospacing="1" w:after="100" w:afterAutospacing="1"/>
      <w:textAlignment w:val="top"/>
    </w:pPr>
    <w:rPr>
      <w:rFonts w:ascii="Arial" w:hAnsi="Arial" w:cs="Arial"/>
      <w:b/>
      <w:bCs/>
      <w:szCs w:val="28"/>
      <w:lang w:eastAsia="lv-LV"/>
    </w:rPr>
  </w:style>
  <w:style w:type="paragraph" w:customStyle="1" w:styleId="xl64">
    <w:name w:val="xl64"/>
    <w:basedOn w:val="Normal"/>
    <w:rsid w:val="00165BB6"/>
    <w:pPr>
      <w:spacing w:before="100" w:beforeAutospacing="1" w:after="100" w:afterAutospacing="1"/>
      <w:textAlignment w:val="top"/>
    </w:pPr>
    <w:rPr>
      <w:rFonts w:ascii="Arial" w:hAnsi="Arial" w:cs="Arial"/>
      <w:sz w:val="20"/>
      <w:szCs w:val="20"/>
      <w:lang w:eastAsia="lv-LV"/>
    </w:rPr>
  </w:style>
  <w:style w:type="paragraph" w:customStyle="1" w:styleId="Nodala">
    <w:name w:val="Nodala"/>
    <w:basedOn w:val="Normal"/>
    <w:rsid w:val="00165BB6"/>
    <w:pPr>
      <w:keepNext/>
      <w:numPr>
        <w:numId w:val="8"/>
      </w:numPr>
      <w:spacing w:before="180" w:after="40"/>
      <w:jc w:val="both"/>
    </w:pPr>
    <w:rPr>
      <w:rFonts w:ascii="Bookman Old Style" w:hAnsi="Bookman Old Style"/>
      <w:b/>
      <w:sz w:val="21"/>
      <w:lang w:eastAsia="lv-LV"/>
    </w:rPr>
  </w:style>
  <w:style w:type="paragraph" w:customStyle="1" w:styleId="Numurets">
    <w:name w:val="Numurets"/>
    <w:basedOn w:val="Normal"/>
    <w:rsid w:val="00165BB6"/>
    <w:pPr>
      <w:numPr>
        <w:ilvl w:val="1"/>
        <w:numId w:val="8"/>
      </w:numPr>
      <w:spacing w:before="40"/>
      <w:jc w:val="both"/>
    </w:pPr>
    <w:rPr>
      <w:rFonts w:ascii="Bookman Old Style" w:hAnsi="Bookman Old Style"/>
      <w:sz w:val="21"/>
      <w:lang w:eastAsia="lv-LV"/>
    </w:rPr>
  </w:style>
  <w:style w:type="paragraph" w:customStyle="1" w:styleId="Numur2">
    <w:name w:val="Numur2"/>
    <w:basedOn w:val="Numurets"/>
    <w:rsid w:val="00165BB6"/>
    <w:pPr>
      <w:numPr>
        <w:ilvl w:val="2"/>
      </w:numPr>
      <w:tabs>
        <w:tab w:val="num" w:pos="360"/>
      </w:tabs>
      <w:spacing w:before="0"/>
      <w:ind w:left="360" w:hanging="360"/>
    </w:pPr>
  </w:style>
  <w:style w:type="numbering" w:customStyle="1" w:styleId="Bezsaraksta30">
    <w:name w:val="Bez saraksta30"/>
    <w:next w:val="NoList"/>
    <w:uiPriority w:val="99"/>
    <w:semiHidden/>
    <w:rsid w:val="00165BB6"/>
  </w:style>
  <w:style w:type="numbering" w:customStyle="1" w:styleId="Bezsaraksta119">
    <w:name w:val="Bez saraksta119"/>
    <w:next w:val="NoList"/>
    <w:uiPriority w:val="99"/>
    <w:semiHidden/>
    <w:unhideWhenUsed/>
    <w:rsid w:val="00165BB6"/>
  </w:style>
  <w:style w:type="numbering" w:customStyle="1" w:styleId="Bezsaraksta210">
    <w:name w:val="Bez saraksta210"/>
    <w:next w:val="NoList"/>
    <w:uiPriority w:val="99"/>
    <w:semiHidden/>
    <w:rsid w:val="00165BB6"/>
  </w:style>
  <w:style w:type="numbering" w:customStyle="1" w:styleId="Bezsaraksta1110">
    <w:name w:val="Bez saraksta1110"/>
    <w:next w:val="NoList"/>
    <w:uiPriority w:val="99"/>
    <w:semiHidden/>
    <w:unhideWhenUsed/>
    <w:rsid w:val="00165BB6"/>
  </w:style>
  <w:style w:type="numbering" w:customStyle="1" w:styleId="Bezsaraksta214">
    <w:name w:val="Bez saraksta214"/>
    <w:next w:val="NoList"/>
    <w:uiPriority w:val="99"/>
    <w:semiHidden/>
    <w:unhideWhenUsed/>
    <w:rsid w:val="00165BB6"/>
  </w:style>
  <w:style w:type="numbering" w:customStyle="1" w:styleId="Bezsaraksta1114">
    <w:name w:val="Bez saraksta1114"/>
    <w:next w:val="NoList"/>
    <w:uiPriority w:val="99"/>
    <w:semiHidden/>
    <w:unhideWhenUsed/>
    <w:rsid w:val="00165BB6"/>
  </w:style>
  <w:style w:type="numbering" w:customStyle="1" w:styleId="Bezsaraksta36">
    <w:name w:val="Bez saraksta36"/>
    <w:next w:val="NoList"/>
    <w:uiPriority w:val="99"/>
    <w:semiHidden/>
    <w:rsid w:val="00165BB6"/>
  </w:style>
  <w:style w:type="numbering" w:customStyle="1" w:styleId="Bezsaraksta126">
    <w:name w:val="Bez saraksta126"/>
    <w:next w:val="NoList"/>
    <w:uiPriority w:val="99"/>
    <w:semiHidden/>
    <w:unhideWhenUsed/>
    <w:rsid w:val="00165BB6"/>
  </w:style>
  <w:style w:type="numbering" w:customStyle="1" w:styleId="Bezsaraksta46">
    <w:name w:val="Bez saraksta46"/>
    <w:next w:val="NoList"/>
    <w:uiPriority w:val="99"/>
    <w:semiHidden/>
    <w:unhideWhenUsed/>
    <w:rsid w:val="00165BB6"/>
  </w:style>
  <w:style w:type="numbering" w:customStyle="1" w:styleId="Bezsaraksta56">
    <w:name w:val="Bez saraksta56"/>
    <w:next w:val="NoList"/>
    <w:uiPriority w:val="99"/>
    <w:semiHidden/>
    <w:unhideWhenUsed/>
    <w:rsid w:val="00165BB6"/>
  </w:style>
  <w:style w:type="numbering" w:customStyle="1" w:styleId="Bezsaraksta66">
    <w:name w:val="Bez saraksta66"/>
    <w:next w:val="NoList"/>
    <w:uiPriority w:val="99"/>
    <w:semiHidden/>
    <w:unhideWhenUsed/>
    <w:rsid w:val="00165BB6"/>
  </w:style>
  <w:style w:type="numbering" w:customStyle="1" w:styleId="Bezsaraksta76">
    <w:name w:val="Bez saraksta76"/>
    <w:next w:val="NoList"/>
    <w:uiPriority w:val="99"/>
    <w:semiHidden/>
    <w:rsid w:val="00165BB6"/>
  </w:style>
  <w:style w:type="numbering" w:customStyle="1" w:styleId="Bezsaraksta134">
    <w:name w:val="Bez saraksta134"/>
    <w:next w:val="NoList"/>
    <w:uiPriority w:val="99"/>
    <w:semiHidden/>
    <w:unhideWhenUsed/>
    <w:rsid w:val="00165BB6"/>
  </w:style>
  <w:style w:type="numbering" w:customStyle="1" w:styleId="Bezsaraksta224">
    <w:name w:val="Bez saraksta224"/>
    <w:next w:val="NoList"/>
    <w:uiPriority w:val="99"/>
    <w:semiHidden/>
    <w:unhideWhenUsed/>
    <w:rsid w:val="00165BB6"/>
  </w:style>
  <w:style w:type="numbering" w:customStyle="1" w:styleId="Bezsaraksta1124">
    <w:name w:val="Bez saraksta1124"/>
    <w:next w:val="NoList"/>
    <w:uiPriority w:val="99"/>
    <w:semiHidden/>
    <w:unhideWhenUsed/>
    <w:rsid w:val="00165BB6"/>
  </w:style>
  <w:style w:type="numbering" w:customStyle="1" w:styleId="Bezsaraksta314">
    <w:name w:val="Bez saraksta314"/>
    <w:next w:val="NoList"/>
    <w:uiPriority w:val="99"/>
    <w:semiHidden/>
    <w:rsid w:val="00165BB6"/>
  </w:style>
  <w:style w:type="numbering" w:customStyle="1" w:styleId="Bezsaraksta1214">
    <w:name w:val="Bez saraksta1214"/>
    <w:next w:val="NoList"/>
    <w:uiPriority w:val="99"/>
    <w:semiHidden/>
    <w:unhideWhenUsed/>
    <w:rsid w:val="00165BB6"/>
  </w:style>
  <w:style w:type="numbering" w:customStyle="1" w:styleId="Bezsaraksta414">
    <w:name w:val="Bez saraksta414"/>
    <w:next w:val="NoList"/>
    <w:uiPriority w:val="99"/>
    <w:semiHidden/>
    <w:unhideWhenUsed/>
    <w:rsid w:val="00165BB6"/>
  </w:style>
  <w:style w:type="numbering" w:customStyle="1" w:styleId="Bezsaraksta514">
    <w:name w:val="Bez saraksta514"/>
    <w:next w:val="NoList"/>
    <w:uiPriority w:val="99"/>
    <w:semiHidden/>
    <w:unhideWhenUsed/>
    <w:rsid w:val="00165BB6"/>
  </w:style>
  <w:style w:type="numbering" w:customStyle="1" w:styleId="Bezsaraksta614">
    <w:name w:val="Bez saraksta614"/>
    <w:next w:val="NoList"/>
    <w:uiPriority w:val="99"/>
    <w:semiHidden/>
    <w:unhideWhenUsed/>
    <w:rsid w:val="00165BB6"/>
  </w:style>
  <w:style w:type="numbering" w:customStyle="1" w:styleId="Bezsaraksta714">
    <w:name w:val="Bez saraksta714"/>
    <w:next w:val="NoList"/>
    <w:uiPriority w:val="99"/>
    <w:semiHidden/>
    <w:unhideWhenUsed/>
    <w:rsid w:val="00165BB6"/>
  </w:style>
  <w:style w:type="numbering" w:customStyle="1" w:styleId="Bezsaraksta85">
    <w:name w:val="Bez saraksta85"/>
    <w:next w:val="NoList"/>
    <w:uiPriority w:val="99"/>
    <w:semiHidden/>
    <w:rsid w:val="00165BB6"/>
  </w:style>
  <w:style w:type="numbering" w:customStyle="1" w:styleId="Bezsaraksta144">
    <w:name w:val="Bez saraksta144"/>
    <w:next w:val="NoList"/>
    <w:uiPriority w:val="99"/>
    <w:semiHidden/>
    <w:unhideWhenUsed/>
    <w:rsid w:val="00165BB6"/>
  </w:style>
  <w:style w:type="numbering" w:customStyle="1" w:styleId="Bezsaraksta234">
    <w:name w:val="Bez saraksta234"/>
    <w:next w:val="NoList"/>
    <w:uiPriority w:val="99"/>
    <w:semiHidden/>
    <w:unhideWhenUsed/>
    <w:rsid w:val="00165BB6"/>
  </w:style>
  <w:style w:type="numbering" w:customStyle="1" w:styleId="Bezsaraksta1134">
    <w:name w:val="Bez saraksta1134"/>
    <w:next w:val="NoList"/>
    <w:uiPriority w:val="99"/>
    <w:semiHidden/>
    <w:unhideWhenUsed/>
    <w:rsid w:val="00165BB6"/>
  </w:style>
  <w:style w:type="numbering" w:customStyle="1" w:styleId="Bezsaraksta324">
    <w:name w:val="Bez saraksta324"/>
    <w:next w:val="NoList"/>
    <w:uiPriority w:val="99"/>
    <w:semiHidden/>
    <w:rsid w:val="00165BB6"/>
  </w:style>
  <w:style w:type="numbering" w:customStyle="1" w:styleId="Bezsaraksta1224">
    <w:name w:val="Bez saraksta1224"/>
    <w:next w:val="NoList"/>
    <w:uiPriority w:val="99"/>
    <w:semiHidden/>
    <w:unhideWhenUsed/>
    <w:rsid w:val="00165BB6"/>
  </w:style>
  <w:style w:type="numbering" w:customStyle="1" w:styleId="Bezsaraksta424">
    <w:name w:val="Bez saraksta424"/>
    <w:next w:val="NoList"/>
    <w:uiPriority w:val="99"/>
    <w:semiHidden/>
    <w:unhideWhenUsed/>
    <w:rsid w:val="00165BB6"/>
  </w:style>
  <w:style w:type="numbering" w:customStyle="1" w:styleId="Bezsaraksta524">
    <w:name w:val="Bez saraksta524"/>
    <w:next w:val="NoList"/>
    <w:uiPriority w:val="99"/>
    <w:semiHidden/>
    <w:unhideWhenUsed/>
    <w:rsid w:val="00165BB6"/>
  </w:style>
  <w:style w:type="numbering" w:customStyle="1" w:styleId="Bezsaraksta624">
    <w:name w:val="Bez saraksta624"/>
    <w:next w:val="NoList"/>
    <w:uiPriority w:val="99"/>
    <w:semiHidden/>
    <w:unhideWhenUsed/>
    <w:rsid w:val="00165BB6"/>
  </w:style>
  <w:style w:type="numbering" w:customStyle="1" w:styleId="Bezsaraksta724">
    <w:name w:val="Bez saraksta724"/>
    <w:next w:val="NoList"/>
    <w:uiPriority w:val="99"/>
    <w:semiHidden/>
    <w:unhideWhenUsed/>
    <w:rsid w:val="00165BB6"/>
  </w:style>
  <w:style w:type="numbering" w:customStyle="1" w:styleId="Bezsaraksta814">
    <w:name w:val="Bez saraksta814"/>
    <w:next w:val="NoList"/>
    <w:uiPriority w:val="99"/>
    <w:semiHidden/>
    <w:unhideWhenUsed/>
    <w:rsid w:val="00165BB6"/>
  </w:style>
  <w:style w:type="numbering" w:customStyle="1" w:styleId="Bezsaraksta94">
    <w:name w:val="Bez saraksta94"/>
    <w:next w:val="NoList"/>
    <w:uiPriority w:val="99"/>
    <w:semiHidden/>
    <w:unhideWhenUsed/>
    <w:rsid w:val="00165BB6"/>
  </w:style>
  <w:style w:type="numbering" w:customStyle="1" w:styleId="Bezsaraksta104">
    <w:name w:val="Bez saraksta104"/>
    <w:next w:val="NoList"/>
    <w:uiPriority w:val="99"/>
    <w:semiHidden/>
    <w:unhideWhenUsed/>
    <w:rsid w:val="00165BB6"/>
  </w:style>
  <w:style w:type="numbering" w:customStyle="1" w:styleId="Bezsaraksta154">
    <w:name w:val="Bez saraksta154"/>
    <w:next w:val="NoList"/>
    <w:uiPriority w:val="99"/>
    <w:semiHidden/>
    <w:unhideWhenUsed/>
    <w:rsid w:val="00165BB6"/>
  </w:style>
  <w:style w:type="numbering" w:customStyle="1" w:styleId="Bezsaraksta164">
    <w:name w:val="Bez saraksta164"/>
    <w:next w:val="NoList"/>
    <w:uiPriority w:val="99"/>
    <w:semiHidden/>
    <w:unhideWhenUsed/>
    <w:rsid w:val="00165BB6"/>
  </w:style>
  <w:style w:type="numbering" w:customStyle="1" w:styleId="Bezsaraksta174">
    <w:name w:val="Bez saraksta174"/>
    <w:next w:val="NoList"/>
    <w:uiPriority w:val="99"/>
    <w:semiHidden/>
    <w:unhideWhenUsed/>
    <w:rsid w:val="00165BB6"/>
  </w:style>
  <w:style w:type="numbering" w:customStyle="1" w:styleId="Bezsaraksta1144">
    <w:name w:val="Bez saraksta1144"/>
    <w:next w:val="NoList"/>
    <w:uiPriority w:val="99"/>
    <w:semiHidden/>
    <w:unhideWhenUsed/>
    <w:rsid w:val="00165BB6"/>
  </w:style>
  <w:style w:type="numbering" w:customStyle="1" w:styleId="Bezsaraksta184">
    <w:name w:val="Bez saraksta184"/>
    <w:next w:val="NoList"/>
    <w:uiPriority w:val="99"/>
    <w:semiHidden/>
    <w:rsid w:val="00165BB6"/>
  </w:style>
  <w:style w:type="numbering" w:customStyle="1" w:styleId="Bezsaraksta194">
    <w:name w:val="Bez saraksta194"/>
    <w:next w:val="NoList"/>
    <w:uiPriority w:val="99"/>
    <w:semiHidden/>
    <w:unhideWhenUsed/>
    <w:rsid w:val="00165BB6"/>
  </w:style>
  <w:style w:type="numbering" w:customStyle="1" w:styleId="Bezsaraksta244">
    <w:name w:val="Bez saraksta244"/>
    <w:next w:val="NoList"/>
    <w:uiPriority w:val="99"/>
    <w:semiHidden/>
    <w:rsid w:val="00165BB6"/>
  </w:style>
  <w:style w:type="numbering" w:customStyle="1" w:styleId="Bezsaraksta1154">
    <w:name w:val="Bez saraksta1154"/>
    <w:next w:val="NoList"/>
    <w:uiPriority w:val="99"/>
    <w:semiHidden/>
    <w:unhideWhenUsed/>
    <w:rsid w:val="00165BB6"/>
  </w:style>
  <w:style w:type="numbering" w:customStyle="1" w:styleId="Bezsaraksta2114">
    <w:name w:val="Bez saraksta2114"/>
    <w:next w:val="NoList"/>
    <w:uiPriority w:val="99"/>
    <w:semiHidden/>
    <w:unhideWhenUsed/>
    <w:rsid w:val="00165BB6"/>
  </w:style>
  <w:style w:type="numbering" w:customStyle="1" w:styleId="Bezsaraksta11114">
    <w:name w:val="Bez saraksta11114"/>
    <w:next w:val="NoList"/>
    <w:uiPriority w:val="99"/>
    <w:semiHidden/>
    <w:unhideWhenUsed/>
    <w:rsid w:val="00165BB6"/>
  </w:style>
  <w:style w:type="numbering" w:customStyle="1" w:styleId="Bezsaraksta334">
    <w:name w:val="Bez saraksta334"/>
    <w:next w:val="NoList"/>
    <w:uiPriority w:val="99"/>
    <w:semiHidden/>
    <w:rsid w:val="00165BB6"/>
  </w:style>
  <w:style w:type="numbering" w:customStyle="1" w:styleId="Bezsaraksta1234">
    <w:name w:val="Bez saraksta1234"/>
    <w:next w:val="NoList"/>
    <w:uiPriority w:val="99"/>
    <w:semiHidden/>
    <w:unhideWhenUsed/>
    <w:rsid w:val="00165BB6"/>
  </w:style>
  <w:style w:type="numbering" w:customStyle="1" w:styleId="Bezsaraksta434">
    <w:name w:val="Bez saraksta434"/>
    <w:next w:val="NoList"/>
    <w:uiPriority w:val="99"/>
    <w:semiHidden/>
    <w:unhideWhenUsed/>
    <w:rsid w:val="00165BB6"/>
  </w:style>
  <w:style w:type="numbering" w:customStyle="1" w:styleId="Bezsaraksta534">
    <w:name w:val="Bez saraksta534"/>
    <w:next w:val="NoList"/>
    <w:uiPriority w:val="99"/>
    <w:semiHidden/>
    <w:unhideWhenUsed/>
    <w:rsid w:val="00165BB6"/>
  </w:style>
  <w:style w:type="numbering" w:customStyle="1" w:styleId="Bezsaraksta634">
    <w:name w:val="Bez saraksta634"/>
    <w:next w:val="NoList"/>
    <w:uiPriority w:val="99"/>
    <w:semiHidden/>
    <w:unhideWhenUsed/>
    <w:rsid w:val="00165BB6"/>
  </w:style>
  <w:style w:type="numbering" w:customStyle="1" w:styleId="Bezsaraksta734">
    <w:name w:val="Bez saraksta734"/>
    <w:next w:val="NoList"/>
    <w:uiPriority w:val="99"/>
    <w:semiHidden/>
    <w:rsid w:val="00165BB6"/>
  </w:style>
  <w:style w:type="numbering" w:customStyle="1" w:styleId="Bezsaraksta1314">
    <w:name w:val="Bez saraksta1314"/>
    <w:next w:val="NoList"/>
    <w:uiPriority w:val="99"/>
    <w:semiHidden/>
    <w:unhideWhenUsed/>
    <w:rsid w:val="00165BB6"/>
  </w:style>
  <w:style w:type="numbering" w:customStyle="1" w:styleId="Bezsaraksta2214">
    <w:name w:val="Bez saraksta2214"/>
    <w:next w:val="NoList"/>
    <w:uiPriority w:val="99"/>
    <w:semiHidden/>
    <w:unhideWhenUsed/>
    <w:rsid w:val="00165BB6"/>
  </w:style>
  <w:style w:type="numbering" w:customStyle="1" w:styleId="Bezsaraksta11214">
    <w:name w:val="Bez saraksta11214"/>
    <w:next w:val="NoList"/>
    <w:uiPriority w:val="99"/>
    <w:semiHidden/>
    <w:unhideWhenUsed/>
    <w:rsid w:val="00165BB6"/>
  </w:style>
  <w:style w:type="numbering" w:customStyle="1" w:styleId="Bezsaraksta3114">
    <w:name w:val="Bez saraksta3114"/>
    <w:next w:val="NoList"/>
    <w:uiPriority w:val="99"/>
    <w:semiHidden/>
    <w:rsid w:val="00165BB6"/>
  </w:style>
  <w:style w:type="numbering" w:customStyle="1" w:styleId="Bezsaraksta12114">
    <w:name w:val="Bez saraksta12114"/>
    <w:next w:val="NoList"/>
    <w:uiPriority w:val="99"/>
    <w:semiHidden/>
    <w:unhideWhenUsed/>
    <w:rsid w:val="00165BB6"/>
  </w:style>
  <w:style w:type="numbering" w:customStyle="1" w:styleId="Bezsaraksta4114">
    <w:name w:val="Bez saraksta4114"/>
    <w:next w:val="NoList"/>
    <w:uiPriority w:val="99"/>
    <w:semiHidden/>
    <w:unhideWhenUsed/>
    <w:rsid w:val="00165BB6"/>
  </w:style>
  <w:style w:type="numbering" w:customStyle="1" w:styleId="Bezsaraksta5114">
    <w:name w:val="Bez saraksta5114"/>
    <w:next w:val="NoList"/>
    <w:uiPriority w:val="99"/>
    <w:semiHidden/>
    <w:unhideWhenUsed/>
    <w:rsid w:val="00165BB6"/>
  </w:style>
  <w:style w:type="numbering" w:customStyle="1" w:styleId="Bezsaraksta6114">
    <w:name w:val="Bez saraksta6114"/>
    <w:next w:val="NoList"/>
    <w:uiPriority w:val="99"/>
    <w:semiHidden/>
    <w:unhideWhenUsed/>
    <w:rsid w:val="00165BB6"/>
  </w:style>
  <w:style w:type="numbering" w:customStyle="1" w:styleId="Bezsaraksta7114">
    <w:name w:val="Bez saraksta7114"/>
    <w:next w:val="NoList"/>
    <w:uiPriority w:val="99"/>
    <w:semiHidden/>
    <w:unhideWhenUsed/>
    <w:rsid w:val="00165BB6"/>
  </w:style>
  <w:style w:type="numbering" w:customStyle="1" w:styleId="Bezsaraksta824">
    <w:name w:val="Bez saraksta824"/>
    <w:next w:val="NoList"/>
    <w:uiPriority w:val="99"/>
    <w:semiHidden/>
    <w:rsid w:val="00165BB6"/>
  </w:style>
  <w:style w:type="numbering" w:customStyle="1" w:styleId="Bezsaraksta1414">
    <w:name w:val="Bez saraksta1414"/>
    <w:next w:val="NoList"/>
    <w:uiPriority w:val="99"/>
    <w:semiHidden/>
    <w:unhideWhenUsed/>
    <w:rsid w:val="00165BB6"/>
  </w:style>
  <w:style w:type="numbering" w:customStyle="1" w:styleId="Bezsaraksta2314">
    <w:name w:val="Bez saraksta2314"/>
    <w:next w:val="NoList"/>
    <w:uiPriority w:val="99"/>
    <w:semiHidden/>
    <w:unhideWhenUsed/>
    <w:rsid w:val="00165BB6"/>
  </w:style>
  <w:style w:type="numbering" w:customStyle="1" w:styleId="Bezsaraksta11314">
    <w:name w:val="Bez saraksta11314"/>
    <w:next w:val="NoList"/>
    <w:uiPriority w:val="99"/>
    <w:semiHidden/>
    <w:unhideWhenUsed/>
    <w:rsid w:val="00165BB6"/>
  </w:style>
  <w:style w:type="numbering" w:customStyle="1" w:styleId="Bezsaraksta3214">
    <w:name w:val="Bez saraksta3214"/>
    <w:next w:val="NoList"/>
    <w:uiPriority w:val="99"/>
    <w:semiHidden/>
    <w:rsid w:val="00165BB6"/>
  </w:style>
  <w:style w:type="numbering" w:customStyle="1" w:styleId="Bezsaraksta12214">
    <w:name w:val="Bez saraksta12214"/>
    <w:next w:val="NoList"/>
    <w:uiPriority w:val="99"/>
    <w:semiHidden/>
    <w:unhideWhenUsed/>
    <w:rsid w:val="00165BB6"/>
  </w:style>
  <w:style w:type="numbering" w:customStyle="1" w:styleId="Bezsaraksta4214">
    <w:name w:val="Bez saraksta4214"/>
    <w:next w:val="NoList"/>
    <w:uiPriority w:val="99"/>
    <w:semiHidden/>
    <w:unhideWhenUsed/>
    <w:rsid w:val="00165BB6"/>
  </w:style>
  <w:style w:type="numbering" w:customStyle="1" w:styleId="Bezsaraksta5214">
    <w:name w:val="Bez saraksta5214"/>
    <w:next w:val="NoList"/>
    <w:uiPriority w:val="99"/>
    <w:semiHidden/>
    <w:unhideWhenUsed/>
    <w:rsid w:val="00165BB6"/>
  </w:style>
  <w:style w:type="numbering" w:customStyle="1" w:styleId="Bezsaraksta6214">
    <w:name w:val="Bez saraksta6214"/>
    <w:next w:val="NoList"/>
    <w:uiPriority w:val="99"/>
    <w:semiHidden/>
    <w:unhideWhenUsed/>
    <w:rsid w:val="00165BB6"/>
  </w:style>
  <w:style w:type="numbering" w:customStyle="1" w:styleId="Bezsaraksta7214">
    <w:name w:val="Bez saraksta7214"/>
    <w:next w:val="NoList"/>
    <w:uiPriority w:val="99"/>
    <w:semiHidden/>
    <w:unhideWhenUsed/>
    <w:rsid w:val="00165BB6"/>
  </w:style>
  <w:style w:type="numbering" w:customStyle="1" w:styleId="Bezsaraksta8114">
    <w:name w:val="Bez saraksta8114"/>
    <w:next w:val="NoList"/>
    <w:uiPriority w:val="99"/>
    <w:semiHidden/>
    <w:unhideWhenUsed/>
    <w:rsid w:val="00165BB6"/>
  </w:style>
  <w:style w:type="numbering" w:customStyle="1" w:styleId="Bezsaraksta914">
    <w:name w:val="Bez saraksta914"/>
    <w:next w:val="NoList"/>
    <w:uiPriority w:val="99"/>
    <w:semiHidden/>
    <w:unhideWhenUsed/>
    <w:rsid w:val="00165BB6"/>
  </w:style>
  <w:style w:type="numbering" w:customStyle="1" w:styleId="Bezsaraksta1014">
    <w:name w:val="Bez saraksta1014"/>
    <w:next w:val="NoList"/>
    <w:uiPriority w:val="99"/>
    <w:semiHidden/>
    <w:unhideWhenUsed/>
    <w:rsid w:val="00165BB6"/>
  </w:style>
  <w:style w:type="numbering" w:customStyle="1" w:styleId="Bezsaraksta1514">
    <w:name w:val="Bez saraksta1514"/>
    <w:next w:val="NoList"/>
    <w:uiPriority w:val="99"/>
    <w:semiHidden/>
    <w:unhideWhenUsed/>
    <w:rsid w:val="00165BB6"/>
  </w:style>
  <w:style w:type="numbering" w:customStyle="1" w:styleId="Bezsaraksta1614">
    <w:name w:val="Bez saraksta1614"/>
    <w:next w:val="NoList"/>
    <w:uiPriority w:val="99"/>
    <w:semiHidden/>
    <w:unhideWhenUsed/>
    <w:rsid w:val="00165BB6"/>
  </w:style>
  <w:style w:type="numbering" w:customStyle="1" w:styleId="Bezsaraksta1714">
    <w:name w:val="Bez saraksta1714"/>
    <w:next w:val="NoList"/>
    <w:uiPriority w:val="99"/>
    <w:semiHidden/>
    <w:unhideWhenUsed/>
    <w:rsid w:val="00165BB6"/>
  </w:style>
  <w:style w:type="numbering" w:customStyle="1" w:styleId="Bezsaraksta11414">
    <w:name w:val="Bez saraksta11414"/>
    <w:next w:val="NoList"/>
    <w:uiPriority w:val="99"/>
    <w:semiHidden/>
    <w:unhideWhenUsed/>
    <w:rsid w:val="00165BB6"/>
  </w:style>
  <w:style w:type="numbering" w:customStyle="1" w:styleId="Bezsaraksta203">
    <w:name w:val="Bez saraksta203"/>
    <w:next w:val="NoList"/>
    <w:uiPriority w:val="99"/>
    <w:semiHidden/>
    <w:unhideWhenUsed/>
    <w:rsid w:val="00165BB6"/>
  </w:style>
  <w:style w:type="numbering" w:customStyle="1" w:styleId="Bezsaraksta253">
    <w:name w:val="Bez saraksta253"/>
    <w:next w:val="NoList"/>
    <w:uiPriority w:val="99"/>
    <w:semiHidden/>
    <w:unhideWhenUsed/>
    <w:rsid w:val="00165BB6"/>
  </w:style>
  <w:style w:type="numbering" w:customStyle="1" w:styleId="Bezsaraksta263">
    <w:name w:val="Bez saraksta263"/>
    <w:next w:val="NoList"/>
    <w:uiPriority w:val="99"/>
    <w:semiHidden/>
    <w:unhideWhenUsed/>
    <w:rsid w:val="00165BB6"/>
  </w:style>
  <w:style w:type="numbering" w:customStyle="1" w:styleId="Bezsaraksta271">
    <w:name w:val="Bez saraksta271"/>
    <w:next w:val="NoList"/>
    <w:uiPriority w:val="99"/>
    <w:semiHidden/>
    <w:rsid w:val="00165BB6"/>
  </w:style>
  <w:style w:type="numbering" w:customStyle="1" w:styleId="Bezsaraksta1101">
    <w:name w:val="Bez saraksta1101"/>
    <w:next w:val="NoList"/>
    <w:uiPriority w:val="99"/>
    <w:semiHidden/>
    <w:unhideWhenUsed/>
    <w:rsid w:val="00165BB6"/>
  </w:style>
  <w:style w:type="numbering" w:customStyle="1" w:styleId="Bezsaraksta281">
    <w:name w:val="Bez saraksta281"/>
    <w:next w:val="NoList"/>
    <w:uiPriority w:val="99"/>
    <w:semiHidden/>
    <w:rsid w:val="00165BB6"/>
  </w:style>
  <w:style w:type="numbering" w:customStyle="1" w:styleId="Bezsaraksta1161">
    <w:name w:val="Bez saraksta1161"/>
    <w:next w:val="NoList"/>
    <w:uiPriority w:val="99"/>
    <w:semiHidden/>
    <w:unhideWhenUsed/>
    <w:rsid w:val="00165BB6"/>
  </w:style>
  <w:style w:type="numbering" w:customStyle="1" w:styleId="Bezsaraksta2121">
    <w:name w:val="Bez saraksta2121"/>
    <w:next w:val="NoList"/>
    <w:uiPriority w:val="99"/>
    <w:semiHidden/>
    <w:unhideWhenUsed/>
    <w:rsid w:val="00165BB6"/>
  </w:style>
  <w:style w:type="numbering" w:customStyle="1" w:styleId="Bezsaraksta111211">
    <w:name w:val="Bez saraksta111211"/>
    <w:next w:val="NoList"/>
    <w:uiPriority w:val="99"/>
    <w:semiHidden/>
    <w:unhideWhenUsed/>
    <w:rsid w:val="00165BB6"/>
  </w:style>
  <w:style w:type="numbering" w:customStyle="1" w:styleId="Bezsaraksta341">
    <w:name w:val="Bez saraksta341"/>
    <w:next w:val="NoList"/>
    <w:uiPriority w:val="99"/>
    <w:semiHidden/>
    <w:rsid w:val="00165BB6"/>
  </w:style>
  <w:style w:type="numbering" w:customStyle="1" w:styleId="Bezsaraksta1241">
    <w:name w:val="Bez saraksta1241"/>
    <w:next w:val="NoList"/>
    <w:uiPriority w:val="99"/>
    <w:semiHidden/>
    <w:unhideWhenUsed/>
    <w:rsid w:val="00165BB6"/>
  </w:style>
  <w:style w:type="numbering" w:customStyle="1" w:styleId="Bezsaraksta441">
    <w:name w:val="Bez saraksta441"/>
    <w:next w:val="NoList"/>
    <w:uiPriority w:val="99"/>
    <w:semiHidden/>
    <w:unhideWhenUsed/>
    <w:rsid w:val="00165BB6"/>
  </w:style>
  <w:style w:type="numbering" w:customStyle="1" w:styleId="Bezsaraksta541">
    <w:name w:val="Bez saraksta541"/>
    <w:next w:val="NoList"/>
    <w:uiPriority w:val="99"/>
    <w:semiHidden/>
    <w:unhideWhenUsed/>
    <w:rsid w:val="00165BB6"/>
  </w:style>
  <w:style w:type="numbering" w:customStyle="1" w:styleId="Bezsaraksta641">
    <w:name w:val="Bez saraksta641"/>
    <w:next w:val="NoList"/>
    <w:uiPriority w:val="99"/>
    <w:semiHidden/>
    <w:unhideWhenUsed/>
    <w:rsid w:val="00165BB6"/>
  </w:style>
  <w:style w:type="numbering" w:customStyle="1" w:styleId="Bezsaraksta741">
    <w:name w:val="Bez saraksta741"/>
    <w:next w:val="NoList"/>
    <w:uiPriority w:val="99"/>
    <w:semiHidden/>
    <w:rsid w:val="00165BB6"/>
  </w:style>
  <w:style w:type="numbering" w:customStyle="1" w:styleId="Bezsaraksta1321">
    <w:name w:val="Bez saraksta1321"/>
    <w:next w:val="NoList"/>
    <w:uiPriority w:val="99"/>
    <w:semiHidden/>
    <w:unhideWhenUsed/>
    <w:rsid w:val="00165BB6"/>
  </w:style>
  <w:style w:type="numbering" w:customStyle="1" w:styleId="Bezsaraksta2221">
    <w:name w:val="Bez saraksta2221"/>
    <w:next w:val="NoList"/>
    <w:uiPriority w:val="99"/>
    <w:semiHidden/>
    <w:unhideWhenUsed/>
    <w:rsid w:val="00165BB6"/>
  </w:style>
  <w:style w:type="numbering" w:customStyle="1" w:styleId="Bezsaraksta11221">
    <w:name w:val="Bez saraksta11221"/>
    <w:next w:val="NoList"/>
    <w:uiPriority w:val="99"/>
    <w:semiHidden/>
    <w:unhideWhenUsed/>
    <w:rsid w:val="00165BB6"/>
  </w:style>
  <w:style w:type="numbering" w:customStyle="1" w:styleId="Bezsaraksta3121">
    <w:name w:val="Bez saraksta3121"/>
    <w:next w:val="NoList"/>
    <w:uiPriority w:val="99"/>
    <w:semiHidden/>
    <w:rsid w:val="00165BB6"/>
  </w:style>
  <w:style w:type="numbering" w:customStyle="1" w:styleId="Bezsaraksta12121">
    <w:name w:val="Bez saraksta12121"/>
    <w:next w:val="NoList"/>
    <w:uiPriority w:val="99"/>
    <w:semiHidden/>
    <w:unhideWhenUsed/>
    <w:rsid w:val="00165BB6"/>
  </w:style>
  <w:style w:type="numbering" w:customStyle="1" w:styleId="Bezsaraksta4121">
    <w:name w:val="Bez saraksta4121"/>
    <w:next w:val="NoList"/>
    <w:uiPriority w:val="99"/>
    <w:semiHidden/>
    <w:unhideWhenUsed/>
    <w:rsid w:val="00165BB6"/>
  </w:style>
  <w:style w:type="numbering" w:customStyle="1" w:styleId="Bezsaraksta5121">
    <w:name w:val="Bez saraksta5121"/>
    <w:next w:val="NoList"/>
    <w:uiPriority w:val="99"/>
    <w:semiHidden/>
    <w:unhideWhenUsed/>
    <w:rsid w:val="00165BB6"/>
  </w:style>
  <w:style w:type="numbering" w:customStyle="1" w:styleId="Bezsaraksta6121">
    <w:name w:val="Bez saraksta6121"/>
    <w:next w:val="NoList"/>
    <w:uiPriority w:val="99"/>
    <w:semiHidden/>
    <w:unhideWhenUsed/>
    <w:rsid w:val="00165BB6"/>
  </w:style>
  <w:style w:type="numbering" w:customStyle="1" w:styleId="Bezsaraksta7121">
    <w:name w:val="Bez saraksta7121"/>
    <w:next w:val="NoList"/>
    <w:uiPriority w:val="99"/>
    <w:semiHidden/>
    <w:unhideWhenUsed/>
    <w:rsid w:val="00165BB6"/>
  </w:style>
  <w:style w:type="numbering" w:customStyle="1" w:styleId="Bezsaraksta831">
    <w:name w:val="Bez saraksta831"/>
    <w:next w:val="NoList"/>
    <w:uiPriority w:val="99"/>
    <w:semiHidden/>
    <w:rsid w:val="00165BB6"/>
  </w:style>
  <w:style w:type="numbering" w:customStyle="1" w:styleId="Bezsaraksta1421">
    <w:name w:val="Bez saraksta1421"/>
    <w:next w:val="NoList"/>
    <w:uiPriority w:val="99"/>
    <w:semiHidden/>
    <w:unhideWhenUsed/>
    <w:rsid w:val="00165BB6"/>
  </w:style>
  <w:style w:type="numbering" w:customStyle="1" w:styleId="Bezsaraksta2321">
    <w:name w:val="Bez saraksta2321"/>
    <w:next w:val="NoList"/>
    <w:uiPriority w:val="99"/>
    <w:semiHidden/>
    <w:unhideWhenUsed/>
    <w:rsid w:val="00165BB6"/>
  </w:style>
  <w:style w:type="numbering" w:customStyle="1" w:styleId="Bezsaraksta11321">
    <w:name w:val="Bez saraksta11321"/>
    <w:next w:val="NoList"/>
    <w:uiPriority w:val="99"/>
    <w:semiHidden/>
    <w:unhideWhenUsed/>
    <w:rsid w:val="00165BB6"/>
  </w:style>
  <w:style w:type="numbering" w:customStyle="1" w:styleId="Bezsaraksta3221">
    <w:name w:val="Bez saraksta3221"/>
    <w:next w:val="NoList"/>
    <w:uiPriority w:val="99"/>
    <w:semiHidden/>
    <w:rsid w:val="00165BB6"/>
  </w:style>
  <w:style w:type="numbering" w:customStyle="1" w:styleId="Bezsaraksta12221">
    <w:name w:val="Bez saraksta12221"/>
    <w:next w:val="NoList"/>
    <w:uiPriority w:val="99"/>
    <w:semiHidden/>
    <w:unhideWhenUsed/>
    <w:rsid w:val="00165BB6"/>
  </w:style>
  <w:style w:type="numbering" w:customStyle="1" w:styleId="Bezsaraksta4221">
    <w:name w:val="Bez saraksta4221"/>
    <w:next w:val="NoList"/>
    <w:uiPriority w:val="99"/>
    <w:semiHidden/>
    <w:unhideWhenUsed/>
    <w:rsid w:val="00165BB6"/>
  </w:style>
  <w:style w:type="numbering" w:customStyle="1" w:styleId="Bezsaraksta5221">
    <w:name w:val="Bez saraksta5221"/>
    <w:next w:val="NoList"/>
    <w:uiPriority w:val="99"/>
    <w:semiHidden/>
    <w:unhideWhenUsed/>
    <w:rsid w:val="00165BB6"/>
  </w:style>
  <w:style w:type="numbering" w:customStyle="1" w:styleId="Bezsaraksta6221">
    <w:name w:val="Bez saraksta6221"/>
    <w:next w:val="NoList"/>
    <w:uiPriority w:val="99"/>
    <w:semiHidden/>
    <w:unhideWhenUsed/>
    <w:rsid w:val="00165BB6"/>
  </w:style>
  <w:style w:type="numbering" w:customStyle="1" w:styleId="Bezsaraksta7221">
    <w:name w:val="Bez saraksta7221"/>
    <w:next w:val="NoList"/>
    <w:uiPriority w:val="99"/>
    <w:semiHidden/>
    <w:unhideWhenUsed/>
    <w:rsid w:val="00165BB6"/>
  </w:style>
  <w:style w:type="numbering" w:customStyle="1" w:styleId="Bezsaraksta8121">
    <w:name w:val="Bez saraksta8121"/>
    <w:next w:val="NoList"/>
    <w:uiPriority w:val="99"/>
    <w:semiHidden/>
    <w:unhideWhenUsed/>
    <w:rsid w:val="00165BB6"/>
  </w:style>
  <w:style w:type="numbering" w:customStyle="1" w:styleId="Bezsaraksta921">
    <w:name w:val="Bez saraksta921"/>
    <w:next w:val="NoList"/>
    <w:uiPriority w:val="99"/>
    <w:semiHidden/>
    <w:unhideWhenUsed/>
    <w:rsid w:val="00165BB6"/>
  </w:style>
  <w:style w:type="numbering" w:customStyle="1" w:styleId="Bezsaraksta1021">
    <w:name w:val="Bez saraksta1021"/>
    <w:next w:val="NoList"/>
    <w:uiPriority w:val="99"/>
    <w:semiHidden/>
    <w:unhideWhenUsed/>
    <w:rsid w:val="00165BB6"/>
  </w:style>
  <w:style w:type="numbering" w:customStyle="1" w:styleId="Bezsaraksta1521">
    <w:name w:val="Bez saraksta1521"/>
    <w:next w:val="NoList"/>
    <w:uiPriority w:val="99"/>
    <w:semiHidden/>
    <w:unhideWhenUsed/>
    <w:rsid w:val="00165BB6"/>
  </w:style>
  <w:style w:type="numbering" w:customStyle="1" w:styleId="Bezsaraksta1621">
    <w:name w:val="Bez saraksta1621"/>
    <w:next w:val="NoList"/>
    <w:uiPriority w:val="99"/>
    <w:semiHidden/>
    <w:unhideWhenUsed/>
    <w:rsid w:val="00165BB6"/>
  </w:style>
  <w:style w:type="numbering" w:customStyle="1" w:styleId="Bezsaraksta1721">
    <w:name w:val="Bez saraksta1721"/>
    <w:next w:val="NoList"/>
    <w:uiPriority w:val="99"/>
    <w:semiHidden/>
    <w:unhideWhenUsed/>
    <w:rsid w:val="00165BB6"/>
  </w:style>
  <w:style w:type="numbering" w:customStyle="1" w:styleId="Bezsaraksta11421">
    <w:name w:val="Bez saraksta11421"/>
    <w:next w:val="NoList"/>
    <w:uiPriority w:val="99"/>
    <w:semiHidden/>
    <w:unhideWhenUsed/>
    <w:rsid w:val="00165BB6"/>
  </w:style>
  <w:style w:type="numbering" w:customStyle="1" w:styleId="Bezsaraksta18111">
    <w:name w:val="Bez saraksta18111"/>
    <w:next w:val="NoList"/>
    <w:uiPriority w:val="99"/>
    <w:semiHidden/>
    <w:rsid w:val="00165BB6"/>
  </w:style>
  <w:style w:type="numbering" w:customStyle="1" w:styleId="Bezsaraksta19111">
    <w:name w:val="Bez saraksta19111"/>
    <w:next w:val="NoList"/>
    <w:uiPriority w:val="99"/>
    <w:semiHidden/>
    <w:unhideWhenUsed/>
    <w:rsid w:val="00165BB6"/>
  </w:style>
  <w:style w:type="numbering" w:customStyle="1" w:styleId="Bezsaraksta24111">
    <w:name w:val="Bez saraksta24111"/>
    <w:next w:val="NoList"/>
    <w:uiPriority w:val="99"/>
    <w:semiHidden/>
    <w:rsid w:val="00165BB6"/>
  </w:style>
  <w:style w:type="numbering" w:customStyle="1" w:styleId="Bezsaraksta115111">
    <w:name w:val="Bez saraksta115111"/>
    <w:next w:val="NoList"/>
    <w:uiPriority w:val="99"/>
    <w:semiHidden/>
    <w:unhideWhenUsed/>
    <w:rsid w:val="00165BB6"/>
  </w:style>
  <w:style w:type="numbering" w:customStyle="1" w:styleId="Bezsaraksta211111">
    <w:name w:val="Bez saraksta211111"/>
    <w:next w:val="NoList"/>
    <w:uiPriority w:val="99"/>
    <w:semiHidden/>
    <w:unhideWhenUsed/>
    <w:rsid w:val="00165BB6"/>
  </w:style>
  <w:style w:type="numbering" w:customStyle="1" w:styleId="Bezsaraksta1111111">
    <w:name w:val="Bez saraksta1111111"/>
    <w:next w:val="NoList"/>
    <w:uiPriority w:val="99"/>
    <w:semiHidden/>
    <w:unhideWhenUsed/>
    <w:rsid w:val="00165BB6"/>
  </w:style>
  <w:style w:type="numbering" w:customStyle="1" w:styleId="Bezsaraksta33111">
    <w:name w:val="Bez saraksta33111"/>
    <w:next w:val="NoList"/>
    <w:uiPriority w:val="99"/>
    <w:semiHidden/>
    <w:rsid w:val="00165BB6"/>
  </w:style>
  <w:style w:type="numbering" w:customStyle="1" w:styleId="Bezsaraksta123111">
    <w:name w:val="Bez saraksta123111"/>
    <w:next w:val="NoList"/>
    <w:uiPriority w:val="99"/>
    <w:semiHidden/>
    <w:unhideWhenUsed/>
    <w:rsid w:val="00165BB6"/>
  </w:style>
  <w:style w:type="numbering" w:customStyle="1" w:styleId="Bezsaraksta43111">
    <w:name w:val="Bez saraksta43111"/>
    <w:next w:val="NoList"/>
    <w:uiPriority w:val="99"/>
    <w:semiHidden/>
    <w:unhideWhenUsed/>
    <w:rsid w:val="00165BB6"/>
  </w:style>
  <w:style w:type="numbering" w:customStyle="1" w:styleId="Bezsaraksta53111">
    <w:name w:val="Bez saraksta53111"/>
    <w:next w:val="NoList"/>
    <w:uiPriority w:val="99"/>
    <w:semiHidden/>
    <w:unhideWhenUsed/>
    <w:rsid w:val="00165BB6"/>
  </w:style>
  <w:style w:type="numbering" w:customStyle="1" w:styleId="Bezsaraksta63111">
    <w:name w:val="Bez saraksta63111"/>
    <w:next w:val="NoList"/>
    <w:uiPriority w:val="99"/>
    <w:semiHidden/>
    <w:unhideWhenUsed/>
    <w:rsid w:val="00165BB6"/>
  </w:style>
  <w:style w:type="numbering" w:customStyle="1" w:styleId="Bezsaraksta73111">
    <w:name w:val="Bez saraksta73111"/>
    <w:next w:val="NoList"/>
    <w:uiPriority w:val="99"/>
    <w:semiHidden/>
    <w:rsid w:val="00165BB6"/>
  </w:style>
  <w:style w:type="numbering" w:customStyle="1" w:styleId="Bezsaraksta131111">
    <w:name w:val="Bez saraksta131111"/>
    <w:next w:val="NoList"/>
    <w:uiPriority w:val="99"/>
    <w:semiHidden/>
    <w:unhideWhenUsed/>
    <w:rsid w:val="00165BB6"/>
  </w:style>
  <w:style w:type="numbering" w:customStyle="1" w:styleId="Bezsaraksta221111">
    <w:name w:val="Bez saraksta221111"/>
    <w:next w:val="NoList"/>
    <w:uiPriority w:val="99"/>
    <w:semiHidden/>
    <w:unhideWhenUsed/>
    <w:rsid w:val="00165BB6"/>
  </w:style>
  <w:style w:type="numbering" w:customStyle="1" w:styleId="Bezsaraksta1121111">
    <w:name w:val="Bez saraksta1121111"/>
    <w:next w:val="NoList"/>
    <w:uiPriority w:val="99"/>
    <w:semiHidden/>
    <w:unhideWhenUsed/>
    <w:rsid w:val="00165BB6"/>
  </w:style>
  <w:style w:type="numbering" w:customStyle="1" w:styleId="Bezsaraksta311111">
    <w:name w:val="Bez saraksta311111"/>
    <w:next w:val="NoList"/>
    <w:uiPriority w:val="99"/>
    <w:semiHidden/>
    <w:rsid w:val="00165BB6"/>
  </w:style>
  <w:style w:type="numbering" w:customStyle="1" w:styleId="Bezsaraksta1211111">
    <w:name w:val="Bez saraksta1211111"/>
    <w:next w:val="NoList"/>
    <w:uiPriority w:val="99"/>
    <w:semiHidden/>
    <w:unhideWhenUsed/>
    <w:rsid w:val="00165BB6"/>
  </w:style>
  <w:style w:type="numbering" w:customStyle="1" w:styleId="Bezsaraksta411111">
    <w:name w:val="Bez saraksta411111"/>
    <w:next w:val="NoList"/>
    <w:uiPriority w:val="99"/>
    <w:semiHidden/>
    <w:unhideWhenUsed/>
    <w:rsid w:val="00165BB6"/>
  </w:style>
  <w:style w:type="numbering" w:customStyle="1" w:styleId="Bezsaraksta511111">
    <w:name w:val="Bez saraksta511111"/>
    <w:next w:val="NoList"/>
    <w:uiPriority w:val="99"/>
    <w:semiHidden/>
    <w:unhideWhenUsed/>
    <w:rsid w:val="00165BB6"/>
  </w:style>
  <w:style w:type="numbering" w:customStyle="1" w:styleId="Bezsaraksta611111">
    <w:name w:val="Bez saraksta611111"/>
    <w:next w:val="NoList"/>
    <w:uiPriority w:val="99"/>
    <w:semiHidden/>
    <w:unhideWhenUsed/>
    <w:rsid w:val="00165BB6"/>
  </w:style>
  <w:style w:type="numbering" w:customStyle="1" w:styleId="Bezsaraksta711111">
    <w:name w:val="Bez saraksta711111"/>
    <w:next w:val="NoList"/>
    <w:uiPriority w:val="99"/>
    <w:semiHidden/>
    <w:unhideWhenUsed/>
    <w:rsid w:val="00165BB6"/>
  </w:style>
  <w:style w:type="numbering" w:customStyle="1" w:styleId="Bezsaraksta82111">
    <w:name w:val="Bez saraksta82111"/>
    <w:next w:val="NoList"/>
    <w:uiPriority w:val="99"/>
    <w:semiHidden/>
    <w:rsid w:val="00165BB6"/>
  </w:style>
  <w:style w:type="numbering" w:customStyle="1" w:styleId="Bezsaraksta141111">
    <w:name w:val="Bez saraksta141111"/>
    <w:next w:val="NoList"/>
    <w:uiPriority w:val="99"/>
    <w:semiHidden/>
    <w:unhideWhenUsed/>
    <w:rsid w:val="00165BB6"/>
  </w:style>
  <w:style w:type="numbering" w:customStyle="1" w:styleId="Bezsaraksta231111">
    <w:name w:val="Bez saraksta231111"/>
    <w:next w:val="NoList"/>
    <w:uiPriority w:val="99"/>
    <w:semiHidden/>
    <w:unhideWhenUsed/>
    <w:rsid w:val="00165BB6"/>
  </w:style>
  <w:style w:type="numbering" w:customStyle="1" w:styleId="Bezsaraksta1131111">
    <w:name w:val="Bez saraksta1131111"/>
    <w:next w:val="NoList"/>
    <w:uiPriority w:val="99"/>
    <w:semiHidden/>
    <w:unhideWhenUsed/>
    <w:rsid w:val="00165BB6"/>
  </w:style>
  <w:style w:type="numbering" w:customStyle="1" w:styleId="Bezsaraksta321111">
    <w:name w:val="Bez saraksta321111"/>
    <w:next w:val="NoList"/>
    <w:uiPriority w:val="99"/>
    <w:semiHidden/>
    <w:rsid w:val="00165BB6"/>
  </w:style>
  <w:style w:type="numbering" w:customStyle="1" w:styleId="Bezsaraksta1221111">
    <w:name w:val="Bez saraksta1221111"/>
    <w:next w:val="NoList"/>
    <w:uiPriority w:val="99"/>
    <w:semiHidden/>
    <w:unhideWhenUsed/>
    <w:rsid w:val="00165BB6"/>
  </w:style>
  <w:style w:type="numbering" w:customStyle="1" w:styleId="Bezsaraksta421111">
    <w:name w:val="Bez saraksta421111"/>
    <w:next w:val="NoList"/>
    <w:uiPriority w:val="99"/>
    <w:semiHidden/>
    <w:unhideWhenUsed/>
    <w:rsid w:val="00165BB6"/>
  </w:style>
  <w:style w:type="numbering" w:customStyle="1" w:styleId="Bezsaraksta521111">
    <w:name w:val="Bez saraksta521111"/>
    <w:next w:val="NoList"/>
    <w:uiPriority w:val="99"/>
    <w:semiHidden/>
    <w:unhideWhenUsed/>
    <w:rsid w:val="00165BB6"/>
  </w:style>
  <w:style w:type="numbering" w:customStyle="1" w:styleId="Bezsaraksta621111">
    <w:name w:val="Bez saraksta621111"/>
    <w:next w:val="NoList"/>
    <w:uiPriority w:val="99"/>
    <w:semiHidden/>
    <w:unhideWhenUsed/>
    <w:rsid w:val="00165BB6"/>
  </w:style>
  <w:style w:type="numbering" w:customStyle="1" w:styleId="Bezsaraksta721111">
    <w:name w:val="Bez saraksta721111"/>
    <w:next w:val="NoList"/>
    <w:uiPriority w:val="99"/>
    <w:semiHidden/>
    <w:unhideWhenUsed/>
    <w:rsid w:val="00165BB6"/>
  </w:style>
  <w:style w:type="numbering" w:customStyle="1" w:styleId="Bezsaraksta811111">
    <w:name w:val="Bez saraksta811111"/>
    <w:next w:val="NoList"/>
    <w:uiPriority w:val="99"/>
    <w:semiHidden/>
    <w:unhideWhenUsed/>
    <w:rsid w:val="00165BB6"/>
  </w:style>
  <w:style w:type="numbering" w:customStyle="1" w:styleId="Bezsaraksta91111">
    <w:name w:val="Bez saraksta91111"/>
    <w:next w:val="NoList"/>
    <w:uiPriority w:val="99"/>
    <w:semiHidden/>
    <w:unhideWhenUsed/>
    <w:rsid w:val="00165BB6"/>
  </w:style>
  <w:style w:type="numbering" w:customStyle="1" w:styleId="Bezsaraksta101111">
    <w:name w:val="Bez saraksta101111"/>
    <w:next w:val="NoList"/>
    <w:uiPriority w:val="99"/>
    <w:semiHidden/>
    <w:unhideWhenUsed/>
    <w:rsid w:val="00165BB6"/>
  </w:style>
  <w:style w:type="numbering" w:customStyle="1" w:styleId="Bezsaraksta151111">
    <w:name w:val="Bez saraksta151111"/>
    <w:next w:val="NoList"/>
    <w:uiPriority w:val="99"/>
    <w:semiHidden/>
    <w:unhideWhenUsed/>
    <w:rsid w:val="00165BB6"/>
  </w:style>
  <w:style w:type="numbering" w:customStyle="1" w:styleId="Bezsaraksta161111">
    <w:name w:val="Bez saraksta161111"/>
    <w:next w:val="NoList"/>
    <w:uiPriority w:val="99"/>
    <w:semiHidden/>
    <w:unhideWhenUsed/>
    <w:rsid w:val="00165BB6"/>
  </w:style>
  <w:style w:type="numbering" w:customStyle="1" w:styleId="Bezsaraksta171111">
    <w:name w:val="Bez saraksta171111"/>
    <w:next w:val="NoList"/>
    <w:uiPriority w:val="99"/>
    <w:semiHidden/>
    <w:unhideWhenUsed/>
    <w:rsid w:val="00165BB6"/>
  </w:style>
  <w:style w:type="numbering" w:customStyle="1" w:styleId="Bezsaraksta1141111">
    <w:name w:val="Bez saraksta1141111"/>
    <w:next w:val="NoList"/>
    <w:uiPriority w:val="99"/>
    <w:semiHidden/>
    <w:unhideWhenUsed/>
    <w:rsid w:val="00165BB6"/>
  </w:style>
  <w:style w:type="numbering" w:customStyle="1" w:styleId="Bezsaraksta181111">
    <w:name w:val="Bez saraksta181111"/>
    <w:next w:val="NoList"/>
    <w:uiPriority w:val="99"/>
    <w:semiHidden/>
    <w:rsid w:val="00165BB6"/>
  </w:style>
  <w:style w:type="numbering" w:customStyle="1" w:styleId="Bezsaraksta191111">
    <w:name w:val="Bez saraksta191111"/>
    <w:next w:val="NoList"/>
    <w:uiPriority w:val="99"/>
    <w:semiHidden/>
    <w:unhideWhenUsed/>
    <w:rsid w:val="00165BB6"/>
  </w:style>
  <w:style w:type="numbering" w:customStyle="1" w:styleId="Bezsaraksta241111">
    <w:name w:val="Bez saraksta241111"/>
    <w:next w:val="NoList"/>
    <w:uiPriority w:val="99"/>
    <w:semiHidden/>
    <w:rsid w:val="00165BB6"/>
  </w:style>
  <w:style w:type="numbering" w:customStyle="1" w:styleId="Bezsaraksta1151111">
    <w:name w:val="Bez saraksta1151111"/>
    <w:next w:val="NoList"/>
    <w:uiPriority w:val="99"/>
    <w:semiHidden/>
    <w:unhideWhenUsed/>
    <w:rsid w:val="00165BB6"/>
  </w:style>
  <w:style w:type="numbering" w:customStyle="1" w:styleId="Bezsaraksta2111111">
    <w:name w:val="Bez saraksta2111111"/>
    <w:next w:val="NoList"/>
    <w:uiPriority w:val="99"/>
    <w:semiHidden/>
    <w:unhideWhenUsed/>
    <w:rsid w:val="00165BB6"/>
  </w:style>
  <w:style w:type="numbering" w:customStyle="1" w:styleId="Bezsaraksta11111111">
    <w:name w:val="Bez saraksta11111111"/>
    <w:next w:val="NoList"/>
    <w:uiPriority w:val="99"/>
    <w:semiHidden/>
    <w:unhideWhenUsed/>
    <w:rsid w:val="00165BB6"/>
  </w:style>
  <w:style w:type="numbering" w:customStyle="1" w:styleId="Bezsaraksta331111">
    <w:name w:val="Bez saraksta331111"/>
    <w:next w:val="NoList"/>
    <w:uiPriority w:val="99"/>
    <w:semiHidden/>
    <w:rsid w:val="00165BB6"/>
  </w:style>
  <w:style w:type="numbering" w:customStyle="1" w:styleId="Bezsaraksta1231111">
    <w:name w:val="Bez saraksta1231111"/>
    <w:next w:val="NoList"/>
    <w:uiPriority w:val="99"/>
    <w:semiHidden/>
    <w:unhideWhenUsed/>
    <w:rsid w:val="00165BB6"/>
  </w:style>
  <w:style w:type="numbering" w:customStyle="1" w:styleId="Bezsaraksta431111">
    <w:name w:val="Bez saraksta431111"/>
    <w:next w:val="NoList"/>
    <w:uiPriority w:val="99"/>
    <w:semiHidden/>
    <w:unhideWhenUsed/>
    <w:rsid w:val="00165BB6"/>
  </w:style>
  <w:style w:type="numbering" w:customStyle="1" w:styleId="Bezsaraksta531111">
    <w:name w:val="Bez saraksta531111"/>
    <w:next w:val="NoList"/>
    <w:uiPriority w:val="99"/>
    <w:semiHidden/>
    <w:unhideWhenUsed/>
    <w:rsid w:val="00165BB6"/>
  </w:style>
  <w:style w:type="numbering" w:customStyle="1" w:styleId="Bezsaraksta631111">
    <w:name w:val="Bez saraksta631111"/>
    <w:next w:val="NoList"/>
    <w:uiPriority w:val="99"/>
    <w:semiHidden/>
    <w:unhideWhenUsed/>
    <w:rsid w:val="00165BB6"/>
  </w:style>
  <w:style w:type="numbering" w:customStyle="1" w:styleId="Bezsaraksta731111">
    <w:name w:val="Bez saraksta731111"/>
    <w:next w:val="NoList"/>
    <w:uiPriority w:val="99"/>
    <w:semiHidden/>
    <w:rsid w:val="00165BB6"/>
  </w:style>
  <w:style w:type="numbering" w:customStyle="1" w:styleId="Bezsaraksta1311111">
    <w:name w:val="Bez saraksta1311111"/>
    <w:next w:val="NoList"/>
    <w:uiPriority w:val="99"/>
    <w:semiHidden/>
    <w:unhideWhenUsed/>
    <w:rsid w:val="00165BB6"/>
  </w:style>
  <w:style w:type="numbering" w:customStyle="1" w:styleId="Bezsaraksta2211111">
    <w:name w:val="Bez saraksta2211111"/>
    <w:next w:val="NoList"/>
    <w:uiPriority w:val="99"/>
    <w:semiHidden/>
    <w:unhideWhenUsed/>
    <w:rsid w:val="00165BB6"/>
  </w:style>
  <w:style w:type="numbering" w:customStyle="1" w:styleId="Bezsaraksta11211111">
    <w:name w:val="Bez saraksta11211111"/>
    <w:next w:val="NoList"/>
    <w:uiPriority w:val="99"/>
    <w:semiHidden/>
    <w:unhideWhenUsed/>
    <w:rsid w:val="00165BB6"/>
  </w:style>
  <w:style w:type="numbering" w:customStyle="1" w:styleId="Bezsaraksta3111111">
    <w:name w:val="Bez saraksta3111111"/>
    <w:next w:val="NoList"/>
    <w:uiPriority w:val="99"/>
    <w:semiHidden/>
    <w:rsid w:val="00165BB6"/>
  </w:style>
  <w:style w:type="numbering" w:customStyle="1" w:styleId="Bezsaraksta12111111">
    <w:name w:val="Bez saraksta12111111"/>
    <w:next w:val="NoList"/>
    <w:uiPriority w:val="99"/>
    <w:semiHidden/>
    <w:unhideWhenUsed/>
    <w:rsid w:val="00165BB6"/>
  </w:style>
  <w:style w:type="numbering" w:customStyle="1" w:styleId="Bezsaraksta4111111">
    <w:name w:val="Bez saraksta4111111"/>
    <w:next w:val="NoList"/>
    <w:uiPriority w:val="99"/>
    <w:semiHidden/>
    <w:unhideWhenUsed/>
    <w:rsid w:val="00165BB6"/>
  </w:style>
  <w:style w:type="numbering" w:customStyle="1" w:styleId="Bezsaraksta5111111">
    <w:name w:val="Bez saraksta5111111"/>
    <w:next w:val="NoList"/>
    <w:uiPriority w:val="99"/>
    <w:semiHidden/>
    <w:unhideWhenUsed/>
    <w:rsid w:val="00165BB6"/>
  </w:style>
  <w:style w:type="numbering" w:customStyle="1" w:styleId="Bezsaraksta6111111">
    <w:name w:val="Bez saraksta6111111"/>
    <w:next w:val="NoList"/>
    <w:uiPriority w:val="99"/>
    <w:semiHidden/>
    <w:unhideWhenUsed/>
    <w:rsid w:val="00165BB6"/>
  </w:style>
  <w:style w:type="numbering" w:customStyle="1" w:styleId="Bezsaraksta7111111">
    <w:name w:val="Bez saraksta7111111"/>
    <w:next w:val="NoList"/>
    <w:uiPriority w:val="99"/>
    <w:semiHidden/>
    <w:unhideWhenUsed/>
    <w:rsid w:val="00165BB6"/>
  </w:style>
  <w:style w:type="numbering" w:customStyle="1" w:styleId="Bezsaraksta821111">
    <w:name w:val="Bez saraksta821111"/>
    <w:next w:val="NoList"/>
    <w:uiPriority w:val="99"/>
    <w:semiHidden/>
    <w:rsid w:val="00165BB6"/>
  </w:style>
  <w:style w:type="numbering" w:customStyle="1" w:styleId="Bezsaraksta1411111">
    <w:name w:val="Bez saraksta1411111"/>
    <w:next w:val="NoList"/>
    <w:uiPriority w:val="99"/>
    <w:semiHidden/>
    <w:unhideWhenUsed/>
    <w:rsid w:val="00165BB6"/>
  </w:style>
  <w:style w:type="numbering" w:customStyle="1" w:styleId="Bezsaraksta2311111">
    <w:name w:val="Bez saraksta2311111"/>
    <w:next w:val="NoList"/>
    <w:uiPriority w:val="99"/>
    <w:semiHidden/>
    <w:unhideWhenUsed/>
    <w:rsid w:val="00165BB6"/>
  </w:style>
  <w:style w:type="numbering" w:customStyle="1" w:styleId="Bezsaraksta11311111">
    <w:name w:val="Bez saraksta11311111"/>
    <w:next w:val="NoList"/>
    <w:uiPriority w:val="99"/>
    <w:semiHidden/>
    <w:unhideWhenUsed/>
    <w:rsid w:val="00165BB6"/>
  </w:style>
  <w:style w:type="numbering" w:customStyle="1" w:styleId="Bezsaraksta3211111">
    <w:name w:val="Bez saraksta3211111"/>
    <w:next w:val="NoList"/>
    <w:uiPriority w:val="99"/>
    <w:semiHidden/>
    <w:rsid w:val="00165BB6"/>
  </w:style>
  <w:style w:type="numbering" w:customStyle="1" w:styleId="Bezsaraksta12211111">
    <w:name w:val="Bez saraksta12211111"/>
    <w:next w:val="NoList"/>
    <w:uiPriority w:val="99"/>
    <w:semiHidden/>
    <w:unhideWhenUsed/>
    <w:rsid w:val="00165BB6"/>
  </w:style>
  <w:style w:type="numbering" w:customStyle="1" w:styleId="Bezsaraksta4211111">
    <w:name w:val="Bez saraksta4211111"/>
    <w:next w:val="NoList"/>
    <w:uiPriority w:val="99"/>
    <w:semiHidden/>
    <w:unhideWhenUsed/>
    <w:rsid w:val="00165BB6"/>
  </w:style>
  <w:style w:type="numbering" w:customStyle="1" w:styleId="Bezsaraksta5211111">
    <w:name w:val="Bez saraksta5211111"/>
    <w:next w:val="NoList"/>
    <w:uiPriority w:val="99"/>
    <w:semiHidden/>
    <w:unhideWhenUsed/>
    <w:rsid w:val="00165BB6"/>
  </w:style>
  <w:style w:type="numbering" w:customStyle="1" w:styleId="Bezsaraksta6211111">
    <w:name w:val="Bez saraksta6211111"/>
    <w:next w:val="NoList"/>
    <w:uiPriority w:val="99"/>
    <w:semiHidden/>
    <w:unhideWhenUsed/>
    <w:rsid w:val="00165BB6"/>
  </w:style>
  <w:style w:type="numbering" w:customStyle="1" w:styleId="Bezsaraksta7211111">
    <w:name w:val="Bez saraksta7211111"/>
    <w:next w:val="NoList"/>
    <w:uiPriority w:val="99"/>
    <w:semiHidden/>
    <w:unhideWhenUsed/>
    <w:rsid w:val="00165BB6"/>
  </w:style>
  <w:style w:type="numbering" w:customStyle="1" w:styleId="Bezsaraksta8111111">
    <w:name w:val="Bez saraksta8111111"/>
    <w:next w:val="NoList"/>
    <w:uiPriority w:val="99"/>
    <w:semiHidden/>
    <w:unhideWhenUsed/>
    <w:rsid w:val="00165BB6"/>
  </w:style>
  <w:style w:type="numbering" w:customStyle="1" w:styleId="Bezsaraksta911111">
    <w:name w:val="Bez saraksta911111"/>
    <w:next w:val="NoList"/>
    <w:uiPriority w:val="99"/>
    <w:semiHidden/>
    <w:unhideWhenUsed/>
    <w:rsid w:val="00165BB6"/>
  </w:style>
  <w:style w:type="numbering" w:customStyle="1" w:styleId="Bezsaraksta1011111">
    <w:name w:val="Bez saraksta1011111"/>
    <w:next w:val="NoList"/>
    <w:uiPriority w:val="99"/>
    <w:semiHidden/>
    <w:unhideWhenUsed/>
    <w:rsid w:val="00165BB6"/>
  </w:style>
  <w:style w:type="numbering" w:customStyle="1" w:styleId="Bezsaraksta1511111">
    <w:name w:val="Bez saraksta1511111"/>
    <w:next w:val="NoList"/>
    <w:uiPriority w:val="99"/>
    <w:semiHidden/>
    <w:unhideWhenUsed/>
    <w:rsid w:val="00165BB6"/>
  </w:style>
  <w:style w:type="numbering" w:customStyle="1" w:styleId="Bezsaraksta1611111">
    <w:name w:val="Bez saraksta1611111"/>
    <w:next w:val="NoList"/>
    <w:uiPriority w:val="99"/>
    <w:semiHidden/>
    <w:unhideWhenUsed/>
    <w:rsid w:val="00165BB6"/>
  </w:style>
  <w:style w:type="numbering" w:customStyle="1" w:styleId="Bezsaraksta1711111">
    <w:name w:val="Bez saraksta1711111"/>
    <w:next w:val="NoList"/>
    <w:uiPriority w:val="99"/>
    <w:semiHidden/>
    <w:unhideWhenUsed/>
    <w:rsid w:val="00165BB6"/>
  </w:style>
  <w:style w:type="numbering" w:customStyle="1" w:styleId="Bezsaraksta11411111">
    <w:name w:val="Bez saraksta11411111"/>
    <w:next w:val="NoList"/>
    <w:uiPriority w:val="99"/>
    <w:semiHidden/>
    <w:unhideWhenUsed/>
    <w:rsid w:val="00165BB6"/>
  </w:style>
  <w:style w:type="numbering" w:customStyle="1" w:styleId="Bezsaraksta2011">
    <w:name w:val="Bez saraksta2011"/>
    <w:next w:val="NoList"/>
    <w:uiPriority w:val="99"/>
    <w:semiHidden/>
    <w:unhideWhenUsed/>
    <w:rsid w:val="00165BB6"/>
  </w:style>
  <w:style w:type="numbering" w:customStyle="1" w:styleId="Bezsaraksta2511">
    <w:name w:val="Bez saraksta2511"/>
    <w:next w:val="NoList"/>
    <w:uiPriority w:val="99"/>
    <w:semiHidden/>
    <w:unhideWhenUsed/>
    <w:rsid w:val="00165BB6"/>
  </w:style>
  <w:style w:type="numbering" w:customStyle="1" w:styleId="Bezsaraksta2611">
    <w:name w:val="Bez saraksta2611"/>
    <w:next w:val="NoList"/>
    <w:uiPriority w:val="99"/>
    <w:semiHidden/>
    <w:rsid w:val="00165BB6"/>
  </w:style>
  <w:style w:type="numbering" w:customStyle="1" w:styleId="Bezsaraksta11011">
    <w:name w:val="Bez saraksta11011"/>
    <w:next w:val="NoList"/>
    <w:uiPriority w:val="99"/>
    <w:semiHidden/>
    <w:unhideWhenUsed/>
    <w:rsid w:val="00165BB6"/>
  </w:style>
  <w:style w:type="numbering" w:customStyle="1" w:styleId="Bezsaraksta2711">
    <w:name w:val="Bez saraksta2711"/>
    <w:next w:val="NoList"/>
    <w:uiPriority w:val="99"/>
    <w:semiHidden/>
    <w:rsid w:val="00165BB6"/>
  </w:style>
  <w:style w:type="numbering" w:customStyle="1" w:styleId="Bezsaraksta11611">
    <w:name w:val="Bez saraksta11611"/>
    <w:next w:val="NoList"/>
    <w:uiPriority w:val="99"/>
    <w:semiHidden/>
    <w:unhideWhenUsed/>
    <w:rsid w:val="00165BB6"/>
  </w:style>
  <w:style w:type="numbering" w:customStyle="1" w:styleId="Bezsaraksta21211">
    <w:name w:val="Bez saraksta21211"/>
    <w:next w:val="NoList"/>
    <w:uiPriority w:val="99"/>
    <w:semiHidden/>
    <w:unhideWhenUsed/>
    <w:rsid w:val="00165BB6"/>
  </w:style>
  <w:style w:type="numbering" w:customStyle="1" w:styleId="Bezsaraksta1112111">
    <w:name w:val="Bez saraksta1112111"/>
    <w:next w:val="NoList"/>
    <w:uiPriority w:val="99"/>
    <w:semiHidden/>
    <w:unhideWhenUsed/>
    <w:rsid w:val="00165BB6"/>
  </w:style>
  <w:style w:type="numbering" w:customStyle="1" w:styleId="Bezsaraksta3411">
    <w:name w:val="Bez saraksta3411"/>
    <w:next w:val="NoList"/>
    <w:uiPriority w:val="99"/>
    <w:semiHidden/>
    <w:rsid w:val="00165BB6"/>
  </w:style>
  <w:style w:type="numbering" w:customStyle="1" w:styleId="Bezsaraksta12411">
    <w:name w:val="Bez saraksta12411"/>
    <w:next w:val="NoList"/>
    <w:uiPriority w:val="99"/>
    <w:semiHidden/>
    <w:unhideWhenUsed/>
    <w:rsid w:val="00165BB6"/>
  </w:style>
  <w:style w:type="numbering" w:customStyle="1" w:styleId="Bezsaraksta4411">
    <w:name w:val="Bez saraksta4411"/>
    <w:next w:val="NoList"/>
    <w:uiPriority w:val="99"/>
    <w:semiHidden/>
    <w:unhideWhenUsed/>
    <w:rsid w:val="00165BB6"/>
  </w:style>
  <w:style w:type="numbering" w:customStyle="1" w:styleId="Bezsaraksta5411">
    <w:name w:val="Bez saraksta5411"/>
    <w:next w:val="NoList"/>
    <w:uiPriority w:val="99"/>
    <w:semiHidden/>
    <w:unhideWhenUsed/>
    <w:rsid w:val="00165BB6"/>
  </w:style>
  <w:style w:type="numbering" w:customStyle="1" w:styleId="Bezsaraksta6411">
    <w:name w:val="Bez saraksta6411"/>
    <w:next w:val="NoList"/>
    <w:uiPriority w:val="99"/>
    <w:semiHidden/>
    <w:unhideWhenUsed/>
    <w:rsid w:val="00165BB6"/>
  </w:style>
  <w:style w:type="numbering" w:customStyle="1" w:styleId="Bezsaraksta7411">
    <w:name w:val="Bez saraksta7411"/>
    <w:next w:val="NoList"/>
    <w:uiPriority w:val="99"/>
    <w:semiHidden/>
    <w:rsid w:val="00165BB6"/>
  </w:style>
  <w:style w:type="numbering" w:customStyle="1" w:styleId="Bezsaraksta13211">
    <w:name w:val="Bez saraksta13211"/>
    <w:next w:val="NoList"/>
    <w:uiPriority w:val="99"/>
    <w:semiHidden/>
    <w:unhideWhenUsed/>
    <w:rsid w:val="00165BB6"/>
  </w:style>
  <w:style w:type="numbering" w:customStyle="1" w:styleId="Bezsaraksta22211">
    <w:name w:val="Bez saraksta22211"/>
    <w:next w:val="NoList"/>
    <w:uiPriority w:val="99"/>
    <w:semiHidden/>
    <w:unhideWhenUsed/>
    <w:rsid w:val="00165BB6"/>
  </w:style>
  <w:style w:type="numbering" w:customStyle="1" w:styleId="Bezsaraksta112211">
    <w:name w:val="Bez saraksta112211"/>
    <w:next w:val="NoList"/>
    <w:uiPriority w:val="99"/>
    <w:semiHidden/>
    <w:unhideWhenUsed/>
    <w:rsid w:val="00165BB6"/>
  </w:style>
  <w:style w:type="numbering" w:customStyle="1" w:styleId="Bezsaraksta31211">
    <w:name w:val="Bez saraksta31211"/>
    <w:next w:val="NoList"/>
    <w:uiPriority w:val="99"/>
    <w:semiHidden/>
    <w:rsid w:val="00165BB6"/>
  </w:style>
  <w:style w:type="numbering" w:customStyle="1" w:styleId="Bezsaraksta121211">
    <w:name w:val="Bez saraksta121211"/>
    <w:next w:val="NoList"/>
    <w:uiPriority w:val="99"/>
    <w:semiHidden/>
    <w:unhideWhenUsed/>
    <w:rsid w:val="00165BB6"/>
  </w:style>
  <w:style w:type="numbering" w:customStyle="1" w:styleId="Bezsaraksta41211">
    <w:name w:val="Bez saraksta41211"/>
    <w:next w:val="NoList"/>
    <w:uiPriority w:val="99"/>
    <w:semiHidden/>
    <w:unhideWhenUsed/>
    <w:rsid w:val="00165BB6"/>
  </w:style>
  <w:style w:type="numbering" w:customStyle="1" w:styleId="Bezsaraksta51211">
    <w:name w:val="Bez saraksta51211"/>
    <w:next w:val="NoList"/>
    <w:uiPriority w:val="99"/>
    <w:semiHidden/>
    <w:unhideWhenUsed/>
    <w:rsid w:val="00165BB6"/>
  </w:style>
  <w:style w:type="numbering" w:customStyle="1" w:styleId="Bezsaraksta61211">
    <w:name w:val="Bez saraksta61211"/>
    <w:next w:val="NoList"/>
    <w:uiPriority w:val="99"/>
    <w:semiHidden/>
    <w:unhideWhenUsed/>
    <w:rsid w:val="00165BB6"/>
  </w:style>
  <w:style w:type="numbering" w:customStyle="1" w:styleId="Bezsaraksta71211">
    <w:name w:val="Bez saraksta71211"/>
    <w:next w:val="NoList"/>
    <w:uiPriority w:val="99"/>
    <w:semiHidden/>
    <w:unhideWhenUsed/>
    <w:rsid w:val="00165BB6"/>
  </w:style>
  <w:style w:type="numbering" w:customStyle="1" w:styleId="Bezsaraksta8311">
    <w:name w:val="Bez saraksta8311"/>
    <w:next w:val="NoList"/>
    <w:uiPriority w:val="99"/>
    <w:semiHidden/>
    <w:rsid w:val="00165BB6"/>
  </w:style>
  <w:style w:type="numbering" w:customStyle="1" w:styleId="Bezsaraksta14211">
    <w:name w:val="Bez saraksta14211"/>
    <w:next w:val="NoList"/>
    <w:uiPriority w:val="99"/>
    <w:semiHidden/>
    <w:unhideWhenUsed/>
    <w:rsid w:val="00165BB6"/>
  </w:style>
  <w:style w:type="numbering" w:customStyle="1" w:styleId="Bezsaraksta23211">
    <w:name w:val="Bez saraksta23211"/>
    <w:next w:val="NoList"/>
    <w:uiPriority w:val="99"/>
    <w:semiHidden/>
    <w:unhideWhenUsed/>
    <w:rsid w:val="00165BB6"/>
  </w:style>
  <w:style w:type="numbering" w:customStyle="1" w:styleId="Bezsaraksta113211">
    <w:name w:val="Bez saraksta113211"/>
    <w:next w:val="NoList"/>
    <w:uiPriority w:val="99"/>
    <w:semiHidden/>
    <w:unhideWhenUsed/>
    <w:rsid w:val="00165BB6"/>
  </w:style>
  <w:style w:type="numbering" w:customStyle="1" w:styleId="Bezsaraksta32211">
    <w:name w:val="Bez saraksta32211"/>
    <w:next w:val="NoList"/>
    <w:uiPriority w:val="99"/>
    <w:semiHidden/>
    <w:rsid w:val="00165BB6"/>
  </w:style>
  <w:style w:type="numbering" w:customStyle="1" w:styleId="Bezsaraksta122211">
    <w:name w:val="Bez saraksta122211"/>
    <w:next w:val="NoList"/>
    <w:uiPriority w:val="99"/>
    <w:semiHidden/>
    <w:unhideWhenUsed/>
    <w:rsid w:val="00165BB6"/>
  </w:style>
  <w:style w:type="numbering" w:customStyle="1" w:styleId="Bezsaraksta42211">
    <w:name w:val="Bez saraksta42211"/>
    <w:next w:val="NoList"/>
    <w:uiPriority w:val="99"/>
    <w:semiHidden/>
    <w:unhideWhenUsed/>
    <w:rsid w:val="00165BB6"/>
  </w:style>
  <w:style w:type="numbering" w:customStyle="1" w:styleId="Bezsaraksta52211">
    <w:name w:val="Bez saraksta52211"/>
    <w:next w:val="NoList"/>
    <w:uiPriority w:val="99"/>
    <w:semiHidden/>
    <w:unhideWhenUsed/>
    <w:rsid w:val="00165BB6"/>
  </w:style>
  <w:style w:type="numbering" w:customStyle="1" w:styleId="Bezsaraksta62211">
    <w:name w:val="Bez saraksta62211"/>
    <w:next w:val="NoList"/>
    <w:uiPriority w:val="99"/>
    <w:semiHidden/>
    <w:unhideWhenUsed/>
    <w:rsid w:val="00165BB6"/>
  </w:style>
  <w:style w:type="numbering" w:customStyle="1" w:styleId="Bezsaraksta72211">
    <w:name w:val="Bez saraksta72211"/>
    <w:next w:val="NoList"/>
    <w:uiPriority w:val="99"/>
    <w:semiHidden/>
    <w:unhideWhenUsed/>
    <w:rsid w:val="00165BB6"/>
  </w:style>
  <w:style w:type="numbering" w:customStyle="1" w:styleId="Bezsaraksta81211">
    <w:name w:val="Bez saraksta81211"/>
    <w:next w:val="NoList"/>
    <w:uiPriority w:val="99"/>
    <w:semiHidden/>
    <w:unhideWhenUsed/>
    <w:rsid w:val="00165BB6"/>
  </w:style>
  <w:style w:type="numbering" w:customStyle="1" w:styleId="Bezsaraksta9211">
    <w:name w:val="Bez saraksta9211"/>
    <w:next w:val="NoList"/>
    <w:uiPriority w:val="99"/>
    <w:semiHidden/>
    <w:unhideWhenUsed/>
    <w:rsid w:val="00165BB6"/>
  </w:style>
  <w:style w:type="numbering" w:customStyle="1" w:styleId="Bezsaraksta10211">
    <w:name w:val="Bez saraksta10211"/>
    <w:next w:val="NoList"/>
    <w:uiPriority w:val="99"/>
    <w:semiHidden/>
    <w:unhideWhenUsed/>
    <w:rsid w:val="00165BB6"/>
  </w:style>
  <w:style w:type="numbering" w:customStyle="1" w:styleId="Bezsaraksta15211">
    <w:name w:val="Bez saraksta15211"/>
    <w:next w:val="NoList"/>
    <w:uiPriority w:val="99"/>
    <w:semiHidden/>
    <w:unhideWhenUsed/>
    <w:rsid w:val="00165BB6"/>
  </w:style>
  <w:style w:type="numbering" w:customStyle="1" w:styleId="Bezsaraksta16211">
    <w:name w:val="Bez saraksta16211"/>
    <w:next w:val="NoList"/>
    <w:uiPriority w:val="99"/>
    <w:semiHidden/>
    <w:unhideWhenUsed/>
    <w:rsid w:val="00165BB6"/>
  </w:style>
  <w:style w:type="numbering" w:customStyle="1" w:styleId="Bezsaraksta17211">
    <w:name w:val="Bez saraksta17211"/>
    <w:next w:val="NoList"/>
    <w:uiPriority w:val="99"/>
    <w:semiHidden/>
    <w:unhideWhenUsed/>
    <w:rsid w:val="00165BB6"/>
  </w:style>
  <w:style w:type="numbering" w:customStyle="1" w:styleId="Bezsaraksta114211">
    <w:name w:val="Bez saraksta114211"/>
    <w:next w:val="NoList"/>
    <w:uiPriority w:val="99"/>
    <w:semiHidden/>
    <w:unhideWhenUsed/>
    <w:rsid w:val="00165BB6"/>
  </w:style>
  <w:style w:type="numbering" w:customStyle="1" w:styleId="Bezsaraksta1821">
    <w:name w:val="Bez saraksta1821"/>
    <w:next w:val="NoList"/>
    <w:uiPriority w:val="99"/>
    <w:semiHidden/>
    <w:rsid w:val="00165BB6"/>
  </w:style>
  <w:style w:type="numbering" w:customStyle="1" w:styleId="Bezsaraksta1921">
    <w:name w:val="Bez saraksta1921"/>
    <w:next w:val="NoList"/>
    <w:uiPriority w:val="99"/>
    <w:semiHidden/>
    <w:unhideWhenUsed/>
    <w:rsid w:val="00165BB6"/>
  </w:style>
  <w:style w:type="numbering" w:customStyle="1" w:styleId="Bezsaraksta2421">
    <w:name w:val="Bez saraksta2421"/>
    <w:next w:val="NoList"/>
    <w:uiPriority w:val="99"/>
    <w:semiHidden/>
    <w:rsid w:val="00165BB6"/>
  </w:style>
  <w:style w:type="numbering" w:customStyle="1" w:styleId="Bezsaraksta11521">
    <w:name w:val="Bez saraksta11521"/>
    <w:next w:val="NoList"/>
    <w:uiPriority w:val="99"/>
    <w:semiHidden/>
    <w:unhideWhenUsed/>
    <w:rsid w:val="00165BB6"/>
  </w:style>
  <w:style w:type="numbering" w:customStyle="1" w:styleId="Bezsaraksta21121">
    <w:name w:val="Bez saraksta21121"/>
    <w:next w:val="NoList"/>
    <w:uiPriority w:val="99"/>
    <w:semiHidden/>
    <w:unhideWhenUsed/>
    <w:rsid w:val="00165BB6"/>
  </w:style>
  <w:style w:type="numbering" w:customStyle="1" w:styleId="Bezsaraksta111121">
    <w:name w:val="Bez saraksta111121"/>
    <w:next w:val="NoList"/>
    <w:uiPriority w:val="99"/>
    <w:semiHidden/>
    <w:unhideWhenUsed/>
    <w:rsid w:val="00165BB6"/>
  </w:style>
  <w:style w:type="numbering" w:customStyle="1" w:styleId="Bezsaraksta3321">
    <w:name w:val="Bez saraksta3321"/>
    <w:next w:val="NoList"/>
    <w:uiPriority w:val="99"/>
    <w:semiHidden/>
    <w:rsid w:val="00165BB6"/>
  </w:style>
  <w:style w:type="numbering" w:customStyle="1" w:styleId="Bezsaraksta12321">
    <w:name w:val="Bez saraksta12321"/>
    <w:next w:val="NoList"/>
    <w:uiPriority w:val="99"/>
    <w:semiHidden/>
    <w:unhideWhenUsed/>
    <w:rsid w:val="00165BB6"/>
  </w:style>
  <w:style w:type="numbering" w:customStyle="1" w:styleId="Bezsaraksta4321">
    <w:name w:val="Bez saraksta4321"/>
    <w:next w:val="NoList"/>
    <w:uiPriority w:val="99"/>
    <w:semiHidden/>
    <w:unhideWhenUsed/>
    <w:rsid w:val="00165BB6"/>
  </w:style>
  <w:style w:type="numbering" w:customStyle="1" w:styleId="Bezsaraksta5321">
    <w:name w:val="Bez saraksta5321"/>
    <w:next w:val="NoList"/>
    <w:uiPriority w:val="99"/>
    <w:semiHidden/>
    <w:unhideWhenUsed/>
    <w:rsid w:val="00165BB6"/>
  </w:style>
  <w:style w:type="numbering" w:customStyle="1" w:styleId="Bezsaraksta6321">
    <w:name w:val="Bez saraksta6321"/>
    <w:next w:val="NoList"/>
    <w:uiPriority w:val="99"/>
    <w:semiHidden/>
    <w:unhideWhenUsed/>
    <w:rsid w:val="00165BB6"/>
  </w:style>
  <w:style w:type="numbering" w:customStyle="1" w:styleId="Bezsaraksta7321">
    <w:name w:val="Bez saraksta7321"/>
    <w:next w:val="NoList"/>
    <w:uiPriority w:val="99"/>
    <w:semiHidden/>
    <w:rsid w:val="00165BB6"/>
  </w:style>
  <w:style w:type="numbering" w:customStyle="1" w:styleId="Bezsaraksta13121">
    <w:name w:val="Bez saraksta13121"/>
    <w:next w:val="NoList"/>
    <w:uiPriority w:val="99"/>
    <w:semiHidden/>
    <w:unhideWhenUsed/>
    <w:rsid w:val="00165BB6"/>
  </w:style>
  <w:style w:type="numbering" w:customStyle="1" w:styleId="Bezsaraksta22121">
    <w:name w:val="Bez saraksta22121"/>
    <w:next w:val="NoList"/>
    <w:uiPriority w:val="99"/>
    <w:semiHidden/>
    <w:unhideWhenUsed/>
    <w:rsid w:val="00165BB6"/>
  </w:style>
  <w:style w:type="numbering" w:customStyle="1" w:styleId="Bezsaraksta112121">
    <w:name w:val="Bez saraksta112121"/>
    <w:next w:val="NoList"/>
    <w:uiPriority w:val="99"/>
    <w:semiHidden/>
    <w:unhideWhenUsed/>
    <w:rsid w:val="00165BB6"/>
  </w:style>
  <w:style w:type="numbering" w:customStyle="1" w:styleId="Bezsaraksta31121">
    <w:name w:val="Bez saraksta31121"/>
    <w:next w:val="NoList"/>
    <w:uiPriority w:val="99"/>
    <w:semiHidden/>
    <w:rsid w:val="00165BB6"/>
  </w:style>
  <w:style w:type="numbering" w:customStyle="1" w:styleId="Bezsaraksta121121">
    <w:name w:val="Bez saraksta121121"/>
    <w:next w:val="NoList"/>
    <w:uiPriority w:val="99"/>
    <w:semiHidden/>
    <w:unhideWhenUsed/>
    <w:rsid w:val="00165BB6"/>
  </w:style>
  <w:style w:type="numbering" w:customStyle="1" w:styleId="Bezsaraksta41121">
    <w:name w:val="Bez saraksta41121"/>
    <w:next w:val="NoList"/>
    <w:uiPriority w:val="99"/>
    <w:semiHidden/>
    <w:unhideWhenUsed/>
    <w:rsid w:val="00165BB6"/>
  </w:style>
  <w:style w:type="numbering" w:customStyle="1" w:styleId="Bezsaraksta51121">
    <w:name w:val="Bez saraksta51121"/>
    <w:next w:val="NoList"/>
    <w:uiPriority w:val="99"/>
    <w:semiHidden/>
    <w:unhideWhenUsed/>
    <w:rsid w:val="00165BB6"/>
  </w:style>
  <w:style w:type="numbering" w:customStyle="1" w:styleId="Bezsaraksta61121">
    <w:name w:val="Bez saraksta61121"/>
    <w:next w:val="NoList"/>
    <w:uiPriority w:val="99"/>
    <w:semiHidden/>
    <w:unhideWhenUsed/>
    <w:rsid w:val="00165BB6"/>
  </w:style>
  <w:style w:type="numbering" w:customStyle="1" w:styleId="Bezsaraksta71121">
    <w:name w:val="Bez saraksta71121"/>
    <w:next w:val="NoList"/>
    <w:uiPriority w:val="99"/>
    <w:semiHidden/>
    <w:unhideWhenUsed/>
    <w:rsid w:val="00165BB6"/>
  </w:style>
  <w:style w:type="numbering" w:customStyle="1" w:styleId="Bezsaraksta8221">
    <w:name w:val="Bez saraksta8221"/>
    <w:next w:val="NoList"/>
    <w:uiPriority w:val="99"/>
    <w:semiHidden/>
    <w:rsid w:val="00165BB6"/>
  </w:style>
  <w:style w:type="numbering" w:customStyle="1" w:styleId="Bezsaraksta14121">
    <w:name w:val="Bez saraksta14121"/>
    <w:next w:val="NoList"/>
    <w:uiPriority w:val="99"/>
    <w:semiHidden/>
    <w:unhideWhenUsed/>
    <w:rsid w:val="00165BB6"/>
  </w:style>
  <w:style w:type="numbering" w:customStyle="1" w:styleId="Bezsaraksta23121">
    <w:name w:val="Bez saraksta23121"/>
    <w:next w:val="NoList"/>
    <w:uiPriority w:val="99"/>
    <w:semiHidden/>
    <w:unhideWhenUsed/>
    <w:rsid w:val="00165BB6"/>
  </w:style>
  <w:style w:type="numbering" w:customStyle="1" w:styleId="Bezsaraksta113121">
    <w:name w:val="Bez saraksta113121"/>
    <w:next w:val="NoList"/>
    <w:uiPriority w:val="99"/>
    <w:semiHidden/>
    <w:unhideWhenUsed/>
    <w:rsid w:val="00165BB6"/>
  </w:style>
  <w:style w:type="numbering" w:customStyle="1" w:styleId="Bezsaraksta32121">
    <w:name w:val="Bez saraksta32121"/>
    <w:next w:val="NoList"/>
    <w:uiPriority w:val="99"/>
    <w:semiHidden/>
    <w:rsid w:val="00165BB6"/>
  </w:style>
  <w:style w:type="numbering" w:customStyle="1" w:styleId="Bezsaraksta122121">
    <w:name w:val="Bez saraksta122121"/>
    <w:next w:val="NoList"/>
    <w:uiPriority w:val="99"/>
    <w:semiHidden/>
    <w:unhideWhenUsed/>
    <w:rsid w:val="00165BB6"/>
  </w:style>
  <w:style w:type="numbering" w:customStyle="1" w:styleId="Bezsaraksta42121">
    <w:name w:val="Bez saraksta42121"/>
    <w:next w:val="NoList"/>
    <w:uiPriority w:val="99"/>
    <w:semiHidden/>
    <w:unhideWhenUsed/>
    <w:rsid w:val="00165BB6"/>
  </w:style>
  <w:style w:type="numbering" w:customStyle="1" w:styleId="Bezsaraksta52121">
    <w:name w:val="Bez saraksta52121"/>
    <w:next w:val="NoList"/>
    <w:uiPriority w:val="99"/>
    <w:semiHidden/>
    <w:unhideWhenUsed/>
    <w:rsid w:val="00165BB6"/>
  </w:style>
  <w:style w:type="numbering" w:customStyle="1" w:styleId="Bezsaraksta62121">
    <w:name w:val="Bez saraksta62121"/>
    <w:next w:val="NoList"/>
    <w:uiPriority w:val="99"/>
    <w:semiHidden/>
    <w:unhideWhenUsed/>
    <w:rsid w:val="00165BB6"/>
  </w:style>
  <w:style w:type="numbering" w:customStyle="1" w:styleId="Bezsaraksta72121">
    <w:name w:val="Bez saraksta72121"/>
    <w:next w:val="NoList"/>
    <w:uiPriority w:val="99"/>
    <w:semiHidden/>
    <w:unhideWhenUsed/>
    <w:rsid w:val="00165BB6"/>
  </w:style>
  <w:style w:type="numbering" w:customStyle="1" w:styleId="Bezsaraksta81121">
    <w:name w:val="Bez saraksta81121"/>
    <w:next w:val="NoList"/>
    <w:uiPriority w:val="99"/>
    <w:semiHidden/>
    <w:unhideWhenUsed/>
    <w:rsid w:val="00165BB6"/>
  </w:style>
  <w:style w:type="numbering" w:customStyle="1" w:styleId="Bezsaraksta9121">
    <w:name w:val="Bez saraksta9121"/>
    <w:next w:val="NoList"/>
    <w:uiPriority w:val="99"/>
    <w:semiHidden/>
    <w:unhideWhenUsed/>
    <w:rsid w:val="00165BB6"/>
  </w:style>
  <w:style w:type="numbering" w:customStyle="1" w:styleId="Bezsaraksta10121">
    <w:name w:val="Bez saraksta10121"/>
    <w:next w:val="NoList"/>
    <w:uiPriority w:val="99"/>
    <w:semiHidden/>
    <w:unhideWhenUsed/>
    <w:rsid w:val="00165BB6"/>
  </w:style>
  <w:style w:type="numbering" w:customStyle="1" w:styleId="Bezsaraksta15121">
    <w:name w:val="Bez saraksta15121"/>
    <w:next w:val="NoList"/>
    <w:uiPriority w:val="99"/>
    <w:semiHidden/>
    <w:unhideWhenUsed/>
    <w:rsid w:val="00165BB6"/>
  </w:style>
  <w:style w:type="numbering" w:customStyle="1" w:styleId="Bezsaraksta16121">
    <w:name w:val="Bez saraksta16121"/>
    <w:next w:val="NoList"/>
    <w:uiPriority w:val="99"/>
    <w:semiHidden/>
    <w:unhideWhenUsed/>
    <w:rsid w:val="00165BB6"/>
  </w:style>
  <w:style w:type="numbering" w:customStyle="1" w:styleId="Bezsaraksta17121">
    <w:name w:val="Bez saraksta17121"/>
    <w:next w:val="NoList"/>
    <w:uiPriority w:val="99"/>
    <w:semiHidden/>
    <w:unhideWhenUsed/>
    <w:rsid w:val="00165BB6"/>
  </w:style>
  <w:style w:type="numbering" w:customStyle="1" w:styleId="Bezsaraksta114121">
    <w:name w:val="Bez saraksta114121"/>
    <w:next w:val="NoList"/>
    <w:uiPriority w:val="99"/>
    <w:semiHidden/>
    <w:unhideWhenUsed/>
    <w:rsid w:val="00165BB6"/>
  </w:style>
  <w:style w:type="numbering" w:customStyle="1" w:styleId="Bezsaraksta20111">
    <w:name w:val="Bez saraksta20111"/>
    <w:next w:val="NoList"/>
    <w:uiPriority w:val="99"/>
    <w:semiHidden/>
    <w:unhideWhenUsed/>
    <w:rsid w:val="00165BB6"/>
  </w:style>
  <w:style w:type="numbering" w:customStyle="1" w:styleId="Bezsaraksta25111">
    <w:name w:val="Bez saraksta25111"/>
    <w:next w:val="NoList"/>
    <w:uiPriority w:val="99"/>
    <w:semiHidden/>
    <w:unhideWhenUsed/>
    <w:rsid w:val="00165BB6"/>
  </w:style>
  <w:style w:type="numbering" w:customStyle="1" w:styleId="Bezsaraksta26111">
    <w:name w:val="Bez saraksta26111"/>
    <w:next w:val="NoList"/>
    <w:uiPriority w:val="99"/>
    <w:semiHidden/>
    <w:unhideWhenUsed/>
    <w:rsid w:val="00165BB6"/>
  </w:style>
  <w:style w:type="numbering" w:customStyle="1" w:styleId="Bezsaraksta2811">
    <w:name w:val="Bez saraksta2811"/>
    <w:next w:val="NoList"/>
    <w:uiPriority w:val="99"/>
    <w:semiHidden/>
    <w:rsid w:val="00165BB6"/>
  </w:style>
  <w:style w:type="numbering" w:customStyle="1" w:styleId="Bezsaraksta1171">
    <w:name w:val="Bez saraksta1171"/>
    <w:next w:val="NoList"/>
    <w:uiPriority w:val="99"/>
    <w:semiHidden/>
    <w:unhideWhenUsed/>
    <w:rsid w:val="00165BB6"/>
  </w:style>
  <w:style w:type="numbering" w:customStyle="1" w:styleId="Bezsaraksta291">
    <w:name w:val="Bez saraksta291"/>
    <w:next w:val="NoList"/>
    <w:uiPriority w:val="99"/>
    <w:semiHidden/>
    <w:rsid w:val="00165BB6"/>
  </w:style>
  <w:style w:type="numbering" w:customStyle="1" w:styleId="Bezsaraksta1181">
    <w:name w:val="Bez saraksta1181"/>
    <w:next w:val="NoList"/>
    <w:uiPriority w:val="99"/>
    <w:semiHidden/>
    <w:unhideWhenUsed/>
    <w:rsid w:val="00165BB6"/>
  </w:style>
  <w:style w:type="numbering" w:customStyle="1" w:styleId="Bezsaraksta2131">
    <w:name w:val="Bez saraksta2131"/>
    <w:next w:val="NoList"/>
    <w:uiPriority w:val="99"/>
    <w:semiHidden/>
    <w:unhideWhenUsed/>
    <w:rsid w:val="00165BB6"/>
  </w:style>
  <w:style w:type="numbering" w:customStyle="1" w:styleId="Bezsaraksta11131">
    <w:name w:val="Bez saraksta11131"/>
    <w:next w:val="NoList"/>
    <w:uiPriority w:val="99"/>
    <w:semiHidden/>
    <w:unhideWhenUsed/>
    <w:rsid w:val="00165BB6"/>
  </w:style>
  <w:style w:type="numbering" w:customStyle="1" w:styleId="Bezsaraksta351">
    <w:name w:val="Bez saraksta351"/>
    <w:next w:val="NoList"/>
    <w:uiPriority w:val="99"/>
    <w:semiHidden/>
    <w:rsid w:val="00165BB6"/>
  </w:style>
  <w:style w:type="numbering" w:customStyle="1" w:styleId="Bezsaraksta1251">
    <w:name w:val="Bez saraksta1251"/>
    <w:next w:val="NoList"/>
    <w:uiPriority w:val="99"/>
    <w:semiHidden/>
    <w:unhideWhenUsed/>
    <w:rsid w:val="00165BB6"/>
  </w:style>
  <w:style w:type="numbering" w:customStyle="1" w:styleId="Bezsaraksta451">
    <w:name w:val="Bez saraksta451"/>
    <w:next w:val="NoList"/>
    <w:uiPriority w:val="99"/>
    <w:semiHidden/>
    <w:unhideWhenUsed/>
    <w:rsid w:val="00165BB6"/>
  </w:style>
  <w:style w:type="numbering" w:customStyle="1" w:styleId="Bezsaraksta551">
    <w:name w:val="Bez saraksta551"/>
    <w:next w:val="NoList"/>
    <w:uiPriority w:val="99"/>
    <w:semiHidden/>
    <w:unhideWhenUsed/>
    <w:rsid w:val="00165BB6"/>
  </w:style>
  <w:style w:type="numbering" w:customStyle="1" w:styleId="Bezsaraksta651">
    <w:name w:val="Bez saraksta651"/>
    <w:next w:val="NoList"/>
    <w:uiPriority w:val="99"/>
    <w:semiHidden/>
    <w:unhideWhenUsed/>
    <w:rsid w:val="00165BB6"/>
  </w:style>
  <w:style w:type="numbering" w:customStyle="1" w:styleId="Bezsaraksta751">
    <w:name w:val="Bez saraksta751"/>
    <w:next w:val="NoList"/>
    <w:uiPriority w:val="99"/>
    <w:semiHidden/>
    <w:rsid w:val="00165BB6"/>
  </w:style>
  <w:style w:type="numbering" w:customStyle="1" w:styleId="Bezsaraksta1331">
    <w:name w:val="Bez saraksta1331"/>
    <w:next w:val="NoList"/>
    <w:uiPriority w:val="99"/>
    <w:semiHidden/>
    <w:unhideWhenUsed/>
    <w:rsid w:val="00165BB6"/>
  </w:style>
  <w:style w:type="numbering" w:customStyle="1" w:styleId="Bezsaraksta2231">
    <w:name w:val="Bez saraksta2231"/>
    <w:next w:val="NoList"/>
    <w:uiPriority w:val="99"/>
    <w:semiHidden/>
    <w:unhideWhenUsed/>
    <w:rsid w:val="00165BB6"/>
  </w:style>
  <w:style w:type="numbering" w:customStyle="1" w:styleId="Bezsaraksta11231">
    <w:name w:val="Bez saraksta11231"/>
    <w:next w:val="NoList"/>
    <w:uiPriority w:val="99"/>
    <w:semiHidden/>
    <w:unhideWhenUsed/>
    <w:rsid w:val="00165BB6"/>
  </w:style>
  <w:style w:type="numbering" w:customStyle="1" w:styleId="Bezsaraksta3131">
    <w:name w:val="Bez saraksta3131"/>
    <w:next w:val="NoList"/>
    <w:uiPriority w:val="99"/>
    <w:semiHidden/>
    <w:rsid w:val="00165BB6"/>
  </w:style>
  <w:style w:type="numbering" w:customStyle="1" w:styleId="Bezsaraksta12131">
    <w:name w:val="Bez saraksta12131"/>
    <w:next w:val="NoList"/>
    <w:uiPriority w:val="99"/>
    <w:semiHidden/>
    <w:unhideWhenUsed/>
    <w:rsid w:val="00165BB6"/>
  </w:style>
  <w:style w:type="numbering" w:customStyle="1" w:styleId="Bezsaraksta4131">
    <w:name w:val="Bez saraksta4131"/>
    <w:next w:val="NoList"/>
    <w:uiPriority w:val="99"/>
    <w:semiHidden/>
    <w:unhideWhenUsed/>
    <w:rsid w:val="00165BB6"/>
  </w:style>
  <w:style w:type="numbering" w:customStyle="1" w:styleId="Bezsaraksta5131">
    <w:name w:val="Bez saraksta5131"/>
    <w:next w:val="NoList"/>
    <w:uiPriority w:val="99"/>
    <w:semiHidden/>
    <w:unhideWhenUsed/>
    <w:rsid w:val="00165BB6"/>
  </w:style>
  <w:style w:type="numbering" w:customStyle="1" w:styleId="Bezsaraksta6131">
    <w:name w:val="Bez saraksta6131"/>
    <w:next w:val="NoList"/>
    <w:uiPriority w:val="99"/>
    <w:semiHidden/>
    <w:unhideWhenUsed/>
    <w:rsid w:val="00165BB6"/>
  </w:style>
  <w:style w:type="numbering" w:customStyle="1" w:styleId="Bezsaraksta7131">
    <w:name w:val="Bez saraksta7131"/>
    <w:next w:val="NoList"/>
    <w:uiPriority w:val="99"/>
    <w:semiHidden/>
    <w:unhideWhenUsed/>
    <w:rsid w:val="00165BB6"/>
  </w:style>
  <w:style w:type="numbering" w:customStyle="1" w:styleId="Bezsaraksta841">
    <w:name w:val="Bez saraksta841"/>
    <w:next w:val="NoList"/>
    <w:uiPriority w:val="99"/>
    <w:semiHidden/>
    <w:rsid w:val="00165BB6"/>
  </w:style>
  <w:style w:type="numbering" w:customStyle="1" w:styleId="Bezsaraksta1431">
    <w:name w:val="Bez saraksta1431"/>
    <w:next w:val="NoList"/>
    <w:uiPriority w:val="99"/>
    <w:semiHidden/>
    <w:unhideWhenUsed/>
    <w:rsid w:val="00165BB6"/>
  </w:style>
  <w:style w:type="numbering" w:customStyle="1" w:styleId="Bezsaraksta2331">
    <w:name w:val="Bez saraksta2331"/>
    <w:next w:val="NoList"/>
    <w:uiPriority w:val="99"/>
    <w:semiHidden/>
    <w:unhideWhenUsed/>
    <w:rsid w:val="00165BB6"/>
  </w:style>
  <w:style w:type="numbering" w:customStyle="1" w:styleId="Bezsaraksta11331">
    <w:name w:val="Bez saraksta11331"/>
    <w:next w:val="NoList"/>
    <w:uiPriority w:val="99"/>
    <w:semiHidden/>
    <w:unhideWhenUsed/>
    <w:rsid w:val="00165BB6"/>
  </w:style>
  <w:style w:type="numbering" w:customStyle="1" w:styleId="Bezsaraksta3231">
    <w:name w:val="Bez saraksta3231"/>
    <w:next w:val="NoList"/>
    <w:uiPriority w:val="99"/>
    <w:semiHidden/>
    <w:rsid w:val="00165BB6"/>
  </w:style>
  <w:style w:type="numbering" w:customStyle="1" w:styleId="Bezsaraksta12231">
    <w:name w:val="Bez saraksta12231"/>
    <w:next w:val="NoList"/>
    <w:uiPriority w:val="99"/>
    <w:semiHidden/>
    <w:unhideWhenUsed/>
    <w:rsid w:val="00165BB6"/>
  </w:style>
  <w:style w:type="numbering" w:customStyle="1" w:styleId="Bezsaraksta4231">
    <w:name w:val="Bez saraksta4231"/>
    <w:next w:val="NoList"/>
    <w:uiPriority w:val="99"/>
    <w:semiHidden/>
    <w:unhideWhenUsed/>
    <w:rsid w:val="00165BB6"/>
  </w:style>
  <w:style w:type="numbering" w:customStyle="1" w:styleId="Bezsaraksta5231">
    <w:name w:val="Bez saraksta5231"/>
    <w:next w:val="NoList"/>
    <w:uiPriority w:val="99"/>
    <w:semiHidden/>
    <w:unhideWhenUsed/>
    <w:rsid w:val="00165BB6"/>
  </w:style>
  <w:style w:type="numbering" w:customStyle="1" w:styleId="Bezsaraksta6231">
    <w:name w:val="Bez saraksta6231"/>
    <w:next w:val="NoList"/>
    <w:uiPriority w:val="99"/>
    <w:semiHidden/>
    <w:unhideWhenUsed/>
    <w:rsid w:val="00165BB6"/>
  </w:style>
  <w:style w:type="numbering" w:customStyle="1" w:styleId="Bezsaraksta7231">
    <w:name w:val="Bez saraksta7231"/>
    <w:next w:val="NoList"/>
    <w:uiPriority w:val="99"/>
    <w:semiHidden/>
    <w:unhideWhenUsed/>
    <w:rsid w:val="00165BB6"/>
  </w:style>
  <w:style w:type="numbering" w:customStyle="1" w:styleId="Bezsaraksta8131">
    <w:name w:val="Bez saraksta8131"/>
    <w:next w:val="NoList"/>
    <w:uiPriority w:val="99"/>
    <w:semiHidden/>
    <w:unhideWhenUsed/>
    <w:rsid w:val="00165BB6"/>
  </w:style>
  <w:style w:type="numbering" w:customStyle="1" w:styleId="Bezsaraksta931">
    <w:name w:val="Bez saraksta931"/>
    <w:next w:val="NoList"/>
    <w:uiPriority w:val="99"/>
    <w:semiHidden/>
    <w:unhideWhenUsed/>
    <w:rsid w:val="00165BB6"/>
  </w:style>
  <w:style w:type="numbering" w:customStyle="1" w:styleId="Bezsaraksta1031">
    <w:name w:val="Bez saraksta1031"/>
    <w:next w:val="NoList"/>
    <w:uiPriority w:val="99"/>
    <w:semiHidden/>
    <w:unhideWhenUsed/>
    <w:rsid w:val="00165BB6"/>
  </w:style>
  <w:style w:type="numbering" w:customStyle="1" w:styleId="Bezsaraksta1531">
    <w:name w:val="Bez saraksta1531"/>
    <w:next w:val="NoList"/>
    <w:uiPriority w:val="99"/>
    <w:semiHidden/>
    <w:unhideWhenUsed/>
    <w:rsid w:val="00165BB6"/>
  </w:style>
  <w:style w:type="numbering" w:customStyle="1" w:styleId="Bezsaraksta1631">
    <w:name w:val="Bez saraksta1631"/>
    <w:next w:val="NoList"/>
    <w:uiPriority w:val="99"/>
    <w:semiHidden/>
    <w:unhideWhenUsed/>
    <w:rsid w:val="00165BB6"/>
  </w:style>
  <w:style w:type="numbering" w:customStyle="1" w:styleId="Bezsaraksta1731">
    <w:name w:val="Bez saraksta1731"/>
    <w:next w:val="NoList"/>
    <w:uiPriority w:val="99"/>
    <w:semiHidden/>
    <w:unhideWhenUsed/>
    <w:rsid w:val="00165BB6"/>
  </w:style>
  <w:style w:type="numbering" w:customStyle="1" w:styleId="Bezsaraksta11431">
    <w:name w:val="Bez saraksta11431"/>
    <w:next w:val="NoList"/>
    <w:uiPriority w:val="99"/>
    <w:semiHidden/>
    <w:unhideWhenUsed/>
    <w:rsid w:val="00165BB6"/>
  </w:style>
  <w:style w:type="numbering" w:customStyle="1" w:styleId="Bezsaraksta1831">
    <w:name w:val="Bez saraksta1831"/>
    <w:next w:val="NoList"/>
    <w:uiPriority w:val="99"/>
    <w:semiHidden/>
    <w:rsid w:val="00165BB6"/>
  </w:style>
  <w:style w:type="numbering" w:customStyle="1" w:styleId="Bezsaraksta1931">
    <w:name w:val="Bez saraksta1931"/>
    <w:next w:val="NoList"/>
    <w:uiPriority w:val="99"/>
    <w:semiHidden/>
    <w:unhideWhenUsed/>
    <w:rsid w:val="00165BB6"/>
  </w:style>
  <w:style w:type="numbering" w:customStyle="1" w:styleId="Bezsaraksta2431">
    <w:name w:val="Bez saraksta2431"/>
    <w:next w:val="NoList"/>
    <w:uiPriority w:val="99"/>
    <w:semiHidden/>
    <w:rsid w:val="00165BB6"/>
  </w:style>
  <w:style w:type="numbering" w:customStyle="1" w:styleId="Bezsaraksta11531">
    <w:name w:val="Bez saraksta11531"/>
    <w:next w:val="NoList"/>
    <w:uiPriority w:val="99"/>
    <w:semiHidden/>
    <w:unhideWhenUsed/>
    <w:rsid w:val="00165BB6"/>
  </w:style>
  <w:style w:type="numbering" w:customStyle="1" w:styleId="Bezsaraksta21131">
    <w:name w:val="Bez saraksta21131"/>
    <w:next w:val="NoList"/>
    <w:uiPriority w:val="99"/>
    <w:semiHidden/>
    <w:unhideWhenUsed/>
    <w:rsid w:val="00165BB6"/>
  </w:style>
  <w:style w:type="numbering" w:customStyle="1" w:styleId="Bezsaraksta111131">
    <w:name w:val="Bez saraksta111131"/>
    <w:next w:val="NoList"/>
    <w:uiPriority w:val="99"/>
    <w:semiHidden/>
    <w:unhideWhenUsed/>
    <w:rsid w:val="00165BB6"/>
  </w:style>
  <w:style w:type="numbering" w:customStyle="1" w:styleId="Bezsaraksta3331">
    <w:name w:val="Bez saraksta3331"/>
    <w:next w:val="NoList"/>
    <w:uiPriority w:val="99"/>
    <w:semiHidden/>
    <w:rsid w:val="00165BB6"/>
  </w:style>
  <w:style w:type="numbering" w:customStyle="1" w:styleId="Bezsaraksta12331">
    <w:name w:val="Bez saraksta12331"/>
    <w:next w:val="NoList"/>
    <w:uiPriority w:val="99"/>
    <w:semiHidden/>
    <w:unhideWhenUsed/>
    <w:rsid w:val="00165BB6"/>
  </w:style>
  <w:style w:type="numbering" w:customStyle="1" w:styleId="Bezsaraksta4331">
    <w:name w:val="Bez saraksta4331"/>
    <w:next w:val="NoList"/>
    <w:uiPriority w:val="99"/>
    <w:semiHidden/>
    <w:unhideWhenUsed/>
    <w:rsid w:val="00165BB6"/>
  </w:style>
  <w:style w:type="numbering" w:customStyle="1" w:styleId="Bezsaraksta5331">
    <w:name w:val="Bez saraksta5331"/>
    <w:next w:val="NoList"/>
    <w:uiPriority w:val="99"/>
    <w:semiHidden/>
    <w:unhideWhenUsed/>
    <w:rsid w:val="00165BB6"/>
  </w:style>
  <w:style w:type="numbering" w:customStyle="1" w:styleId="Bezsaraksta6331">
    <w:name w:val="Bez saraksta6331"/>
    <w:next w:val="NoList"/>
    <w:uiPriority w:val="99"/>
    <w:semiHidden/>
    <w:unhideWhenUsed/>
    <w:rsid w:val="00165BB6"/>
  </w:style>
  <w:style w:type="numbering" w:customStyle="1" w:styleId="Bezsaraksta7331">
    <w:name w:val="Bez saraksta7331"/>
    <w:next w:val="NoList"/>
    <w:uiPriority w:val="99"/>
    <w:semiHidden/>
    <w:rsid w:val="00165BB6"/>
  </w:style>
  <w:style w:type="numbering" w:customStyle="1" w:styleId="Bezsaraksta13131">
    <w:name w:val="Bez saraksta13131"/>
    <w:next w:val="NoList"/>
    <w:uiPriority w:val="99"/>
    <w:semiHidden/>
    <w:unhideWhenUsed/>
    <w:rsid w:val="00165BB6"/>
  </w:style>
  <w:style w:type="numbering" w:customStyle="1" w:styleId="Bezsaraksta22131">
    <w:name w:val="Bez saraksta22131"/>
    <w:next w:val="NoList"/>
    <w:uiPriority w:val="99"/>
    <w:semiHidden/>
    <w:unhideWhenUsed/>
    <w:rsid w:val="00165BB6"/>
  </w:style>
  <w:style w:type="numbering" w:customStyle="1" w:styleId="Bezsaraksta112131">
    <w:name w:val="Bez saraksta112131"/>
    <w:next w:val="NoList"/>
    <w:uiPriority w:val="99"/>
    <w:semiHidden/>
    <w:unhideWhenUsed/>
    <w:rsid w:val="00165BB6"/>
  </w:style>
  <w:style w:type="numbering" w:customStyle="1" w:styleId="Bezsaraksta31131">
    <w:name w:val="Bez saraksta31131"/>
    <w:next w:val="NoList"/>
    <w:uiPriority w:val="99"/>
    <w:semiHidden/>
    <w:rsid w:val="00165BB6"/>
  </w:style>
  <w:style w:type="numbering" w:customStyle="1" w:styleId="Bezsaraksta121131">
    <w:name w:val="Bez saraksta121131"/>
    <w:next w:val="NoList"/>
    <w:uiPriority w:val="99"/>
    <w:semiHidden/>
    <w:unhideWhenUsed/>
    <w:rsid w:val="00165BB6"/>
  </w:style>
  <w:style w:type="numbering" w:customStyle="1" w:styleId="Bezsaraksta41131">
    <w:name w:val="Bez saraksta41131"/>
    <w:next w:val="NoList"/>
    <w:uiPriority w:val="99"/>
    <w:semiHidden/>
    <w:unhideWhenUsed/>
    <w:rsid w:val="00165BB6"/>
  </w:style>
  <w:style w:type="numbering" w:customStyle="1" w:styleId="Bezsaraksta51131">
    <w:name w:val="Bez saraksta51131"/>
    <w:next w:val="NoList"/>
    <w:uiPriority w:val="99"/>
    <w:semiHidden/>
    <w:unhideWhenUsed/>
    <w:rsid w:val="00165BB6"/>
  </w:style>
  <w:style w:type="numbering" w:customStyle="1" w:styleId="Bezsaraksta61131">
    <w:name w:val="Bez saraksta61131"/>
    <w:next w:val="NoList"/>
    <w:uiPriority w:val="99"/>
    <w:semiHidden/>
    <w:unhideWhenUsed/>
    <w:rsid w:val="00165BB6"/>
  </w:style>
  <w:style w:type="numbering" w:customStyle="1" w:styleId="Bezsaraksta71131">
    <w:name w:val="Bez saraksta71131"/>
    <w:next w:val="NoList"/>
    <w:uiPriority w:val="99"/>
    <w:semiHidden/>
    <w:unhideWhenUsed/>
    <w:rsid w:val="00165BB6"/>
  </w:style>
  <w:style w:type="numbering" w:customStyle="1" w:styleId="Bezsaraksta8231">
    <w:name w:val="Bez saraksta8231"/>
    <w:next w:val="NoList"/>
    <w:uiPriority w:val="99"/>
    <w:semiHidden/>
    <w:rsid w:val="00165BB6"/>
  </w:style>
  <w:style w:type="numbering" w:customStyle="1" w:styleId="Bezsaraksta14131">
    <w:name w:val="Bez saraksta14131"/>
    <w:next w:val="NoList"/>
    <w:uiPriority w:val="99"/>
    <w:semiHidden/>
    <w:unhideWhenUsed/>
    <w:rsid w:val="00165BB6"/>
  </w:style>
  <w:style w:type="numbering" w:customStyle="1" w:styleId="Bezsaraksta23131">
    <w:name w:val="Bez saraksta23131"/>
    <w:next w:val="NoList"/>
    <w:uiPriority w:val="99"/>
    <w:semiHidden/>
    <w:unhideWhenUsed/>
    <w:rsid w:val="00165BB6"/>
  </w:style>
  <w:style w:type="numbering" w:customStyle="1" w:styleId="Bezsaraksta113131">
    <w:name w:val="Bez saraksta113131"/>
    <w:next w:val="NoList"/>
    <w:uiPriority w:val="99"/>
    <w:semiHidden/>
    <w:unhideWhenUsed/>
    <w:rsid w:val="00165BB6"/>
  </w:style>
  <w:style w:type="numbering" w:customStyle="1" w:styleId="Bezsaraksta32131">
    <w:name w:val="Bez saraksta32131"/>
    <w:next w:val="NoList"/>
    <w:uiPriority w:val="99"/>
    <w:semiHidden/>
    <w:rsid w:val="00165BB6"/>
  </w:style>
  <w:style w:type="numbering" w:customStyle="1" w:styleId="Bezsaraksta122131">
    <w:name w:val="Bez saraksta122131"/>
    <w:next w:val="NoList"/>
    <w:uiPriority w:val="99"/>
    <w:semiHidden/>
    <w:unhideWhenUsed/>
    <w:rsid w:val="00165BB6"/>
  </w:style>
  <w:style w:type="numbering" w:customStyle="1" w:styleId="Bezsaraksta42131">
    <w:name w:val="Bez saraksta42131"/>
    <w:next w:val="NoList"/>
    <w:uiPriority w:val="99"/>
    <w:semiHidden/>
    <w:unhideWhenUsed/>
    <w:rsid w:val="00165BB6"/>
  </w:style>
  <w:style w:type="numbering" w:customStyle="1" w:styleId="Bezsaraksta52131">
    <w:name w:val="Bez saraksta52131"/>
    <w:next w:val="NoList"/>
    <w:uiPriority w:val="99"/>
    <w:semiHidden/>
    <w:unhideWhenUsed/>
    <w:rsid w:val="00165BB6"/>
  </w:style>
  <w:style w:type="numbering" w:customStyle="1" w:styleId="Bezsaraksta62131">
    <w:name w:val="Bez saraksta62131"/>
    <w:next w:val="NoList"/>
    <w:uiPriority w:val="99"/>
    <w:semiHidden/>
    <w:unhideWhenUsed/>
    <w:rsid w:val="00165BB6"/>
  </w:style>
  <w:style w:type="numbering" w:customStyle="1" w:styleId="Bezsaraksta72131">
    <w:name w:val="Bez saraksta72131"/>
    <w:next w:val="NoList"/>
    <w:uiPriority w:val="99"/>
    <w:semiHidden/>
    <w:unhideWhenUsed/>
    <w:rsid w:val="00165BB6"/>
  </w:style>
  <w:style w:type="numbering" w:customStyle="1" w:styleId="Bezsaraksta81131">
    <w:name w:val="Bez saraksta81131"/>
    <w:next w:val="NoList"/>
    <w:uiPriority w:val="99"/>
    <w:semiHidden/>
    <w:unhideWhenUsed/>
    <w:rsid w:val="00165BB6"/>
  </w:style>
  <w:style w:type="numbering" w:customStyle="1" w:styleId="Bezsaraksta9131">
    <w:name w:val="Bez saraksta9131"/>
    <w:next w:val="NoList"/>
    <w:uiPriority w:val="99"/>
    <w:semiHidden/>
    <w:unhideWhenUsed/>
    <w:rsid w:val="00165BB6"/>
  </w:style>
  <w:style w:type="numbering" w:customStyle="1" w:styleId="Bezsaraksta10131">
    <w:name w:val="Bez saraksta10131"/>
    <w:next w:val="NoList"/>
    <w:uiPriority w:val="99"/>
    <w:semiHidden/>
    <w:unhideWhenUsed/>
    <w:rsid w:val="00165BB6"/>
  </w:style>
  <w:style w:type="numbering" w:customStyle="1" w:styleId="Bezsaraksta15131">
    <w:name w:val="Bez saraksta15131"/>
    <w:next w:val="NoList"/>
    <w:uiPriority w:val="99"/>
    <w:semiHidden/>
    <w:unhideWhenUsed/>
    <w:rsid w:val="00165BB6"/>
  </w:style>
  <w:style w:type="numbering" w:customStyle="1" w:styleId="Bezsaraksta16131">
    <w:name w:val="Bez saraksta16131"/>
    <w:next w:val="NoList"/>
    <w:uiPriority w:val="99"/>
    <w:semiHidden/>
    <w:unhideWhenUsed/>
    <w:rsid w:val="00165BB6"/>
  </w:style>
  <w:style w:type="numbering" w:customStyle="1" w:styleId="Bezsaraksta17131">
    <w:name w:val="Bez saraksta17131"/>
    <w:next w:val="NoList"/>
    <w:uiPriority w:val="99"/>
    <w:semiHidden/>
    <w:unhideWhenUsed/>
    <w:rsid w:val="00165BB6"/>
  </w:style>
  <w:style w:type="numbering" w:customStyle="1" w:styleId="Bezsaraksta114131">
    <w:name w:val="Bez saraksta114131"/>
    <w:next w:val="NoList"/>
    <w:uiPriority w:val="99"/>
    <w:semiHidden/>
    <w:unhideWhenUsed/>
    <w:rsid w:val="00165BB6"/>
  </w:style>
  <w:style w:type="numbering" w:customStyle="1" w:styleId="Bezsaraksta2021">
    <w:name w:val="Bez saraksta2021"/>
    <w:next w:val="NoList"/>
    <w:uiPriority w:val="99"/>
    <w:semiHidden/>
    <w:unhideWhenUsed/>
    <w:rsid w:val="00165BB6"/>
  </w:style>
  <w:style w:type="numbering" w:customStyle="1" w:styleId="Bezsaraksta2521">
    <w:name w:val="Bez saraksta2521"/>
    <w:next w:val="NoList"/>
    <w:uiPriority w:val="99"/>
    <w:semiHidden/>
    <w:unhideWhenUsed/>
    <w:rsid w:val="00165BB6"/>
  </w:style>
  <w:style w:type="numbering" w:customStyle="1" w:styleId="Bezsaraksta2621">
    <w:name w:val="Bez saraksta2621"/>
    <w:next w:val="NoList"/>
    <w:uiPriority w:val="99"/>
    <w:semiHidden/>
    <w:unhideWhenUsed/>
    <w:rsid w:val="00165BB6"/>
  </w:style>
  <w:style w:type="numbering" w:customStyle="1" w:styleId="Stils1">
    <w:name w:val="Stils1"/>
    <w:uiPriority w:val="99"/>
    <w:rsid w:val="00165BB6"/>
    <w:pPr>
      <w:numPr>
        <w:numId w:val="9"/>
      </w:numPr>
    </w:pPr>
  </w:style>
  <w:style w:type="paragraph" w:customStyle="1" w:styleId="Nosaukums1">
    <w:name w:val="Nosaukums1"/>
    <w:basedOn w:val="Normal"/>
    <w:rsid w:val="00165BB6"/>
    <w:pPr>
      <w:ind w:left="720"/>
      <w:jc w:val="center"/>
    </w:pPr>
    <w:rPr>
      <w:b/>
      <w:bCs/>
      <w:color w:val="000000"/>
      <w:szCs w:val="28"/>
      <w:lang w:eastAsia="lv-LV"/>
    </w:rPr>
  </w:style>
  <w:style w:type="paragraph" w:customStyle="1" w:styleId="Galvene1">
    <w:name w:val="Galvene1"/>
    <w:basedOn w:val="Normal"/>
    <w:rsid w:val="00165BB6"/>
    <w:rPr>
      <w:rFonts w:ascii="Arial" w:hAnsi="Arial" w:cs="Arial"/>
      <w:b/>
      <w:bCs/>
      <w:color w:val="000000"/>
      <w:sz w:val="24"/>
      <w:lang w:eastAsia="lv-LV"/>
    </w:rPr>
  </w:style>
  <w:style w:type="paragraph" w:customStyle="1" w:styleId="RakstzRakstzCharCharRakstzRakstzCharCharRakstzRakstzCharCharRakstzRakstzCharCharRakstzRakstzCharCharRakstzRakstz0">
    <w:name w:val="Rakstz. Rakstz. Char Char Rakstz. Rakstz. Char Char Rakstz. Rakstz. Char Char Rakstz. Rakstz. Char Char Rakstz. Rakstz. Char Char Rakstz. Rakstz."/>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RakstzRakstzCharCharRakstzRakstzCharCharRakstzRakstzCharCharRakstzRakstzCharCharRakstzRakstzCharCharRakstzRakstz10">
    <w:name w:val="Rakstz. Rakstz. Char Char Rakstz. Rakstz. Char Char Rakstz. Rakstz. Char Char Rakstz. Rakstz. Char Char Rakstz. Rakstz. Char Char Rakstz. Rakstz.1"/>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CharChar1Char0">
    <w:name w:val="Char Char1 Char"/>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Parakstszemobjekta1">
    <w:name w:val="Paraksts zem objekta1"/>
    <w:basedOn w:val="Normal"/>
    <w:rsid w:val="00165BB6"/>
    <w:pPr>
      <w:widowControl w:val="0"/>
      <w:suppressLineNumbers/>
      <w:suppressAutoHyphens/>
      <w:spacing w:before="120" w:after="120"/>
    </w:pPr>
    <w:rPr>
      <w:i/>
      <w:kern w:val="2"/>
      <w:sz w:val="24"/>
      <w:szCs w:val="20"/>
      <w:lang w:eastAsia="hi-IN" w:bidi="hi-IN"/>
    </w:rPr>
  </w:style>
  <w:style w:type="character" w:customStyle="1" w:styleId="DokumentakarteRakstz1">
    <w:name w:val="Dokumenta karte Rakstz.1"/>
    <w:uiPriority w:val="99"/>
    <w:semiHidden/>
    <w:rsid w:val="00165BB6"/>
    <w:rPr>
      <w:rFonts w:ascii="Tahoma" w:eastAsia="Times New Roman" w:hAnsi="Tahoma" w:cs="Tahoma" w:hint="default"/>
      <w:sz w:val="16"/>
      <w:szCs w:val="16"/>
    </w:rPr>
  </w:style>
  <w:style w:type="character" w:customStyle="1" w:styleId="VienkrstekstsRakstz1">
    <w:name w:val="Vienkāršs teksts Rakstz.1"/>
    <w:uiPriority w:val="99"/>
    <w:semiHidden/>
    <w:rsid w:val="00165BB6"/>
    <w:rPr>
      <w:rFonts w:ascii="Consolas" w:eastAsia="Times New Roman" w:hAnsi="Consolas" w:cs="Consolas" w:hint="default"/>
      <w:sz w:val="21"/>
      <w:szCs w:val="21"/>
    </w:rPr>
  </w:style>
  <w:style w:type="character" w:customStyle="1" w:styleId="KomentratmaRakstz1">
    <w:name w:val="Komentāra tēma Rakstz.1"/>
    <w:uiPriority w:val="99"/>
    <w:semiHidden/>
    <w:rsid w:val="00165BB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5BB6"/>
    <w:rPr>
      <w:b/>
      <w:bCs/>
      <w:i/>
      <w:iCs/>
      <w:color w:val="4F81BD"/>
    </w:rPr>
  </w:style>
  <w:style w:type="numbering" w:customStyle="1" w:styleId="Bezsaraksta37">
    <w:name w:val="Bez saraksta37"/>
    <w:next w:val="NoList"/>
    <w:uiPriority w:val="99"/>
    <w:semiHidden/>
    <w:rsid w:val="00165BB6"/>
  </w:style>
  <w:style w:type="numbering" w:customStyle="1" w:styleId="Bezsaraksta120">
    <w:name w:val="Bez saraksta120"/>
    <w:next w:val="NoList"/>
    <w:uiPriority w:val="99"/>
    <w:semiHidden/>
    <w:unhideWhenUsed/>
    <w:rsid w:val="00165BB6"/>
  </w:style>
  <w:style w:type="numbering" w:customStyle="1" w:styleId="Bezsaraksta215">
    <w:name w:val="Bez saraksta215"/>
    <w:next w:val="NoList"/>
    <w:uiPriority w:val="99"/>
    <w:semiHidden/>
    <w:rsid w:val="00165BB6"/>
  </w:style>
  <w:style w:type="numbering" w:customStyle="1" w:styleId="Bezsaraksta1115">
    <w:name w:val="Bez saraksta1115"/>
    <w:next w:val="NoList"/>
    <w:uiPriority w:val="99"/>
    <w:semiHidden/>
    <w:unhideWhenUsed/>
    <w:rsid w:val="00165BB6"/>
  </w:style>
  <w:style w:type="numbering" w:customStyle="1" w:styleId="Bezsaraksta216">
    <w:name w:val="Bez saraksta216"/>
    <w:next w:val="NoList"/>
    <w:uiPriority w:val="99"/>
    <w:semiHidden/>
    <w:unhideWhenUsed/>
    <w:rsid w:val="00165BB6"/>
  </w:style>
  <w:style w:type="numbering" w:customStyle="1" w:styleId="Bezsaraksta1116">
    <w:name w:val="Bez saraksta1116"/>
    <w:next w:val="NoList"/>
    <w:uiPriority w:val="99"/>
    <w:semiHidden/>
    <w:unhideWhenUsed/>
    <w:rsid w:val="00165BB6"/>
  </w:style>
  <w:style w:type="numbering" w:customStyle="1" w:styleId="Bezsaraksta38">
    <w:name w:val="Bez saraksta38"/>
    <w:next w:val="NoList"/>
    <w:uiPriority w:val="99"/>
    <w:semiHidden/>
    <w:rsid w:val="00165BB6"/>
  </w:style>
  <w:style w:type="numbering" w:customStyle="1" w:styleId="Bezsaraksta127">
    <w:name w:val="Bez saraksta127"/>
    <w:next w:val="NoList"/>
    <w:uiPriority w:val="99"/>
    <w:semiHidden/>
    <w:unhideWhenUsed/>
    <w:rsid w:val="00165BB6"/>
  </w:style>
  <w:style w:type="numbering" w:customStyle="1" w:styleId="Bezsaraksta47">
    <w:name w:val="Bez saraksta47"/>
    <w:next w:val="NoList"/>
    <w:uiPriority w:val="99"/>
    <w:semiHidden/>
    <w:unhideWhenUsed/>
    <w:rsid w:val="00165BB6"/>
  </w:style>
  <w:style w:type="numbering" w:customStyle="1" w:styleId="Bezsaraksta57">
    <w:name w:val="Bez saraksta57"/>
    <w:next w:val="NoList"/>
    <w:uiPriority w:val="99"/>
    <w:semiHidden/>
    <w:unhideWhenUsed/>
    <w:rsid w:val="00165BB6"/>
  </w:style>
  <w:style w:type="numbering" w:customStyle="1" w:styleId="Bezsaraksta67">
    <w:name w:val="Bez saraksta67"/>
    <w:next w:val="NoList"/>
    <w:uiPriority w:val="99"/>
    <w:semiHidden/>
    <w:unhideWhenUsed/>
    <w:rsid w:val="00165BB6"/>
  </w:style>
  <w:style w:type="numbering" w:customStyle="1" w:styleId="Bezsaraksta77">
    <w:name w:val="Bez saraksta77"/>
    <w:next w:val="NoList"/>
    <w:uiPriority w:val="99"/>
    <w:semiHidden/>
    <w:rsid w:val="00165BB6"/>
  </w:style>
  <w:style w:type="numbering" w:customStyle="1" w:styleId="Bezsaraksta135">
    <w:name w:val="Bez saraksta135"/>
    <w:next w:val="NoList"/>
    <w:uiPriority w:val="99"/>
    <w:semiHidden/>
    <w:unhideWhenUsed/>
    <w:rsid w:val="00165BB6"/>
  </w:style>
  <w:style w:type="numbering" w:customStyle="1" w:styleId="Bezsaraksta225">
    <w:name w:val="Bez saraksta225"/>
    <w:next w:val="NoList"/>
    <w:uiPriority w:val="99"/>
    <w:semiHidden/>
    <w:unhideWhenUsed/>
    <w:rsid w:val="00165BB6"/>
  </w:style>
  <w:style w:type="numbering" w:customStyle="1" w:styleId="Bezsaraksta1125">
    <w:name w:val="Bez saraksta1125"/>
    <w:next w:val="NoList"/>
    <w:uiPriority w:val="99"/>
    <w:semiHidden/>
    <w:unhideWhenUsed/>
    <w:rsid w:val="00165BB6"/>
  </w:style>
  <w:style w:type="numbering" w:customStyle="1" w:styleId="Bezsaraksta315">
    <w:name w:val="Bez saraksta315"/>
    <w:next w:val="NoList"/>
    <w:uiPriority w:val="99"/>
    <w:semiHidden/>
    <w:rsid w:val="00165BB6"/>
  </w:style>
  <w:style w:type="numbering" w:customStyle="1" w:styleId="Bezsaraksta1215">
    <w:name w:val="Bez saraksta1215"/>
    <w:next w:val="NoList"/>
    <w:uiPriority w:val="99"/>
    <w:semiHidden/>
    <w:unhideWhenUsed/>
    <w:rsid w:val="00165BB6"/>
  </w:style>
  <w:style w:type="numbering" w:customStyle="1" w:styleId="Bezsaraksta415">
    <w:name w:val="Bez saraksta415"/>
    <w:next w:val="NoList"/>
    <w:uiPriority w:val="99"/>
    <w:semiHidden/>
    <w:unhideWhenUsed/>
    <w:rsid w:val="00165BB6"/>
  </w:style>
  <w:style w:type="numbering" w:customStyle="1" w:styleId="Bezsaraksta515">
    <w:name w:val="Bez saraksta515"/>
    <w:next w:val="NoList"/>
    <w:uiPriority w:val="99"/>
    <w:semiHidden/>
    <w:unhideWhenUsed/>
    <w:rsid w:val="00165BB6"/>
  </w:style>
  <w:style w:type="numbering" w:customStyle="1" w:styleId="Bezsaraksta615">
    <w:name w:val="Bez saraksta615"/>
    <w:next w:val="NoList"/>
    <w:uiPriority w:val="99"/>
    <w:semiHidden/>
    <w:unhideWhenUsed/>
    <w:rsid w:val="00165BB6"/>
  </w:style>
  <w:style w:type="numbering" w:customStyle="1" w:styleId="Bezsaraksta715">
    <w:name w:val="Bez saraksta715"/>
    <w:next w:val="NoList"/>
    <w:uiPriority w:val="99"/>
    <w:semiHidden/>
    <w:unhideWhenUsed/>
    <w:rsid w:val="00165BB6"/>
  </w:style>
  <w:style w:type="numbering" w:customStyle="1" w:styleId="Bezsaraksta86">
    <w:name w:val="Bez saraksta86"/>
    <w:next w:val="NoList"/>
    <w:uiPriority w:val="99"/>
    <w:semiHidden/>
    <w:rsid w:val="00165BB6"/>
  </w:style>
  <w:style w:type="numbering" w:customStyle="1" w:styleId="Bezsaraksta145">
    <w:name w:val="Bez saraksta145"/>
    <w:next w:val="NoList"/>
    <w:uiPriority w:val="99"/>
    <w:semiHidden/>
    <w:unhideWhenUsed/>
    <w:rsid w:val="00165BB6"/>
  </w:style>
  <w:style w:type="numbering" w:customStyle="1" w:styleId="Bezsaraksta235">
    <w:name w:val="Bez saraksta235"/>
    <w:next w:val="NoList"/>
    <w:uiPriority w:val="99"/>
    <w:semiHidden/>
    <w:unhideWhenUsed/>
    <w:rsid w:val="00165BB6"/>
  </w:style>
  <w:style w:type="numbering" w:customStyle="1" w:styleId="Bezsaraksta1135">
    <w:name w:val="Bez saraksta1135"/>
    <w:next w:val="NoList"/>
    <w:uiPriority w:val="99"/>
    <w:semiHidden/>
    <w:unhideWhenUsed/>
    <w:rsid w:val="00165BB6"/>
  </w:style>
  <w:style w:type="numbering" w:customStyle="1" w:styleId="Bezsaraksta325">
    <w:name w:val="Bez saraksta325"/>
    <w:next w:val="NoList"/>
    <w:uiPriority w:val="99"/>
    <w:semiHidden/>
    <w:rsid w:val="00165BB6"/>
  </w:style>
  <w:style w:type="numbering" w:customStyle="1" w:styleId="Bezsaraksta1225">
    <w:name w:val="Bez saraksta1225"/>
    <w:next w:val="NoList"/>
    <w:uiPriority w:val="99"/>
    <w:semiHidden/>
    <w:unhideWhenUsed/>
    <w:rsid w:val="00165BB6"/>
  </w:style>
  <w:style w:type="numbering" w:customStyle="1" w:styleId="Bezsaraksta425">
    <w:name w:val="Bez saraksta425"/>
    <w:next w:val="NoList"/>
    <w:uiPriority w:val="99"/>
    <w:semiHidden/>
    <w:unhideWhenUsed/>
    <w:rsid w:val="00165BB6"/>
  </w:style>
  <w:style w:type="numbering" w:customStyle="1" w:styleId="Bezsaraksta525">
    <w:name w:val="Bez saraksta525"/>
    <w:next w:val="NoList"/>
    <w:uiPriority w:val="99"/>
    <w:semiHidden/>
    <w:unhideWhenUsed/>
    <w:rsid w:val="00165BB6"/>
  </w:style>
  <w:style w:type="numbering" w:customStyle="1" w:styleId="Bezsaraksta625">
    <w:name w:val="Bez saraksta625"/>
    <w:next w:val="NoList"/>
    <w:uiPriority w:val="99"/>
    <w:semiHidden/>
    <w:unhideWhenUsed/>
    <w:rsid w:val="00165BB6"/>
  </w:style>
  <w:style w:type="numbering" w:customStyle="1" w:styleId="Bezsaraksta725">
    <w:name w:val="Bez saraksta725"/>
    <w:next w:val="NoList"/>
    <w:uiPriority w:val="99"/>
    <w:semiHidden/>
    <w:unhideWhenUsed/>
    <w:rsid w:val="00165BB6"/>
  </w:style>
  <w:style w:type="numbering" w:customStyle="1" w:styleId="Bezsaraksta815">
    <w:name w:val="Bez saraksta815"/>
    <w:next w:val="NoList"/>
    <w:uiPriority w:val="99"/>
    <w:semiHidden/>
    <w:unhideWhenUsed/>
    <w:rsid w:val="00165BB6"/>
  </w:style>
  <w:style w:type="numbering" w:customStyle="1" w:styleId="Bezsaraksta95">
    <w:name w:val="Bez saraksta95"/>
    <w:next w:val="NoList"/>
    <w:uiPriority w:val="99"/>
    <w:semiHidden/>
    <w:unhideWhenUsed/>
    <w:rsid w:val="00165BB6"/>
  </w:style>
  <w:style w:type="numbering" w:customStyle="1" w:styleId="Bezsaraksta105">
    <w:name w:val="Bez saraksta105"/>
    <w:next w:val="NoList"/>
    <w:uiPriority w:val="99"/>
    <w:semiHidden/>
    <w:unhideWhenUsed/>
    <w:rsid w:val="00165BB6"/>
  </w:style>
  <w:style w:type="numbering" w:customStyle="1" w:styleId="Bezsaraksta155">
    <w:name w:val="Bez saraksta155"/>
    <w:next w:val="NoList"/>
    <w:uiPriority w:val="99"/>
    <w:semiHidden/>
    <w:unhideWhenUsed/>
    <w:rsid w:val="00165BB6"/>
  </w:style>
  <w:style w:type="numbering" w:customStyle="1" w:styleId="Bezsaraksta165">
    <w:name w:val="Bez saraksta165"/>
    <w:next w:val="NoList"/>
    <w:uiPriority w:val="99"/>
    <w:semiHidden/>
    <w:unhideWhenUsed/>
    <w:rsid w:val="00165BB6"/>
  </w:style>
  <w:style w:type="numbering" w:customStyle="1" w:styleId="Bezsaraksta175">
    <w:name w:val="Bez saraksta175"/>
    <w:next w:val="NoList"/>
    <w:uiPriority w:val="99"/>
    <w:semiHidden/>
    <w:unhideWhenUsed/>
    <w:rsid w:val="00165BB6"/>
  </w:style>
  <w:style w:type="numbering" w:customStyle="1" w:styleId="Bezsaraksta1145">
    <w:name w:val="Bez saraksta1145"/>
    <w:next w:val="NoList"/>
    <w:uiPriority w:val="99"/>
    <w:semiHidden/>
    <w:unhideWhenUsed/>
    <w:rsid w:val="00165BB6"/>
  </w:style>
  <w:style w:type="numbering" w:customStyle="1" w:styleId="Bezsaraksta185">
    <w:name w:val="Bez saraksta185"/>
    <w:next w:val="NoList"/>
    <w:uiPriority w:val="99"/>
    <w:semiHidden/>
    <w:rsid w:val="00165BB6"/>
  </w:style>
  <w:style w:type="numbering" w:customStyle="1" w:styleId="Bezsaraksta195">
    <w:name w:val="Bez saraksta195"/>
    <w:next w:val="NoList"/>
    <w:uiPriority w:val="99"/>
    <w:semiHidden/>
    <w:unhideWhenUsed/>
    <w:rsid w:val="00165BB6"/>
  </w:style>
  <w:style w:type="numbering" w:customStyle="1" w:styleId="Bezsaraksta245">
    <w:name w:val="Bez saraksta245"/>
    <w:next w:val="NoList"/>
    <w:uiPriority w:val="99"/>
    <w:semiHidden/>
    <w:rsid w:val="00165BB6"/>
  </w:style>
  <w:style w:type="numbering" w:customStyle="1" w:styleId="Bezsaraksta1155">
    <w:name w:val="Bez saraksta1155"/>
    <w:next w:val="NoList"/>
    <w:uiPriority w:val="99"/>
    <w:semiHidden/>
    <w:unhideWhenUsed/>
    <w:rsid w:val="00165BB6"/>
  </w:style>
  <w:style w:type="numbering" w:customStyle="1" w:styleId="Bezsaraksta2115">
    <w:name w:val="Bez saraksta2115"/>
    <w:next w:val="NoList"/>
    <w:uiPriority w:val="99"/>
    <w:semiHidden/>
    <w:unhideWhenUsed/>
    <w:rsid w:val="00165BB6"/>
  </w:style>
  <w:style w:type="numbering" w:customStyle="1" w:styleId="Bezsaraksta11115">
    <w:name w:val="Bez saraksta11115"/>
    <w:next w:val="NoList"/>
    <w:uiPriority w:val="99"/>
    <w:semiHidden/>
    <w:unhideWhenUsed/>
    <w:rsid w:val="00165BB6"/>
  </w:style>
  <w:style w:type="numbering" w:customStyle="1" w:styleId="Bezsaraksta335">
    <w:name w:val="Bez saraksta335"/>
    <w:next w:val="NoList"/>
    <w:uiPriority w:val="99"/>
    <w:semiHidden/>
    <w:rsid w:val="00165BB6"/>
  </w:style>
  <w:style w:type="numbering" w:customStyle="1" w:styleId="Bezsaraksta1235">
    <w:name w:val="Bez saraksta1235"/>
    <w:next w:val="NoList"/>
    <w:uiPriority w:val="99"/>
    <w:semiHidden/>
    <w:unhideWhenUsed/>
    <w:rsid w:val="00165BB6"/>
  </w:style>
  <w:style w:type="numbering" w:customStyle="1" w:styleId="Bezsaraksta435">
    <w:name w:val="Bez saraksta435"/>
    <w:next w:val="NoList"/>
    <w:uiPriority w:val="99"/>
    <w:semiHidden/>
    <w:unhideWhenUsed/>
    <w:rsid w:val="00165BB6"/>
  </w:style>
  <w:style w:type="numbering" w:customStyle="1" w:styleId="Bezsaraksta535">
    <w:name w:val="Bez saraksta535"/>
    <w:next w:val="NoList"/>
    <w:uiPriority w:val="99"/>
    <w:semiHidden/>
    <w:unhideWhenUsed/>
    <w:rsid w:val="00165BB6"/>
  </w:style>
  <w:style w:type="numbering" w:customStyle="1" w:styleId="Bezsaraksta635">
    <w:name w:val="Bez saraksta635"/>
    <w:next w:val="NoList"/>
    <w:uiPriority w:val="99"/>
    <w:semiHidden/>
    <w:unhideWhenUsed/>
    <w:rsid w:val="00165BB6"/>
  </w:style>
  <w:style w:type="numbering" w:customStyle="1" w:styleId="Bezsaraksta735">
    <w:name w:val="Bez saraksta735"/>
    <w:next w:val="NoList"/>
    <w:uiPriority w:val="99"/>
    <w:semiHidden/>
    <w:rsid w:val="00165BB6"/>
  </w:style>
  <w:style w:type="numbering" w:customStyle="1" w:styleId="Bezsaraksta1315">
    <w:name w:val="Bez saraksta1315"/>
    <w:next w:val="NoList"/>
    <w:uiPriority w:val="99"/>
    <w:semiHidden/>
    <w:unhideWhenUsed/>
    <w:rsid w:val="00165BB6"/>
  </w:style>
  <w:style w:type="numbering" w:customStyle="1" w:styleId="Bezsaraksta2215">
    <w:name w:val="Bez saraksta2215"/>
    <w:next w:val="NoList"/>
    <w:uiPriority w:val="99"/>
    <w:semiHidden/>
    <w:unhideWhenUsed/>
    <w:rsid w:val="00165BB6"/>
  </w:style>
  <w:style w:type="numbering" w:customStyle="1" w:styleId="Bezsaraksta11215">
    <w:name w:val="Bez saraksta11215"/>
    <w:next w:val="NoList"/>
    <w:uiPriority w:val="99"/>
    <w:semiHidden/>
    <w:unhideWhenUsed/>
    <w:rsid w:val="00165BB6"/>
  </w:style>
  <w:style w:type="numbering" w:customStyle="1" w:styleId="Bezsaraksta3115">
    <w:name w:val="Bez saraksta3115"/>
    <w:next w:val="NoList"/>
    <w:uiPriority w:val="99"/>
    <w:semiHidden/>
    <w:rsid w:val="00165BB6"/>
  </w:style>
  <w:style w:type="numbering" w:customStyle="1" w:styleId="Bezsaraksta12115">
    <w:name w:val="Bez saraksta12115"/>
    <w:next w:val="NoList"/>
    <w:uiPriority w:val="99"/>
    <w:semiHidden/>
    <w:unhideWhenUsed/>
    <w:rsid w:val="00165BB6"/>
  </w:style>
  <w:style w:type="numbering" w:customStyle="1" w:styleId="Bezsaraksta4115">
    <w:name w:val="Bez saraksta4115"/>
    <w:next w:val="NoList"/>
    <w:uiPriority w:val="99"/>
    <w:semiHidden/>
    <w:unhideWhenUsed/>
    <w:rsid w:val="00165BB6"/>
  </w:style>
  <w:style w:type="numbering" w:customStyle="1" w:styleId="Bezsaraksta5115">
    <w:name w:val="Bez saraksta5115"/>
    <w:next w:val="NoList"/>
    <w:uiPriority w:val="99"/>
    <w:semiHidden/>
    <w:unhideWhenUsed/>
    <w:rsid w:val="00165BB6"/>
  </w:style>
  <w:style w:type="numbering" w:customStyle="1" w:styleId="Bezsaraksta6115">
    <w:name w:val="Bez saraksta6115"/>
    <w:next w:val="NoList"/>
    <w:uiPriority w:val="99"/>
    <w:semiHidden/>
    <w:unhideWhenUsed/>
    <w:rsid w:val="00165BB6"/>
  </w:style>
  <w:style w:type="numbering" w:customStyle="1" w:styleId="Bezsaraksta7115">
    <w:name w:val="Bez saraksta7115"/>
    <w:next w:val="NoList"/>
    <w:uiPriority w:val="99"/>
    <w:semiHidden/>
    <w:unhideWhenUsed/>
    <w:rsid w:val="00165BB6"/>
  </w:style>
  <w:style w:type="numbering" w:customStyle="1" w:styleId="Bezsaraksta825">
    <w:name w:val="Bez saraksta825"/>
    <w:next w:val="NoList"/>
    <w:uiPriority w:val="99"/>
    <w:semiHidden/>
    <w:rsid w:val="00165BB6"/>
  </w:style>
  <w:style w:type="numbering" w:customStyle="1" w:styleId="Bezsaraksta1415">
    <w:name w:val="Bez saraksta1415"/>
    <w:next w:val="NoList"/>
    <w:uiPriority w:val="99"/>
    <w:semiHidden/>
    <w:unhideWhenUsed/>
    <w:rsid w:val="00165BB6"/>
  </w:style>
  <w:style w:type="numbering" w:customStyle="1" w:styleId="Bezsaraksta2315">
    <w:name w:val="Bez saraksta2315"/>
    <w:next w:val="NoList"/>
    <w:uiPriority w:val="99"/>
    <w:semiHidden/>
    <w:unhideWhenUsed/>
    <w:rsid w:val="00165BB6"/>
  </w:style>
  <w:style w:type="numbering" w:customStyle="1" w:styleId="Bezsaraksta11315">
    <w:name w:val="Bez saraksta11315"/>
    <w:next w:val="NoList"/>
    <w:uiPriority w:val="99"/>
    <w:semiHidden/>
    <w:unhideWhenUsed/>
    <w:rsid w:val="00165BB6"/>
  </w:style>
  <w:style w:type="numbering" w:customStyle="1" w:styleId="Bezsaraksta3215">
    <w:name w:val="Bez saraksta3215"/>
    <w:next w:val="NoList"/>
    <w:uiPriority w:val="99"/>
    <w:semiHidden/>
    <w:rsid w:val="00165BB6"/>
  </w:style>
  <w:style w:type="numbering" w:customStyle="1" w:styleId="Bezsaraksta12215">
    <w:name w:val="Bez saraksta12215"/>
    <w:next w:val="NoList"/>
    <w:uiPriority w:val="99"/>
    <w:semiHidden/>
    <w:unhideWhenUsed/>
    <w:rsid w:val="00165BB6"/>
  </w:style>
  <w:style w:type="numbering" w:customStyle="1" w:styleId="Bezsaraksta4215">
    <w:name w:val="Bez saraksta4215"/>
    <w:next w:val="NoList"/>
    <w:uiPriority w:val="99"/>
    <w:semiHidden/>
    <w:unhideWhenUsed/>
    <w:rsid w:val="00165BB6"/>
  </w:style>
  <w:style w:type="numbering" w:customStyle="1" w:styleId="Bezsaraksta5215">
    <w:name w:val="Bez saraksta5215"/>
    <w:next w:val="NoList"/>
    <w:uiPriority w:val="99"/>
    <w:semiHidden/>
    <w:unhideWhenUsed/>
    <w:rsid w:val="00165BB6"/>
  </w:style>
  <w:style w:type="numbering" w:customStyle="1" w:styleId="Bezsaraksta6215">
    <w:name w:val="Bez saraksta6215"/>
    <w:next w:val="NoList"/>
    <w:uiPriority w:val="99"/>
    <w:semiHidden/>
    <w:unhideWhenUsed/>
    <w:rsid w:val="00165BB6"/>
  </w:style>
  <w:style w:type="numbering" w:customStyle="1" w:styleId="Bezsaraksta7215">
    <w:name w:val="Bez saraksta7215"/>
    <w:next w:val="NoList"/>
    <w:uiPriority w:val="99"/>
    <w:semiHidden/>
    <w:unhideWhenUsed/>
    <w:rsid w:val="00165BB6"/>
  </w:style>
  <w:style w:type="numbering" w:customStyle="1" w:styleId="Bezsaraksta8115">
    <w:name w:val="Bez saraksta8115"/>
    <w:next w:val="NoList"/>
    <w:uiPriority w:val="99"/>
    <w:semiHidden/>
    <w:unhideWhenUsed/>
    <w:rsid w:val="00165BB6"/>
  </w:style>
  <w:style w:type="numbering" w:customStyle="1" w:styleId="Bezsaraksta915">
    <w:name w:val="Bez saraksta915"/>
    <w:next w:val="NoList"/>
    <w:uiPriority w:val="99"/>
    <w:semiHidden/>
    <w:unhideWhenUsed/>
    <w:rsid w:val="00165BB6"/>
  </w:style>
  <w:style w:type="numbering" w:customStyle="1" w:styleId="Bezsaraksta1015">
    <w:name w:val="Bez saraksta1015"/>
    <w:next w:val="NoList"/>
    <w:uiPriority w:val="99"/>
    <w:semiHidden/>
    <w:unhideWhenUsed/>
    <w:rsid w:val="00165BB6"/>
  </w:style>
  <w:style w:type="numbering" w:customStyle="1" w:styleId="Bezsaraksta1515">
    <w:name w:val="Bez saraksta1515"/>
    <w:next w:val="NoList"/>
    <w:uiPriority w:val="99"/>
    <w:semiHidden/>
    <w:unhideWhenUsed/>
    <w:rsid w:val="00165BB6"/>
  </w:style>
  <w:style w:type="numbering" w:customStyle="1" w:styleId="Bezsaraksta1615">
    <w:name w:val="Bez saraksta1615"/>
    <w:next w:val="NoList"/>
    <w:uiPriority w:val="99"/>
    <w:semiHidden/>
    <w:unhideWhenUsed/>
    <w:rsid w:val="00165BB6"/>
  </w:style>
  <w:style w:type="numbering" w:customStyle="1" w:styleId="Bezsaraksta1715">
    <w:name w:val="Bez saraksta1715"/>
    <w:next w:val="NoList"/>
    <w:uiPriority w:val="99"/>
    <w:semiHidden/>
    <w:unhideWhenUsed/>
    <w:rsid w:val="00165BB6"/>
  </w:style>
  <w:style w:type="numbering" w:customStyle="1" w:styleId="Bezsaraksta11415">
    <w:name w:val="Bez saraksta11415"/>
    <w:next w:val="NoList"/>
    <w:uiPriority w:val="99"/>
    <w:semiHidden/>
    <w:unhideWhenUsed/>
    <w:rsid w:val="00165BB6"/>
  </w:style>
  <w:style w:type="numbering" w:customStyle="1" w:styleId="Bezsaraksta204">
    <w:name w:val="Bez saraksta204"/>
    <w:next w:val="NoList"/>
    <w:uiPriority w:val="99"/>
    <w:semiHidden/>
    <w:unhideWhenUsed/>
    <w:rsid w:val="00165BB6"/>
  </w:style>
  <w:style w:type="numbering" w:customStyle="1" w:styleId="Bezsaraksta254">
    <w:name w:val="Bez saraksta254"/>
    <w:next w:val="NoList"/>
    <w:uiPriority w:val="99"/>
    <w:semiHidden/>
    <w:unhideWhenUsed/>
    <w:rsid w:val="00165BB6"/>
  </w:style>
  <w:style w:type="numbering" w:customStyle="1" w:styleId="Bezsaraksta264">
    <w:name w:val="Bez saraksta264"/>
    <w:next w:val="NoList"/>
    <w:uiPriority w:val="99"/>
    <w:semiHidden/>
    <w:unhideWhenUsed/>
    <w:rsid w:val="00165BB6"/>
  </w:style>
  <w:style w:type="numbering" w:customStyle="1" w:styleId="Bezsaraksta272">
    <w:name w:val="Bez saraksta272"/>
    <w:next w:val="NoList"/>
    <w:uiPriority w:val="99"/>
    <w:semiHidden/>
    <w:rsid w:val="00165BB6"/>
  </w:style>
  <w:style w:type="numbering" w:customStyle="1" w:styleId="Bezsaraksta1102">
    <w:name w:val="Bez saraksta1102"/>
    <w:next w:val="NoList"/>
    <w:uiPriority w:val="99"/>
    <w:semiHidden/>
    <w:unhideWhenUsed/>
    <w:rsid w:val="00165BB6"/>
  </w:style>
  <w:style w:type="numbering" w:customStyle="1" w:styleId="Bezsaraksta282">
    <w:name w:val="Bez saraksta282"/>
    <w:next w:val="NoList"/>
    <w:uiPriority w:val="99"/>
    <w:semiHidden/>
    <w:rsid w:val="00165BB6"/>
  </w:style>
  <w:style w:type="numbering" w:customStyle="1" w:styleId="Bezsaraksta1162">
    <w:name w:val="Bez saraksta1162"/>
    <w:next w:val="NoList"/>
    <w:uiPriority w:val="99"/>
    <w:semiHidden/>
    <w:unhideWhenUsed/>
    <w:rsid w:val="00165BB6"/>
  </w:style>
  <w:style w:type="numbering" w:customStyle="1" w:styleId="Bezsaraksta2122">
    <w:name w:val="Bez saraksta2122"/>
    <w:next w:val="NoList"/>
    <w:uiPriority w:val="99"/>
    <w:semiHidden/>
    <w:unhideWhenUsed/>
    <w:rsid w:val="00165BB6"/>
  </w:style>
  <w:style w:type="numbering" w:customStyle="1" w:styleId="Bezsaraksta11122">
    <w:name w:val="Bez saraksta11122"/>
    <w:next w:val="NoList"/>
    <w:uiPriority w:val="99"/>
    <w:semiHidden/>
    <w:unhideWhenUsed/>
    <w:rsid w:val="00165BB6"/>
  </w:style>
  <w:style w:type="numbering" w:customStyle="1" w:styleId="Bezsaraksta342">
    <w:name w:val="Bez saraksta342"/>
    <w:next w:val="NoList"/>
    <w:uiPriority w:val="99"/>
    <w:semiHidden/>
    <w:rsid w:val="00165BB6"/>
  </w:style>
  <w:style w:type="numbering" w:customStyle="1" w:styleId="Bezsaraksta1242">
    <w:name w:val="Bez saraksta1242"/>
    <w:next w:val="NoList"/>
    <w:uiPriority w:val="99"/>
    <w:semiHidden/>
    <w:unhideWhenUsed/>
    <w:rsid w:val="00165BB6"/>
  </w:style>
  <w:style w:type="numbering" w:customStyle="1" w:styleId="Bezsaraksta442">
    <w:name w:val="Bez saraksta442"/>
    <w:next w:val="NoList"/>
    <w:uiPriority w:val="99"/>
    <w:semiHidden/>
    <w:unhideWhenUsed/>
    <w:rsid w:val="00165BB6"/>
  </w:style>
  <w:style w:type="numbering" w:customStyle="1" w:styleId="Bezsaraksta542">
    <w:name w:val="Bez saraksta542"/>
    <w:next w:val="NoList"/>
    <w:uiPriority w:val="99"/>
    <w:semiHidden/>
    <w:unhideWhenUsed/>
    <w:rsid w:val="00165BB6"/>
  </w:style>
  <w:style w:type="numbering" w:customStyle="1" w:styleId="Bezsaraksta642">
    <w:name w:val="Bez saraksta642"/>
    <w:next w:val="NoList"/>
    <w:uiPriority w:val="99"/>
    <w:semiHidden/>
    <w:unhideWhenUsed/>
    <w:rsid w:val="00165BB6"/>
  </w:style>
  <w:style w:type="numbering" w:customStyle="1" w:styleId="Bezsaraksta742">
    <w:name w:val="Bez saraksta742"/>
    <w:next w:val="NoList"/>
    <w:uiPriority w:val="99"/>
    <w:semiHidden/>
    <w:rsid w:val="00165BB6"/>
  </w:style>
  <w:style w:type="numbering" w:customStyle="1" w:styleId="Bezsaraksta1322">
    <w:name w:val="Bez saraksta1322"/>
    <w:next w:val="NoList"/>
    <w:uiPriority w:val="99"/>
    <w:semiHidden/>
    <w:unhideWhenUsed/>
    <w:rsid w:val="00165BB6"/>
  </w:style>
  <w:style w:type="numbering" w:customStyle="1" w:styleId="Bezsaraksta2222">
    <w:name w:val="Bez saraksta2222"/>
    <w:next w:val="NoList"/>
    <w:uiPriority w:val="99"/>
    <w:semiHidden/>
    <w:unhideWhenUsed/>
    <w:rsid w:val="00165BB6"/>
  </w:style>
  <w:style w:type="numbering" w:customStyle="1" w:styleId="Bezsaraksta11222">
    <w:name w:val="Bez saraksta11222"/>
    <w:next w:val="NoList"/>
    <w:uiPriority w:val="99"/>
    <w:semiHidden/>
    <w:unhideWhenUsed/>
    <w:rsid w:val="00165BB6"/>
  </w:style>
  <w:style w:type="numbering" w:customStyle="1" w:styleId="Bezsaraksta3122">
    <w:name w:val="Bez saraksta3122"/>
    <w:next w:val="NoList"/>
    <w:uiPriority w:val="99"/>
    <w:semiHidden/>
    <w:rsid w:val="00165BB6"/>
  </w:style>
  <w:style w:type="numbering" w:customStyle="1" w:styleId="Bezsaraksta12122">
    <w:name w:val="Bez saraksta12122"/>
    <w:next w:val="NoList"/>
    <w:uiPriority w:val="99"/>
    <w:semiHidden/>
    <w:unhideWhenUsed/>
    <w:rsid w:val="00165BB6"/>
  </w:style>
  <w:style w:type="numbering" w:customStyle="1" w:styleId="Bezsaraksta4122">
    <w:name w:val="Bez saraksta4122"/>
    <w:next w:val="NoList"/>
    <w:uiPriority w:val="99"/>
    <w:semiHidden/>
    <w:unhideWhenUsed/>
    <w:rsid w:val="00165BB6"/>
  </w:style>
  <w:style w:type="numbering" w:customStyle="1" w:styleId="Bezsaraksta5122">
    <w:name w:val="Bez saraksta5122"/>
    <w:next w:val="NoList"/>
    <w:uiPriority w:val="99"/>
    <w:semiHidden/>
    <w:unhideWhenUsed/>
    <w:rsid w:val="00165BB6"/>
  </w:style>
  <w:style w:type="numbering" w:customStyle="1" w:styleId="Bezsaraksta6122">
    <w:name w:val="Bez saraksta6122"/>
    <w:next w:val="NoList"/>
    <w:uiPriority w:val="99"/>
    <w:semiHidden/>
    <w:unhideWhenUsed/>
    <w:rsid w:val="00165BB6"/>
  </w:style>
  <w:style w:type="numbering" w:customStyle="1" w:styleId="Bezsaraksta7122">
    <w:name w:val="Bez saraksta7122"/>
    <w:next w:val="NoList"/>
    <w:uiPriority w:val="99"/>
    <w:semiHidden/>
    <w:unhideWhenUsed/>
    <w:rsid w:val="00165BB6"/>
  </w:style>
  <w:style w:type="numbering" w:customStyle="1" w:styleId="Bezsaraksta832">
    <w:name w:val="Bez saraksta832"/>
    <w:next w:val="NoList"/>
    <w:uiPriority w:val="99"/>
    <w:semiHidden/>
    <w:rsid w:val="00165BB6"/>
  </w:style>
  <w:style w:type="numbering" w:customStyle="1" w:styleId="Bezsaraksta1422">
    <w:name w:val="Bez saraksta1422"/>
    <w:next w:val="NoList"/>
    <w:uiPriority w:val="99"/>
    <w:semiHidden/>
    <w:unhideWhenUsed/>
    <w:rsid w:val="00165BB6"/>
  </w:style>
  <w:style w:type="numbering" w:customStyle="1" w:styleId="Bezsaraksta2322">
    <w:name w:val="Bez saraksta2322"/>
    <w:next w:val="NoList"/>
    <w:uiPriority w:val="99"/>
    <w:semiHidden/>
    <w:unhideWhenUsed/>
    <w:rsid w:val="00165BB6"/>
  </w:style>
  <w:style w:type="numbering" w:customStyle="1" w:styleId="Bezsaraksta11322">
    <w:name w:val="Bez saraksta11322"/>
    <w:next w:val="NoList"/>
    <w:uiPriority w:val="99"/>
    <w:semiHidden/>
    <w:unhideWhenUsed/>
    <w:rsid w:val="00165BB6"/>
  </w:style>
  <w:style w:type="numbering" w:customStyle="1" w:styleId="Bezsaraksta3222">
    <w:name w:val="Bez saraksta3222"/>
    <w:next w:val="NoList"/>
    <w:uiPriority w:val="99"/>
    <w:semiHidden/>
    <w:rsid w:val="00165BB6"/>
  </w:style>
  <w:style w:type="numbering" w:customStyle="1" w:styleId="Bezsaraksta12222">
    <w:name w:val="Bez saraksta12222"/>
    <w:next w:val="NoList"/>
    <w:uiPriority w:val="99"/>
    <w:semiHidden/>
    <w:unhideWhenUsed/>
    <w:rsid w:val="00165BB6"/>
  </w:style>
  <w:style w:type="numbering" w:customStyle="1" w:styleId="Bezsaraksta4222">
    <w:name w:val="Bez saraksta4222"/>
    <w:next w:val="NoList"/>
    <w:uiPriority w:val="99"/>
    <w:semiHidden/>
    <w:unhideWhenUsed/>
    <w:rsid w:val="00165BB6"/>
  </w:style>
  <w:style w:type="numbering" w:customStyle="1" w:styleId="Bezsaraksta5222">
    <w:name w:val="Bez saraksta5222"/>
    <w:next w:val="NoList"/>
    <w:uiPriority w:val="99"/>
    <w:semiHidden/>
    <w:unhideWhenUsed/>
    <w:rsid w:val="00165BB6"/>
  </w:style>
  <w:style w:type="numbering" w:customStyle="1" w:styleId="Bezsaraksta6222">
    <w:name w:val="Bez saraksta6222"/>
    <w:next w:val="NoList"/>
    <w:uiPriority w:val="99"/>
    <w:semiHidden/>
    <w:unhideWhenUsed/>
    <w:rsid w:val="00165BB6"/>
  </w:style>
  <w:style w:type="numbering" w:customStyle="1" w:styleId="Bezsaraksta7222">
    <w:name w:val="Bez saraksta7222"/>
    <w:next w:val="NoList"/>
    <w:uiPriority w:val="99"/>
    <w:semiHidden/>
    <w:unhideWhenUsed/>
    <w:rsid w:val="00165BB6"/>
  </w:style>
  <w:style w:type="numbering" w:customStyle="1" w:styleId="Bezsaraksta8122">
    <w:name w:val="Bez saraksta8122"/>
    <w:next w:val="NoList"/>
    <w:uiPriority w:val="99"/>
    <w:semiHidden/>
    <w:unhideWhenUsed/>
    <w:rsid w:val="00165BB6"/>
  </w:style>
  <w:style w:type="numbering" w:customStyle="1" w:styleId="Bezsaraksta922">
    <w:name w:val="Bez saraksta922"/>
    <w:next w:val="NoList"/>
    <w:uiPriority w:val="99"/>
    <w:semiHidden/>
    <w:unhideWhenUsed/>
    <w:rsid w:val="00165BB6"/>
  </w:style>
  <w:style w:type="numbering" w:customStyle="1" w:styleId="Bezsaraksta1022">
    <w:name w:val="Bez saraksta1022"/>
    <w:next w:val="NoList"/>
    <w:uiPriority w:val="99"/>
    <w:semiHidden/>
    <w:unhideWhenUsed/>
    <w:rsid w:val="00165BB6"/>
  </w:style>
  <w:style w:type="numbering" w:customStyle="1" w:styleId="Bezsaraksta1522">
    <w:name w:val="Bez saraksta1522"/>
    <w:next w:val="NoList"/>
    <w:uiPriority w:val="99"/>
    <w:semiHidden/>
    <w:unhideWhenUsed/>
    <w:rsid w:val="00165BB6"/>
  </w:style>
  <w:style w:type="numbering" w:customStyle="1" w:styleId="Bezsaraksta1622">
    <w:name w:val="Bez saraksta1622"/>
    <w:next w:val="NoList"/>
    <w:uiPriority w:val="99"/>
    <w:semiHidden/>
    <w:unhideWhenUsed/>
    <w:rsid w:val="00165BB6"/>
  </w:style>
  <w:style w:type="numbering" w:customStyle="1" w:styleId="Bezsaraksta1722">
    <w:name w:val="Bez saraksta1722"/>
    <w:next w:val="NoList"/>
    <w:uiPriority w:val="99"/>
    <w:semiHidden/>
    <w:unhideWhenUsed/>
    <w:rsid w:val="00165BB6"/>
  </w:style>
  <w:style w:type="numbering" w:customStyle="1" w:styleId="Bezsaraksta11422">
    <w:name w:val="Bez saraksta11422"/>
    <w:next w:val="NoList"/>
    <w:uiPriority w:val="99"/>
    <w:semiHidden/>
    <w:unhideWhenUsed/>
    <w:rsid w:val="00165BB6"/>
  </w:style>
  <w:style w:type="numbering" w:customStyle="1" w:styleId="Bezsaraksta1812">
    <w:name w:val="Bez saraksta1812"/>
    <w:next w:val="NoList"/>
    <w:uiPriority w:val="99"/>
    <w:semiHidden/>
    <w:rsid w:val="00165BB6"/>
  </w:style>
  <w:style w:type="numbering" w:customStyle="1" w:styleId="Bezsaraksta1912">
    <w:name w:val="Bez saraksta1912"/>
    <w:next w:val="NoList"/>
    <w:uiPriority w:val="99"/>
    <w:semiHidden/>
    <w:unhideWhenUsed/>
    <w:rsid w:val="00165BB6"/>
  </w:style>
  <w:style w:type="numbering" w:customStyle="1" w:styleId="Bezsaraksta2412">
    <w:name w:val="Bez saraksta2412"/>
    <w:next w:val="NoList"/>
    <w:uiPriority w:val="99"/>
    <w:semiHidden/>
    <w:rsid w:val="00165BB6"/>
  </w:style>
  <w:style w:type="numbering" w:customStyle="1" w:styleId="Bezsaraksta11512">
    <w:name w:val="Bez saraksta11512"/>
    <w:next w:val="NoList"/>
    <w:uiPriority w:val="99"/>
    <w:semiHidden/>
    <w:unhideWhenUsed/>
    <w:rsid w:val="00165BB6"/>
  </w:style>
  <w:style w:type="numbering" w:customStyle="1" w:styleId="Bezsaraksta21112">
    <w:name w:val="Bez saraksta21112"/>
    <w:next w:val="NoList"/>
    <w:uiPriority w:val="99"/>
    <w:semiHidden/>
    <w:unhideWhenUsed/>
    <w:rsid w:val="00165BB6"/>
  </w:style>
  <w:style w:type="numbering" w:customStyle="1" w:styleId="Bezsaraksta111112">
    <w:name w:val="Bez saraksta111112"/>
    <w:next w:val="NoList"/>
    <w:uiPriority w:val="99"/>
    <w:semiHidden/>
    <w:unhideWhenUsed/>
    <w:rsid w:val="00165BB6"/>
  </w:style>
  <w:style w:type="numbering" w:customStyle="1" w:styleId="Bezsaraksta3312">
    <w:name w:val="Bez saraksta3312"/>
    <w:next w:val="NoList"/>
    <w:uiPriority w:val="99"/>
    <w:semiHidden/>
    <w:rsid w:val="00165BB6"/>
  </w:style>
  <w:style w:type="numbering" w:customStyle="1" w:styleId="Bezsaraksta12312">
    <w:name w:val="Bez saraksta12312"/>
    <w:next w:val="NoList"/>
    <w:uiPriority w:val="99"/>
    <w:semiHidden/>
    <w:unhideWhenUsed/>
    <w:rsid w:val="00165BB6"/>
  </w:style>
  <w:style w:type="numbering" w:customStyle="1" w:styleId="Bezsaraksta4312">
    <w:name w:val="Bez saraksta4312"/>
    <w:next w:val="NoList"/>
    <w:uiPriority w:val="99"/>
    <w:semiHidden/>
    <w:unhideWhenUsed/>
    <w:rsid w:val="00165BB6"/>
  </w:style>
  <w:style w:type="numbering" w:customStyle="1" w:styleId="Bezsaraksta5312">
    <w:name w:val="Bez saraksta5312"/>
    <w:next w:val="NoList"/>
    <w:uiPriority w:val="99"/>
    <w:semiHidden/>
    <w:unhideWhenUsed/>
    <w:rsid w:val="00165BB6"/>
  </w:style>
  <w:style w:type="numbering" w:customStyle="1" w:styleId="Bezsaraksta6312">
    <w:name w:val="Bez saraksta6312"/>
    <w:next w:val="NoList"/>
    <w:uiPriority w:val="99"/>
    <w:semiHidden/>
    <w:unhideWhenUsed/>
    <w:rsid w:val="00165BB6"/>
  </w:style>
  <w:style w:type="numbering" w:customStyle="1" w:styleId="Bezsaraksta7312">
    <w:name w:val="Bez saraksta7312"/>
    <w:next w:val="NoList"/>
    <w:uiPriority w:val="99"/>
    <w:semiHidden/>
    <w:rsid w:val="00165BB6"/>
  </w:style>
  <w:style w:type="numbering" w:customStyle="1" w:styleId="Bezsaraksta13112">
    <w:name w:val="Bez saraksta13112"/>
    <w:next w:val="NoList"/>
    <w:uiPriority w:val="99"/>
    <w:semiHidden/>
    <w:unhideWhenUsed/>
    <w:rsid w:val="00165BB6"/>
  </w:style>
  <w:style w:type="numbering" w:customStyle="1" w:styleId="Bezsaraksta22112">
    <w:name w:val="Bez saraksta22112"/>
    <w:next w:val="NoList"/>
    <w:uiPriority w:val="99"/>
    <w:semiHidden/>
    <w:unhideWhenUsed/>
    <w:rsid w:val="00165BB6"/>
  </w:style>
  <w:style w:type="numbering" w:customStyle="1" w:styleId="Bezsaraksta112112">
    <w:name w:val="Bez saraksta112112"/>
    <w:next w:val="NoList"/>
    <w:uiPriority w:val="99"/>
    <w:semiHidden/>
    <w:unhideWhenUsed/>
    <w:rsid w:val="00165BB6"/>
  </w:style>
  <w:style w:type="numbering" w:customStyle="1" w:styleId="Bezsaraksta31112">
    <w:name w:val="Bez saraksta31112"/>
    <w:next w:val="NoList"/>
    <w:uiPriority w:val="99"/>
    <w:semiHidden/>
    <w:rsid w:val="00165BB6"/>
  </w:style>
  <w:style w:type="numbering" w:customStyle="1" w:styleId="Bezsaraksta121112">
    <w:name w:val="Bez saraksta121112"/>
    <w:next w:val="NoList"/>
    <w:uiPriority w:val="99"/>
    <w:semiHidden/>
    <w:unhideWhenUsed/>
    <w:rsid w:val="00165BB6"/>
  </w:style>
  <w:style w:type="numbering" w:customStyle="1" w:styleId="Bezsaraksta41112">
    <w:name w:val="Bez saraksta41112"/>
    <w:next w:val="NoList"/>
    <w:uiPriority w:val="99"/>
    <w:semiHidden/>
    <w:unhideWhenUsed/>
    <w:rsid w:val="00165BB6"/>
  </w:style>
  <w:style w:type="numbering" w:customStyle="1" w:styleId="Bezsaraksta51112">
    <w:name w:val="Bez saraksta51112"/>
    <w:next w:val="NoList"/>
    <w:uiPriority w:val="99"/>
    <w:semiHidden/>
    <w:unhideWhenUsed/>
    <w:rsid w:val="00165BB6"/>
  </w:style>
  <w:style w:type="numbering" w:customStyle="1" w:styleId="Bezsaraksta61112">
    <w:name w:val="Bez saraksta61112"/>
    <w:next w:val="NoList"/>
    <w:uiPriority w:val="99"/>
    <w:semiHidden/>
    <w:unhideWhenUsed/>
    <w:rsid w:val="00165BB6"/>
  </w:style>
  <w:style w:type="numbering" w:customStyle="1" w:styleId="Bezsaraksta71112">
    <w:name w:val="Bez saraksta71112"/>
    <w:next w:val="NoList"/>
    <w:uiPriority w:val="99"/>
    <w:semiHidden/>
    <w:unhideWhenUsed/>
    <w:rsid w:val="00165BB6"/>
  </w:style>
  <w:style w:type="numbering" w:customStyle="1" w:styleId="Bezsaraksta8212">
    <w:name w:val="Bez saraksta8212"/>
    <w:next w:val="NoList"/>
    <w:uiPriority w:val="99"/>
    <w:semiHidden/>
    <w:rsid w:val="00165BB6"/>
  </w:style>
  <w:style w:type="numbering" w:customStyle="1" w:styleId="Bezsaraksta14112">
    <w:name w:val="Bez saraksta14112"/>
    <w:next w:val="NoList"/>
    <w:uiPriority w:val="99"/>
    <w:semiHidden/>
    <w:unhideWhenUsed/>
    <w:rsid w:val="00165BB6"/>
  </w:style>
  <w:style w:type="numbering" w:customStyle="1" w:styleId="Bezsaraksta23112">
    <w:name w:val="Bez saraksta23112"/>
    <w:next w:val="NoList"/>
    <w:uiPriority w:val="99"/>
    <w:semiHidden/>
    <w:unhideWhenUsed/>
    <w:rsid w:val="00165BB6"/>
  </w:style>
  <w:style w:type="numbering" w:customStyle="1" w:styleId="Bezsaraksta113112">
    <w:name w:val="Bez saraksta113112"/>
    <w:next w:val="NoList"/>
    <w:uiPriority w:val="99"/>
    <w:semiHidden/>
    <w:unhideWhenUsed/>
    <w:rsid w:val="00165BB6"/>
  </w:style>
  <w:style w:type="numbering" w:customStyle="1" w:styleId="Bezsaraksta32112">
    <w:name w:val="Bez saraksta32112"/>
    <w:next w:val="NoList"/>
    <w:uiPriority w:val="99"/>
    <w:semiHidden/>
    <w:rsid w:val="00165BB6"/>
  </w:style>
  <w:style w:type="numbering" w:customStyle="1" w:styleId="Bezsaraksta122112">
    <w:name w:val="Bez saraksta122112"/>
    <w:next w:val="NoList"/>
    <w:uiPriority w:val="99"/>
    <w:semiHidden/>
    <w:unhideWhenUsed/>
    <w:rsid w:val="00165BB6"/>
  </w:style>
  <w:style w:type="numbering" w:customStyle="1" w:styleId="Bezsaraksta42112">
    <w:name w:val="Bez saraksta42112"/>
    <w:next w:val="NoList"/>
    <w:uiPriority w:val="99"/>
    <w:semiHidden/>
    <w:unhideWhenUsed/>
    <w:rsid w:val="00165BB6"/>
  </w:style>
  <w:style w:type="numbering" w:customStyle="1" w:styleId="Bezsaraksta52112">
    <w:name w:val="Bez saraksta52112"/>
    <w:next w:val="NoList"/>
    <w:uiPriority w:val="99"/>
    <w:semiHidden/>
    <w:unhideWhenUsed/>
    <w:rsid w:val="00165BB6"/>
  </w:style>
  <w:style w:type="numbering" w:customStyle="1" w:styleId="Bezsaraksta62112">
    <w:name w:val="Bez saraksta62112"/>
    <w:next w:val="NoList"/>
    <w:uiPriority w:val="99"/>
    <w:semiHidden/>
    <w:unhideWhenUsed/>
    <w:rsid w:val="00165BB6"/>
  </w:style>
  <w:style w:type="numbering" w:customStyle="1" w:styleId="Bezsaraksta72112">
    <w:name w:val="Bez saraksta72112"/>
    <w:next w:val="NoList"/>
    <w:uiPriority w:val="99"/>
    <w:semiHidden/>
    <w:unhideWhenUsed/>
    <w:rsid w:val="00165BB6"/>
  </w:style>
  <w:style w:type="numbering" w:customStyle="1" w:styleId="Bezsaraksta81112">
    <w:name w:val="Bez saraksta81112"/>
    <w:next w:val="NoList"/>
    <w:uiPriority w:val="99"/>
    <w:semiHidden/>
    <w:unhideWhenUsed/>
    <w:rsid w:val="00165BB6"/>
  </w:style>
  <w:style w:type="numbering" w:customStyle="1" w:styleId="Bezsaraksta9112">
    <w:name w:val="Bez saraksta9112"/>
    <w:next w:val="NoList"/>
    <w:uiPriority w:val="99"/>
    <w:semiHidden/>
    <w:unhideWhenUsed/>
    <w:rsid w:val="00165BB6"/>
  </w:style>
  <w:style w:type="numbering" w:customStyle="1" w:styleId="Bezsaraksta10112">
    <w:name w:val="Bez saraksta10112"/>
    <w:next w:val="NoList"/>
    <w:uiPriority w:val="99"/>
    <w:semiHidden/>
    <w:unhideWhenUsed/>
    <w:rsid w:val="00165BB6"/>
  </w:style>
  <w:style w:type="numbering" w:customStyle="1" w:styleId="Bezsaraksta15112">
    <w:name w:val="Bez saraksta15112"/>
    <w:next w:val="NoList"/>
    <w:uiPriority w:val="99"/>
    <w:semiHidden/>
    <w:unhideWhenUsed/>
    <w:rsid w:val="00165BB6"/>
  </w:style>
  <w:style w:type="numbering" w:customStyle="1" w:styleId="Bezsaraksta16112">
    <w:name w:val="Bez saraksta16112"/>
    <w:next w:val="NoList"/>
    <w:uiPriority w:val="99"/>
    <w:semiHidden/>
    <w:unhideWhenUsed/>
    <w:rsid w:val="00165BB6"/>
  </w:style>
  <w:style w:type="numbering" w:customStyle="1" w:styleId="Bezsaraksta17112">
    <w:name w:val="Bez saraksta17112"/>
    <w:next w:val="NoList"/>
    <w:uiPriority w:val="99"/>
    <w:semiHidden/>
    <w:unhideWhenUsed/>
    <w:rsid w:val="00165BB6"/>
  </w:style>
  <w:style w:type="numbering" w:customStyle="1" w:styleId="Bezsaraksta114112">
    <w:name w:val="Bez saraksta114112"/>
    <w:next w:val="NoList"/>
    <w:uiPriority w:val="99"/>
    <w:semiHidden/>
    <w:unhideWhenUsed/>
    <w:rsid w:val="00165BB6"/>
  </w:style>
  <w:style w:type="numbering" w:customStyle="1" w:styleId="Bezsaraksta18112">
    <w:name w:val="Bez saraksta18112"/>
    <w:next w:val="NoList"/>
    <w:uiPriority w:val="99"/>
    <w:semiHidden/>
    <w:rsid w:val="00165BB6"/>
  </w:style>
  <w:style w:type="numbering" w:customStyle="1" w:styleId="Bezsaraksta19112">
    <w:name w:val="Bez saraksta19112"/>
    <w:next w:val="NoList"/>
    <w:uiPriority w:val="99"/>
    <w:semiHidden/>
    <w:unhideWhenUsed/>
    <w:rsid w:val="00165BB6"/>
  </w:style>
  <w:style w:type="numbering" w:customStyle="1" w:styleId="Bezsaraksta24112">
    <w:name w:val="Bez saraksta24112"/>
    <w:next w:val="NoList"/>
    <w:uiPriority w:val="99"/>
    <w:semiHidden/>
    <w:rsid w:val="00165BB6"/>
  </w:style>
  <w:style w:type="numbering" w:customStyle="1" w:styleId="Bezsaraksta115112">
    <w:name w:val="Bez saraksta115112"/>
    <w:next w:val="NoList"/>
    <w:uiPriority w:val="99"/>
    <w:semiHidden/>
    <w:unhideWhenUsed/>
    <w:rsid w:val="00165BB6"/>
  </w:style>
  <w:style w:type="numbering" w:customStyle="1" w:styleId="Bezsaraksta211112">
    <w:name w:val="Bez saraksta211112"/>
    <w:next w:val="NoList"/>
    <w:uiPriority w:val="99"/>
    <w:semiHidden/>
    <w:unhideWhenUsed/>
    <w:rsid w:val="00165BB6"/>
  </w:style>
  <w:style w:type="numbering" w:customStyle="1" w:styleId="Bezsaraksta1111112">
    <w:name w:val="Bez saraksta1111112"/>
    <w:next w:val="NoList"/>
    <w:uiPriority w:val="99"/>
    <w:semiHidden/>
    <w:unhideWhenUsed/>
    <w:rsid w:val="00165BB6"/>
  </w:style>
  <w:style w:type="numbering" w:customStyle="1" w:styleId="Bezsaraksta33112">
    <w:name w:val="Bez saraksta33112"/>
    <w:next w:val="NoList"/>
    <w:uiPriority w:val="99"/>
    <w:semiHidden/>
    <w:rsid w:val="00165BB6"/>
  </w:style>
  <w:style w:type="numbering" w:customStyle="1" w:styleId="Bezsaraksta123112">
    <w:name w:val="Bez saraksta123112"/>
    <w:next w:val="NoList"/>
    <w:uiPriority w:val="99"/>
    <w:semiHidden/>
    <w:unhideWhenUsed/>
    <w:rsid w:val="00165BB6"/>
  </w:style>
  <w:style w:type="numbering" w:customStyle="1" w:styleId="Bezsaraksta43112">
    <w:name w:val="Bez saraksta43112"/>
    <w:next w:val="NoList"/>
    <w:uiPriority w:val="99"/>
    <w:semiHidden/>
    <w:unhideWhenUsed/>
    <w:rsid w:val="00165BB6"/>
  </w:style>
  <w:style w:type="numbering" w:customStyle="1" w:styleId="Bezsaraksta53112">
    <w:name w:val="Bez saraksta53112"/>
    <w:next w:val="NoList"/>
    <w:uiPriority w:val="99"/>
    <w:semiHidden/>
    <w:unhideWhenUsed/>
    <w:rsid w:val="00165BB6"/>
  </w:style>
  <w:style w:type="numbering" w:customStyle="1" w:styleId="Bezsaraksta63112">
    <w:name w:val="Bez saraksta63112"/>
    <w:next w:val="NoList"/>
    <w:uiPriority w:val="99"/>
    <w:semiHidden/>
    <w:unhideWhenUsed/>
    <w:rsid w:val="00165BB6"/>
  </w:style>
  <w:style w:type="numbering" w:customStyle="1" w:styleId="Bezsaraksta73112">
    <w:name w:val="Bez saraksta73112"/>
    <w:next w:val="NoList"/>
    <w:uiPriority w:val="99"/>
    <w:semiHidden/>
    <w:rsid w:val="00165BB6"/>
  </w:style>
  <w:style w:type="numbering" w:customStyle="1" w:styleId="Bezsaraksta131112">
    <w:name w:val="Bez saraksta131112"/>
    <w:next w:val="NoList"/>
    <w:uiPriority w:val="99"/>
    <w:semiHidden/>
    <w:unhideWhenUsed/>
    <w:rsid w:val="00165BB6"/>
  </w:style>
  <w:style w:type="numbering" w:customStyle="1" w:styleId="Bezsaraksta221112">
    <w:name w:val="Bez saraksta221112"/>
    <w:next w:val="NoList"/>
    <w:uiPriority w:val="99"/>
    <w:semiHidden/>
    <w:unhideWhenUsed/>
    <w:rsid w:val="00165BB6"/>
  </w:style>
  <w:style w:type="numbering" w:customStyle="1" w:styleId="Bezsaraksta1121112">
    <w:name w:val="Bez saraksta1121112"/>
    <w:next w:val="NoList"/>
    <w:uiPriority w:val="99"/>
    <w:semiHidden/>
    <w:unhideWhenUsed/>
    <w:rsid w:val="00165BB6"/>
  </w:style>
  <w:style w:type="numbering" w:customStyle="1" w:styleId="Bezsaraksta311112">
    <w:name w:val="Bez saraksta311112"/>
    <w:next w:val="NoList"/>
    <w:uiPriority w:val="99"/>
    <w:semiHidden/>
    <w:rsid w:val="00165BB6"/>
  </w:style>
  <w:style w:type="numbering" w:customStyle="1" w:styleId="Bezsaraksta1211112">
    <w:name w:val="Bez saraksta1211112"/>
    <w:next w:val="NoList"/>
    <w:uiPriority w:val="99"/>
    <w:semiHidden/>
    <w:unhideWhenUsed/>
    <w:rsid w:val="00165BB6"/>
  </w:style>
  <w:style w:type="numbering" w:customStyle="1" w:styleId="Bezsaraksta411112">
    <w:name w:val="Bez saraksta411112"/>
    <w:next w:val="NoList"/>
    <w:uiPriority w:val="99"/>
    <w:semiHidden/>
    <w:unhideWhenUsed/>
    <w:rsid w:val="00165BB6"/>
  </w:style>
  <w:style w:type="numbering" w:customStyle="1" w:styleId="Bezsaraksta511112">
    <w:name w:val="Bez saraksta511112"/>
    <w:next w:val="NoList"/>
    <w:uiPriority w:val="99"/>
    <w:semiHidden/>
    <w:unhideWhenUsed/>
    <w:rsid w:val="00165BB6"/>
  </w:style>
  <w:style w:type="numbering" w:customStyle="1" w:styleId="Bezsaraksta611112">
    <w:name w:val="Bez saraksta611112"/>
    <w:next w:val="NoList"/>
    <w:uiPriority w:val="99"/>
    <w:semiHidden/>
    <w:unhideWhenUsed/>
    <w:rsid w:val="00165BB6"/>
  </w:style>
  <w:style w:type="numbering" w:customStyle="1" w:styleId="Bezsaraksta711112">
    <w:name w:val="Bez saraksta711112"/>
    <w:next w:val="NoList"/>
    <w:uiPriority w:val="99"/>
    <w:semiHidden/>
    <w:unhideWhenUsed/>
    <w:rsid w:val="00165BB6"/>
  </w:style>
  <w:style w:type="numbering" w:customStyle="1" w:styleId="Bezsaraksta82112">
    <w:name w:val="Bez saraksta82112"/>
    <w:next w:val="NoList"/>
    <w:uiPriority w:val="99"/>
    <w:semiHidden/>
    <w:rsid w:val="00165BB6"/>
  </w:style>
  <w:style w:type="numbering" w:customStyle="1" w:styleId="Bezsaraksta141112">
    <w:name w:val="Bez saraksta141112"/>
    <w:next w:val="NoList"/>
    <w:uiPriority w:val="99"/>
    <w:semiHidden/>
    <w:unhideWhenUsed/>
    <w:rsid w:val="00165BB6"/>
  </w:style>
  <w:style w:type="numbering" w:customStyle="1" w:styleId="Bezsaraksta231112">
    <w:name w:val="Bez saraksta231112"/>
    <w:next w:val="NoList"/>
    <w:uiPriority w:val="99"/>
    <w:semiHidden/>
    <w:unhideWhenUsed/>
    <w:rsid w:val="00165BB6"/>
  </w:style>
  <w:style w:type="numbering" w:customStyle="1" w:styleId="Bezsaraksta1131112">
    <w:name w:val="Bez saraksta1131112"/>
    <w:next w:val="NoList"/>
    <w:uiPriority w:val="99"/>
    <w:semiHidden/>
    <w:unhideWhenUsed/>
    <w:rsid w:val="00165BB6"/>
  </w:style>
  <w:style w:type="numbering" w:customStyle="1" w:styleId="Bezsaraksta321112">
    <w:name w:val="Bez saraksta321112"/>
    <w:next w:val="NoList"/>
    <w:uiPriority w:val="99"/>
    <w:semiHidden/>
    <w:rsid w:val="00165BB6"/>
  </w:style>
  <w:style w:type="numbering" w:customStyle="1" w:styleId="Bezsaraksta1221112">
    <w:name w:val="Bez saraksta1221112"/>
    <w:next w:val="NoList"/>
    <w:uiPriority w:val="99"/>
    <w:semiHidden/>
    <w:unhideWhenUsed/>
    <w:rsid w:val="00165BB6"/>
  </w:style>
  <w:style w:type="numbering" w:customStyle="1" w:styleId="Bezsaraksta421112">
    <w:name w:val="Bez saraksta421112"/>
    <w:next w:val="NoList"/>
    <w:uiPriority w:val="99"/>
    <w:semiHidden/>
    <w:unhideWhenUsed/>
    <w:rsid w:val="00165BB6"/>
  </w:style>
  <w:style w:type="numbering" w:customStyle="1" w:styleId="Bezsaraksta521112">
    <w:name w:val="Bez saraksta521112"/>
    <w:next w:val="NoList"/>
    <w:uiPriority w:val="99"/>
    <w:semiHidden/>
    <w:unhideWhenUsed/>
    <w:rsid w:val="00165BB6"/>
  </w:style>
  <w:style w:type="numbering" w:customStyle="1" w:styleId="Bezsaraksta621112">
    <w:name w:val="Bez saraksta621112"/>
    <w:next w:val="NoList"/>
    <w:uiPriority w:val="99"/>
    <w:semiHidden/>
    <w:unhideWhenUsed/>
    <w:rsid w:val="00165BB6"/>
  </w:style>
  <w:style w:type="numbering" w:customStyle="1" w:styleId="Bezsaraksta721112">
    <w:name w:val="Bez saraksta721112"/>
    <w:next w:val="NoList"/>
    <w:uiPriority w:val="99"/>
    <w:semiHidden/>
    <w:unhideWhenUsed/>
    <w:rsid w:val="00165BB6"/>
  </w:style>
  <w:style w:type="numbering" w:customStyle="1" w:styleId="Bezsaraksta811112">
    <w:name w:val="Bez saraksta811112"/>
    <w:next w:val="NoList"/>
    <w:uiPriority w:val="99"/>
    <w:semiHidden/>
    <w:unhideWhenUsed/>
    <w:rsid w:val="00165BB6"/>
  </w:style>
  <w:style w:type="numbering" w:customStyle="1" w:styleId="Bezsaraksta91112">
    <w:name w:val="Bez saraksta91112"/>
    <w:next w:val="NoList"/>
    <w:uiPriority w:val="99"/>
    <w:semiHidden/>
    <w:unhideWhenUsed/>
    <w:rsid w:val="00165BB6"/>
  </w:style>
  <w:style w:type="numbering" w:customStyle="1" w:styleId="Bezsaraksta101112">
    <w:name w:val="Bez saraksta101112"/>
    <w:next w:val="NoList"/>
    <w:uiPriority w:val="99"/>
    <w:semiHidden/>
    <w:unhideWhenUsed/>
    <w:rsid w:val="00165BB6"/>
  </w:style>
  <w:style w:type="numbering" w:customStyle="1" w:styleId="Bezsaraksta151112">
    <w:name w:val="Bez saraksta151112"/>
    <w:next w:val="NoList"/>
    <w:uiPriority w:val="99"/>
    <w:semiHidden/>
    <w:unhideWhenUsed/>
    <w:rsid w:val="00165BB6"/>
  </w:style>
  <w:style w:type="numbering" w:customStyle="1" w:styleId="Bezsaraksta161112">
    <w:name w:val="Bez saraksta161112"/>
    <w:next w:val="NoList"/>
    <w:uiPriority w:val="99"/>
    <w:semiHidden/>
    <w:unhideWhenUsed/>
    <w:rsid w:val="00165BB6"/>
  </w:style>
  <w:style w:type="numbering" w:customStyle="1" w:styleId="Bezsaraksta171112">
    <w:name w:val="Bez saraksta171112"/>
    <w:next w:val="NoList"/>
    <w:uiPriority w:val="99"/>
    <w:semiHidden/>
    <w:unhideWhenUsed/>
    <w:rsid w:val="00165BB6"/>
  </w:style>
  <w:style w:type="numbering" w:customStyle="1" w:styleId="Bezsaraksta1141112">
    <w:name w:val="Bez saraksta1141112"/>
    <w:next w:val="NoList"/>
    <w:uiPriority w:val="99"/>
    <w:semiHidden/>
    <w:unhideWhenUsed/>
    <w:rsid w:val="00165BB6"/>
  </w:style>
  <w:style w:type="numbering" w:customStyle="1" w:styleId="Bezsaraksta2012">
    <w:name w:val="Bez saraksta2012"/>
    <w:next w:val="NoList"/>
    <w:uiPriority w:val="99"/>
    <w:semiHidden/>
    <w:unhideWhenUsed/>
    <w:rsid w:val="00165BB6"/>
  </w:style>
  <w:style w:type="numbering" w:customStyle="1" w:styleId="Bezsaraksta2512">
    <w:name w:val="Bez saraksta2512"/>
    <w:next w:val="NoList"/>
    <w:uiPriority w:val="99"/>
    <w:semiHidden/>
    <w:unhideWhenUsed/>
    <w:rsid w:val="00165BB6"/>
  </w:style>
  <w:style w:type="numbering" w:customStyle="1" w:styleId="Bezsaraksta2612">
    <w:name w:val="Bez saraksta2612"/>
    <w:next w:val="NoList"/>
    <w:uiPriority w:val="99"/>
    <w:semiHidden/>
    <w:rsid w:val="00165BB6"/>
  </w:style>
  <w:style w:type="numbering" w:customStyle="1" w:styleId="Bezsaraksta11012">
    <w:name w:val="Bez saraksta11012"/>
    <w:next w:val="NoList"/>
    <w:uiPriority w:val="99"/>
    <w:semiHidden/>
    <w:unhideWhenUsed/>
    <w:rsid w:val="00165BB6"/>
  </w:style>
  <w:style w:type="numbering" w:customStyle="1" w:styleId="Bezsaraksta2712">
    <w:name w:val="Bez saraksta2712"/>
    <w:next w:val="NoList"/>
    <w:uiPriority w:val="99"/>
    <w:semiHidden/>
    <w:rsid w:val="00165BB6"/>
  </w:style>
  <w:style w:type="numbering" w:customStyle="1" w:styleId="Bezsaraksta11612">
    <w:name w:val="Bez saraksta11612"/>
    <w:next w:val="NoList"/>
    <w:uiPriority w:val="99"/>
    <w:semiHidden/>
    <w:unhideWhenUsed/>
    <w:rsid w:val="00165BB6"/>
  </w:style>
  <w:style w:type="numbering" w:customStyle="1" w:styleId="Bezsaraksta21212">
    <w:name w:val="Bez saraksta21212"/>
    <w:next w:val="NoList"/>
    <w:uiPriority w:val="99"/>
    <w:semiHidden/>
    <w:unhideWhenUsed/>
    <w:rsid w:val="00165BB6"/>
  </w:style>
  <w:style w:type="numbering" w:customStyle="1" w:styleId="Bezsaraksta111212">
    <w:name w:val="Bez saraksta111212"/>
    <w:next w:val="NoList"/>
    <w:uiPriority w:val="99"/>
    <w:semiHidden/>
    <w:unhideWhenUsed/>
    <w:rsid w:val="00165BB6"/>
  </w:style>
  <w:style w:type="numbering" w:customStyle="1" w:styleId="Bezsaraksta3412">
    <w:name w:val="Bez saraksta3412"/>
    <w:next w:val="NoList"/>
    <w:uiPriority w:val="99"/>
    <w:semiHidden/>
    <w:rsid w:val="00165BB6"/>
  </w:style>
  <w:style w:type="numbering" w:customStyle="1" w:styleId="Bezsaraksta12412">
    <w:name w:val="Bez saraksta12412"/>
    <w:next w:val="NoList"/>
    <w:uiPriority w:val="99"/>
    <w:semiHidden/>
    <w:unhideWhenUsed/>
    <w:rsid w:val="00165BB6"/>
  </w:style>
  <w:style w:type="numbering" w:customStyle="1" w:styleId="Bezsaraksta4412">
    <w:name w:val="Bez saraksta4412"/>
    <w:next w:val="NoList"/>
    <w:uiPriority w:val="99"/>
    <w:semiHidden/>
    <w:unhideWhenUsed/>
    <w:rsid w:val="00165BB6"/>
  </w:style>
  <w:style w:type="numbering" w:customStyle="1" w:styleId="Bezsaraksta5412">
    <w:name w:val="Bez saraksta5412"/>
    <w:next w:val="NoList"/>
    <w:uiPriority w:val="99"/>
    <w:semiHidden/>
    <w:unhideWhenUsed/>
    <w:rsid w:val="00165BB6"/>
  </w:style>
  <w:style w:type="numbering" w:customStyle="1" w:styleId="Bezsaraksta6412">
    <w:name w:val="Bez saraksta6412"/>
    <w:next w:val="NoList"/>
    <w:uiPriority w:val="99"/>
    <w:semiHidden/>
    <w:unhideWhenUsed/>
    <w:rsid w:val="00165BB6"/>
  </w:style>
  <w:style w:type="numbering" w:customStyle="1" w:styleId="Bezsaraksta7412">
    <w:name w:val="Bez saraksta7412"/>
    <w:next w:val="NoList"/>
    <w:uiPriority w:val="99"/>
    <w:semiHidden/>
    <w:rsid w:val="00165BB6"/>
  </w:style>
  <w:style w:type="numbering" w:customStyle="1" w:styleId="Bezsaraksta13212">
    <w:name w:val="Bez saraksta13212"/>
    <w:next w:val="NoList"/>
    <w:uiPriority w:val="99"/>
    <w:semiHidden/>
    <w:unhideWhenUsed/>
    <w:rsid w:val="00165BB6"/>
  </w:style>
  <w:style w:type="numbering" w:customStyle="1" w:styleId="Bezsaraksta22212">
    <w:name w:val="Bez saraksta22212"/>
    <w:next w:val="NoList"/>
    <w:uiPriority w:val="99"/>
    <w:semiHidden/>
    <w:unhideWhenUsed/>
    <w:rsid w:val="00165BB6"/>
  </w:style>
  <w:style w:type="numbering" w:customStyle="1" w:styleId="Bezsaraksta112212">
    <w:name w:val="Bez saraksta112212"/>
    <w:next w:val="NoList"/>
    <w:uiPriority w:val="99"/>
    <w:semiHidden/>
    <w:unhideWhenUsed/>
    <w:rsid w:val="00165BB6"/>
  </w:style>
  <w:style w:type="numbering" w:customStyle="1" w:styleId="Bezsaraksta31212">
    <w:name w:val="Bez saraksta31212"/>
    <w:next w:val="NoList"/>
    <w:uiPriority w:val="99"/>
    <w:semiHidden/>
    <w:rsid w:val="00165BB6"/>
  </w:style>
  <w:style w:type="numbering" w:customStyle="1" w:styleId="Bezsaraksta121212">
    <w:name w:val="Bez saraksta121212"/>
    <w:next w:val="NoList"/>
    <w:uiPriority w:val="99"/>
    <w:semiHidden/>
    <w:unhideWhenUsed/>
    <w:rsid w:val="00165BB6"/>
  </w:style>
  <w:style w:type="numbering" w:customStyle="1" w:styleId="Bezsaraksta41212">
    <w:name w:val="Bez saraksta41212"/>
    <w:next w:val="NoList"/>
    <w:uiPriority w:val="99"/>
    <w:semiHidden/>
    <w:unhideWhenUsed/>
    <w:rsid w:val="00165BB6"/>
  </w:style>
  <w:style w:type="numbering" w:customStyle="1" w:styleId="Bezsaraksta51212">
    <w:name w:val="Bez saraksta51212"/>
    <w:next w:val="NoList"/>
    <w:uiPriority w:val="99"/>
    <w:semiHidden/>
    <w:unhideWhenUsed/>
    <w:rsid w:val="00165BB6"/>
  </w:style>
  <w:style w:type="numbering" w:customStyle="1" w:styleId="Bezsaraksta61212">
    <w:name w:val="Bez saraksta61212"/>
    <w:next w:val="NoList"/>
    <w:uiPriority w:val="99"/>
    <w:semiHidden/>
    <w:unhideWhenUsed/>
    <w:rsid w:val="00165BB6"/>
  </w:style>
  <w:style w:type="numbering" w:customStyle="1" w:styleId="Bezsaraksta71212">
    <w:name w:val="Bez saraksta71212"/>
    <w:next w:val="NoList"/>
    <w:uiPriority w:val="99"/>
    <w:semiHidden/>
    <w:unhideWhenUsed/>
    <w:rsid w:val="00165BB6"/>
  </w:style>
  <w:style w:type="numbering" w:customStyle="1" w:styleId="Bezsaraksta8312">
    <w:name w:val="Bez saraksta8312"/>
    <w:next w:val="NoList"/>
    <w:uiPriority w:val="99"/>
    <w:semiHidden/>
    <w:rsid w:val="00165BB6"/>
  </w:style>
  <w:style w:type="numbering" w:customStyle="1" w:styleId="Bezsaraksta14212">
    <w:name w:val="Bez saraksta14212"/>
    <w:next w:val="NoList"/>
    <w:uiPriority w:val="99"/>
    <w:semiHidden/>
    <w:unhideWhenUsed/>
    <w:rsid w:val="00165BB6"/>
  </w:style>
  <w:style w:type="numbering" w:customStyle="1" w:styleId="Bezsaraksta23212">
    <w:name w:val="Bez saraksta23212"/>
    <w:next w:val="NoList"/>
    <w:uiPriority w:val="99"/>
    <w:semiHidden/>
    <w:unhideWhenUsed/>
    <w:rsid w:val="00165BB6"/>
  </w:style>
  <w:style w:type="numbering" w:customStyle="1" w:styleId="Bezsaraksta113212">
    <w:name w:val="Bez saraksta113212"/>
    <w:next w:val="NoList"/>
    <w:uiPriority w:val="99"/>
    <w:semiHidden/>
    <w:unhideWhenUsed/>
    <w:rsid w:val="00165BB6"/>
  </w:style>
  <w:style w:type="numbering" w:customStyle="1" w:styleId="Bezsaraksta32212">
    <w:name w:val="Bez saraksta32212"/>
    <w:next w:val="NoList"/>
    <w:uiPriority w:val="99"/>
    <w:semiHidden/>
    <w:rsid w:val="00165BB6"/>
  </w:style>
  <w:style w:type="numbering" w:customStyle="1" w:styleId="Bezsaraksta122212">
    <w:name w:val="Bez saraksta122212"/>
    <w:next w:val="NoList"/>
    <w:uiPriority w:val="99"/>
    <w:semiHidden/>
    <w:unhideWhenUsed/>
    <w:rsid w:val="00165BB6"/>
  </w:style>
  <w:style w:type="numbering" w:customStyle="1" w:styleId="Bezsaraksta42212">
    <w:name w:val="Bez saraksta42212"/>
    <w:next w:val="NoList"/>
    <w:uiPriority w:val="99"/>
    <w:semiHidden/>
    <w:unhideWhenUsed/>
    <w:rsid w:val="00165BB6"/>
  </w:style>
  <w:style w:type="numbering" w:customStyle="1" w:styleId="Bezsaraksta52212">
    <w:name w:val="Bez saraksta52212"/>
    <w:next w:val="NoList"/>
    <w:uiPriority w:val="99"/>
    <w:semiHidden/>
    <w:unhideWhenUsed/>
    <w:rsid w:val="00165BB6"/>
  </w:style>
  <w:style w:type="numbering" w:customStyle="1" w:styleId="Bezsaraksta62212">
    <w:name w:val="Bez saraksta62212"/>
    <w:next w:val="NoList"/>
    <w:uiPriority w:val="99"/>
    <w:semiHidden/>
    <w:unhideWhenUsed/>
    <w:rsid w:val="00165BB6"/>
  </w:style>
  <w:style w:type="numbering" w:customStyle="1" w:styleId="Bezsaraksta72212">
    <w:name w:val="Bez saraksta72212"/>
    <w:next w:val="NoList"/>
    <w:uiPriority w:val="99"/>
    <w:semiHidden/>
    <w:unhideWhenUsed/>
    <w:rsid w:val="00165BB6"/>
  </w:style>
  <w:style w:type="numbering" w:customStyle="1" w:styleId="Bezsaraksta81212">
    <w:name w:val="Bez saraksta81212"/>
    <w:next w:val="NoList"/>
    <w:uiPriority w:val="99"/>
    <w:semiHidden/>
    <w:unhideWhenUsed/>
    <w:rsid w:val="00165BB6"/>
  </w:style>
  <w:style w:type="numbering" w:customStyle="1" w:styleId="Bezsaraksta9212">
    <w:name w:val="Bez saraksta9212"/>
    <w:next w:val="NoList"/>
    <w:uiPriority w:val="99"/>
    <w:semiHidden/>
    <w:unhideWhenUsed/>
    <w:rsid w:val="00165BB6"/>
  </w:style>
  <w:style w:type="numbering" w:customStyle="1" w:styleId="Bezsaraksta10212">
    <w:name w:val="Bez saraksta10212"/>
    <w:next w:val="NoList"/>
    <w:uiPriority w:val="99"/>
    <w:semiHidden/>
    <w:unhideWhenUsed/>
    <w:rsid w:val="00165BB6"/>
  </w:style>
  <w:style w:type="numbering" w:customStyle="1" w:styleId="Bezsaraksta15212">
    <w:name w:val="Bez saraksta15212"/>
    <w:next w:val="NoList"/>
    <w:uiPriority w:val="99"/>
    <w:semiHidden/>
    <w:unhideWhenUsed/>
    <w:rsid w:val="00165BB6"/>
  </w:style>
  <w:style w:type="numbering" w:customStyle="1" w:styleId="Bezsaraksta16212">
    <w:name w:val="Bez saraksta16212"/>
    <w:next w:val="NoList"/>
    <w:uiPriority w:val="99"/>
    <w:semiHidden/>
    <w:unhideWhenUsed/>
    <w:rsid w:val="00165BB6"/>
  </w:style>
  <w:style w:type="numbering" w:customStyle="1" w:styleId="Bezsaraksta17212">
    <w:name w:val="Bez saraksta17212"/>
    <w:next w:val="NoList"/>
    <w:uiPriority w:val="99"/>
    <w:semiHidden/>
    <w:unhideWhenUsed/>
    <w:rsid w:val="00165BB6"/>
  </w:style>
  <w:style w:type="numbering" w:customStyle="1" w:styleId="Bezsaraksta114212">
    <w:name w:val="Bez saraksta114212"/>
    <w:next w:val="NoList"/>
    <w:uiPriority w:val="99"/>
    <w:semiHidden/>
    <w:unhideWhenUsed/>
    <w:rsid w:val="00165BB6"/>
  </w:style>
  <w:style w:type="numbering" w:customStyle="1" w:styleId="Bezsaraksta1822">
    <w:name w:val="Bez saraksta1822"/>
    <w:next w:val="NoList"/>
    <w:uiPriority w:val="99"/>
    <w:semiHidden/>
    <w:rsid w:val="00165BB6"/>
  </w:style>
  <w:style w:type="numbering" w:customStyle="1" w:styleId="Bezsaraksta1922">
    <w:name w:val="Bez saraksta1922"/>
    <w:next w:val="NoList"/>
    <w:uiPriority w:val="99"/>
    <w:semiHidden/>
    <w:unhideWhenUsed/>
    <w:rsid w:val="00165BB6"/>
  </w:style>
  <w:style w:type="numbering" w:customStyle="1" w:styleId="Bezsaraksta2422">
    <w:name w:val="Bez saraksta2422"/>
    <w:next w:val="NoList"/>
    <w:uiPriority w:val="99"/>
    <w:semiHidden/>
    <w:rsid w:val="00165BB6"/>
  </w:style>
  <w:style w:type="numbering" w:customStyle="1" w:styleId="Bezsaraksta11522">
    <w:name w:val="Bez saraksta11522"/>
    <w:next w:val="NoList"/>
    <w:uiPriority w:val="99"/>
    <w:semiHidden/>
    <w:unhideWhenUsed/>
    <w:rsid w:val="00165BB6"/>
  </w:style>
  <w:style w:type="numbering" w:customStyle="1" w:styleId="Bezsaraksta21122">
    <w:name w:val="Bez saraksta21122"/>
    <w:next w:val="NoList"/>
    <w:uiPriority w:val="99"/>
    <w:semiHidden/>
    <w:unhideWhenUsed/>
    <w:rsid w:val="00165BB6"/>
  </w:style>
  <w:style w:type="numbering" w:customStyle="1" w:styleId="Bezsaraksta111122">
    <w:name w:val="Bez saraksta111122"/>
    <w:next w:val="NoList"/>
    <w:uiPriority w:val="99"/>
    <w:semiHidden/>
    <w:unhideWhenUsed/>
    <w:rsid w:val="00165BB6"/>
  </w:style>
  <w:style w:type="numbering" w:customStyle="1" w:styleId="Bezsaraksta3322">
    <w:name w:val="Bez saraksta3322"/>
    <w:next w:val="NoList"/>
    <w:uiPriority w:val="99"/>
    <w:semiHidden/>
    <w:rsid w:val="00165BB6"/>
  </w:style>
  <w:style w:type="numbering" w:customStyle="1" w:styleId="Bezsaraksta12322">
    <w:name w:val="Bez saraksta12322"/>
    <w:next w:val="NoList"/>
    <w:uiPriority w:val="99"/>
    <w:semiHidden/>
    <w:unhideWhenUsed/>
    <w:rsid w:val="00165BB6"/>
  </w:style>
  <w:style w:type="numbering" w:customStyle="1" w:styleId="Bezsaraksta4322">
    <w:name w:val="Bez saraksta4322"/>
    <w:next w:val="NoList"/>
    <w:uiPriority w:val="99"/>
    <w:semiHidden/>
    <w:unhideWhenUsed/>
    <w:rsid w:val="00165BB6"/>
  </w:style>
  <w:style w:type="numbering" w:customStyle="1" w:styleId="Bezsaraksta5322">
    <w:name w:val="Bez saraksta5322"/>
    <w:next w:val="NoList"/>
    <w:uiPriority w:val="99"/>
    <w:semiHidden/>
    <w:unhideWhenUsed/>
    <w:rsid w:val="00165BB6"/>
  </w:style>
  <w:style w:type="numbering" w:customStyle="1" w:styleId="Bezsaraksta6322">
    <w:name w:val="Bez saraksta6322"/>
    <w:next w:val="NoList"/>
    <w:uiPriority w:val="99"/>
    <w:semiHidden/>
    <w:unhideWhenUsed/>
    <w:rsid w:val="00165BB6"/>
  </w:style>
  <w:style w:type="numbering" w:customStyle="1" w:styleId="Bezsaraksta7322">
    <w:name w:val="Bez saraksta7322"/>
    <w:next w:val="NoList"/>
    <w:uiPriority w:val="99"/>
    <w:semiHidden/>
    <w:rsid w:val="00165BB6"/>
  </w:style>
  <w:style w:type="numbering" w:customStyle="1" w:styleId="Bezsaraksta13122">
    <w:name w:val="Bez saraksta13122"/>
    <w:next w:val="NoList"/>
    <w:uiPriority w:val="99"/>
    <w:semiHidden/>
    <w:unhideWhenUsed/>
    <w:rsid w:val="00165BB6"/>
  </w:style>
  <w:style w:type="numbering" w:customStyle="1" w:styleId="Bezsaraksta22122">
    <w:name w:val="Bez saraksta22122"/>
    <w:next w:val="NoList"/>
    <w:uiPriority w:val="99"/>
    <w:semiHidden/>
    <w:unhideWhenUsed/>
    <w:rsid w:val="00165BB6"/>
  </w:style>
  <w:style w:type="numbering" w:customStyle="1" w:styleId="Bezsaraksta112122">
    <w:name w:val="Bez saraksta112122"/>
    <w:next w:val="NoList"/>
    <w:uiPriority w:val="99"/>
    <w:semiHidden/>
    <w:unhideWhenUsed/>
    <w:rsid w:val="00165BB6"/>
  </w:style>
  <w:style w:type="numbering" w:customStyle="1" w:styleId="Bezsaraksta31122">
    <w:name w:val="Bez saraksta31122"/>
    <w:next w:val="NoList"/>
    <w:uiPriority w:val="99"/>
    <w:semiHidden/>
    <w:rsid w:val="00165BB6"/>
  </w:style>
  <w:style w:type="numbering" w:customStyle="1" w:styleId="Bezsaraksta121122">
    <w:name w:val="Bez saraksta121122"/>
    <w:next w:val="NoList"/>
    <w:uiPriority w:val="99"/>
    <w:semiHidden/>
    <w:unhideWhenUsed/>
    <w:rsid w:val="00165BB6"/>
  </w:style>
  <w:style w:type="numbering" w:customStyle="1" w:styleId="Bezsaraksta41122">
    <w:name w:val="Bez saraksta41122"/>
    <w:next w:val="NoList"/>
    <w:uiPriority w:val="99"/>
    <w:semiHidden/>
    <w:unhideWhenUsed/>
    <w:rsid w:val="00165BB6"/>
  </w:style>
  <w:style w:type="numbering" w:customStyle="1" w:styleId="Bezsaraksta51122">
    <w:name w:val="Bez saraksta51122"/>
    <w:next w:val="NoList"/>
    <w:uiPriority w:val="99"/>
    <w:semiHidden/>
    <w:unhideWhenUsed/>
    <w:rsid w:val="00165BB6"/>
  </w:style>
  <w:style w:type="numbering" w:customStyle="1" w:styleId="Bezsaraksta61122">
    <w:name w:val="Bez saraksta61122"/>
    <w:next w:val="NoList"/>
    <w:uiPriority w:val="99"/>
    <w:semiHidden/>
    <w:unhideWhenUsed/>
    <w:rsid w:val="00165BB6"/>
  </w:style>
  <w:style w:type="numbering" w:customStyle="1" w:styleId="Bezsaraksta71122">
    <w:name w:val="Bez saraksta71122"/>
    <w:next w:val="NoList"/>
    <w:uiPriority w:val="99"/>
    <w:semiHidden/>
    <w:unhideWhenUsed/>
    <w:rsid w:val="00165BB6"/>
  </w:style>
  <w:style w:type="numbering" w:customStyle="1" w:styleId="Bezsaraksta8222">
    <w:name w:val="Bez saraksta8222"/>
    <w:next w:val="NoList"/>
    <w:uiPriority w:val="99"/>
    <w:semiHidden/>
    <w:rsid w:val="00165BB6"/>
  </w:style>
  <w:style w:type="numbering" w:customStyle="1" w:styleId="Bezsaraksta14122">
    <w:name w:val="Bez saraksta14122"/>
    <w:next w:val="NoList"/>
    <w:uiPriority w:val="99"/>
    <w:semiHidden/>
    <w:unhideWhenUsed/>
    <w:rsid w:val="00165BB6"/>
  </w:style>
  <w:style w:type="numbering" w:customStyle="1" w:styleId="Bezsaraksta23122">
    <w:name w:val="Bez saraksta23122"/>
    <w:next w:val="NoList"/>
    <w:uiPriority w:val="99"/>
    <w:semiHidden/>
    <w:unhideWhenUsed/>
    <w:rsid w:val="00165BB6"/>
  </w:style>
  <w:style w:type="numbering" w:customStyle="1" w:styleId="Bezsaraksta113122">
    <w:name w:val="Bez saraksta113122"/>
    <w:next w:val="NoList"/>
    <w:uiPriority w:val="99"/>
    <w:semiHidden/>
    <w:unhideWhenUsed/>
    <w:rsid w:val="00165BB6"/>
  </w:style>
  <w:style w:type="numbering" w:customStyle="1" w:styleId="Bezsaraksta32122">
    <w:name w:val="Bez saraksta32122"/>
    <w:next w:val="NoList"/>
    <w:uiPriority w:val="99"/>
    <w:semiHidden/>
    <w:rsid w:val="00165BB6"/>
  </w:style>
  <w:style w:type="numbering" w:customStyle="1" w:styleId="Bezsaraksta122122">
    <w:name w:val="Bez saraksta122122"/>
    <w:next w:val="NoList"/>
    <w:uiPriority w:val="99"/>
    <w:semiHidden/>
    <w:unhideWhenUsed/>
    <w:rsid w:val="00165BB6"/>
  </w:style>
  <w:style w:type="numbering" w:customStyle="1" w:styleId="Bezsaraksta42122">
    <w:name w:val="Bez saraksta42122"/>
    <w:next w:val="NoList"/>
    <w:uiPriority w:val="99"/>
    <w:semiHidden/>
    <w:unhideWhenUsed/>
    <w:rsid w:val="00165BB6"/>
  </w:style>
  <w:style w:type="numbering" w:customStyle="1" w:styleId="Bezsaraksta52122">
    <w:name w:val="Bez saraksta52122"/>
    <w:next w:val="NoList"/>
    <w:uiPriority w:val="99"/>
    <w:semiHidden/>
    <w:unhideWhenUsed/>
    <w:rsid w:val="00165BB6"/>
  </w:style>
  <w:style w:type="numbering" w:customStyle="1" w:styleId="Bezsaraksta62122">
    <w:name w:val="Bez saraksta62122"/>
    <w:next w:val="NoList"/>
    <w:uiPriority w:val="99"/>
    <w:semiHidden/>
    <w:unhideWhenUsed/>
    <w:rsid w:val="00165BB6"/>
  </w:style>
  <w:style w:type="numbering" w:customStyle="1" w:styleId="Bezsaraksta72122">
    <w:name w:val="Bez saraksta72122"/>
    <w:next w:val="NoList"/>
    <w:uiPriority w:val="99"/>
    <w:semiHidden/>
    <w:unhideWhenUsed/>
    <w:rsid w:val="00165BB6"/>
  </w:style>
  <w:style w:type="numbering" w:customStyle="1" w:styleId="Bezsaraksta81122">
    <w:name w:val="Bez saraksta81122"/>
    <w:next w:val="NoList"/>
    <w:uiPriority w:val="99"/>
    <w:semiHidden/>
    <w:unhideWhenUsed/>
    <w:rsid w:val="00165BB6"/>
  </w:style>
  <w:style w:type="numbering" w:customStyle="1" w:styleId="Bezsaraksta9122">
    <w:name w:val="Bez saraksta9122"/>
    <w:next w:val="NoList"/>
    <w:uiPriority w:val="99"/>
    <w:semiHidden/>
    <w:unhideWhenUsed/>
    <w:rsid w:val="00165BB6"/>
  </w:style>
  <w:style w:type="numbering" w:customStyle="1" w:styleId="Bezsaraksta10122">
    <w:name w:val="Bez saraksta10122"/>
    <w:next w:val="NoList"/>
    <w:uiPriority w:val="99"/>
    <w:semiHidden/>
    <w:unhideWhenUsed/>
    <w:rsid w:val="00165BB6"/>
  </w:style>
  <w:style w:type="numbering" w:customStyle="1" w:styleId="Bezsaraksta15122">
    <w:name w:val="Bez saraksta15122"/>
    <w:next w:val="NoList"/>
    <w:uiPriority w:val="99"/>
    <w:semiHidden/>
    <w:unhideWhenUsed/>
    <w:rsid w:val="00165BB6"/>
  </w:style>
  <w:style w:type="numbering" w:customStyle="1" w:styleId="Bezsaraksta16122">
    <w:name w:val="Bez saraksta16122"/>
    <w:next w:val="NoList"/>
    <w:uiPriority w:val="99"/>
    <w:semiHidden/>
    <w:unhideWhenUsed/>
    <w:rsid w:val="00165BB6"/>
  </w:style>
  <w:style w:type="numbering" w:customStyle="1" w:styleId="Bezsaraksta17122">
    <w:name w:val="Bez saraksta17122"/>
    <w:next w:val="NoList"/>
    <w:uiPriority w:val="99"/>
    <w:semiHidden/>
    <w:unhideWhenUsed/>
    <w:rsid w:val="00165BB6"/>
  </w:style>
  <w:style w:type="numbering" w:customStyle="1" w:styleId="Bezsaraksta114122">
    <w:name w:val="Bez saraksta114122"/>
    <w:next w:val="NoList"/>
    <w:uiPriority w:val="99"/>
    <w:semiHidden/>
    <w:unhideWhenUsed/>
    <w:rsid w:val="00165BB6"/>
  </w:style>
  <w:style w:type="numbering" w:customStyle="1" w:styleId="Bezsaraksta20112">
    <w:name w:val="Bez saraksta20112"/>
    <w:next w:val="NoList"/>
    <w:uiPriority w:val="99"/>
    <w:semiHidden/>
    <w:unhideWhenUsed/>
    <w:rsid w:val="00165BB6"/>
  </w:style>
  <w:style w:type="numbering" w:customStyle="1" w:styleId="Bezsaraksta25112">
    <w:name w:val="Bez saraksta25112"/>
    <w:next w:val="NoList"/>
    <w:uiPriority w:val="99"/>
    <w:semiHidden/>
    <w:unhideWhenUsed/>
    <w:rsid w:val="00165BB6"/>
  </w:style>
  <w:style w:type="numbering" w:customStyle="1" w:styleId="Bezsaraksta26112">
    <w:name w:val="Bez saraksta26112"/>
    <w:next w:val="NoList"/>
    <w:uiPriority w:val="99"/>
    <w:semiHidden/>
    <w:unhideWhenUsed/>
    <w:rsid w:val="00165BB6"/>
  </w:style>
  <w:style w:type="numbering" w:customStyle="1" w:styleId="Bezsaraksta2812">
    <w:name w:val="Bez saraksta2812"/>
    <w:next w:val="NoList"/>
    <w:uiPriority w:val="99"/>
    <w:semiHidden/>
    <w:rsid w:val="00165BB6"/>
  </w:style>
  <w:style w:type="numbering" w:customStyle="1" w:styleId="Bezsaraksta1172">
    <w:name w:val="Bez saraksta1172"/>
    <w:next w:val="NoList"/>
    <w:uiPriority w:val="99"/>
    <w:semiHidden/>
    <w:unhideWhenUsed/>
    <w:rsid w:val="00165BB6"/>
  </w:style>
  <w:style w:type="numbering" w:customStyle="1" w:styleId="Bezsaraksta292">
    <w:name w:val="Bez saraksta292"/>
    <w:next w:val="NoList"/>
    <w:uiPriority w:val="99"/>
    <w:semiHidden/>
    <w:rsid w:val="00165BB6"/>
  </w:style>
  <w:style w:type="numbering" w:customStyle="1" w:styleId="Bezsaraksta1182">
    <w:name w:val="Bez saraksta1182"/>
    <w:next w:val="NoList"/>
    <w:uiPriority w:val="99"/>
    <w:semiHidden/>
    <w:unhideWhenUsed/>
    <w:rsid w:val="00165BB6"/>
  </w:style>
  <w:style w:type="numbering" w:customStyle="1" w:styleId="Bezsaraksta2132">
    <w:name w:val="Bez saraksta2132"/>
    <w:next w:val="NoList"/>
    <w:uiPriority w:val="99"/>
    <w:semiHidden/>
    <w:unhideWhenUsed/>
    <w:rsid w:val="00165BB6"/>
  </w:style>
  <w:style w:type="numbering" w:customStyle="1" w:styleId="Bezsaraksta11132">
    <w:name w:val="Bez saraksta11132"/>
    <w:next w:val="NoList"/>
    <w:uiPriority w:val="99"/>
    <w:semiHidden/>
    <w:unhideWhenUsed/>
    <w:rsid w:val="00165BB6"/>
  </w:style>
  <w:style w:type="numbering" w:customStyle="1" w:styleId="Bezsaraksta352">
    <w:name w:val="Bez saraksta352"/>
    <w:next w:val="NoList"/>
    <w:uiPriority w:val="99"/>
    <w:semiHidden/>
    <w:rsid w:val="00165BB6"/>
  </w:style>
  <w:style w:type="numbering" w:customStyle="1" w:styleId="Bezsaraksta1252">
    <w:name w:val="Bez saraksta1252"/>
    <w:next w:val="NoList"/>
    <w:uiPriority w:val="99"/>
    <w:semiHidden/>
    <w:unhideWhenUsed/>
    <w:rsid w:val="00165BB6"/>
  </w:style>
  <w:style w:type="numbering" w:customStyle="1" w:styleId="Bezsaraksta452">
    <w:name w:val="Bez saraksta452"/>
    <w:next w:val="NoList"/>
    <w:uiPriority w:val="99"/>
    <w:semiHidden/>
    <w:unhideWhenUsed/>
    <w:rsid w:val="00165BB6"/>
  </w:style>
  <w:style w:type="numbering" w:customStyle="1" w:styleId="Bezsaraksta552">
    <w:name w:val="Bez saraksta552"/>
    <w:next w:val="NoList"/>
    <w:uiPriority w:val="99"/>
    <w:semiHidden/>
    <w:unhideWhenUsed/>
    <w:rsid w:val="00165BB6"/>
  </w:style>
  <w:style w:type="numbering" w:customStyle="1" w:styleId="Bezsaraksta652">
    <w:name w:val="Bez saraksta652"/>
    <w:next w:val="NoList"/>
    <w:uiPriority w:val="99"/>
    <w:semiHidden/>
    <w:unhideWhenUsed/>
    <w:rsid w:val="00165BB6"/>
  </w:style>
  <w:style w:type="numbering" w:customStyle="1" w:styleId="Bezsaraksta752">
    <w:name w:val="Bez saraksta752"/>
    <w:next w:val="NoList"/>
    <w:uiPriority w:val="99"/>
    <w:semiHidden/>
    <w:rsid w:val="00165BB6"/>
  </w:style>
  <w:style w:type="numbering" w:customStyle="1" w:styleId="Bezsaraksta1332">
    <w:name w:val="Bez saraksta1332"/>
    <w:next w:val="NoList"/>
    <w:uiPriority w:val="99"/>
    <w:semiHidden/>
    <w:unhideWhenUsed/>
    <w:rsid w:val="00165BB6"/>
  </w:style>
  <w:style w:type="numbering" w:customStyle="1" w:styleId="Bezsaraksta2232">
    <w:name w:val="Bez saraksta2232"/>
    <w:next w:val="NoList"/>
    <w:uiPriority w:val="99"/>
    <w:semiHidden/>
    <w:unhideWhenUsed/>
    <w:rsid w:val="00165BB6"/>
  </w:style>
  <w:style w:type="numbering" w:customStyle="1" w:styleId="Bezsaraksta11232">
    <w:name w:val="Bez saraksta11232"/>
    <w:next w:val="NoList"/>
    <w:uiPriority w:val="99"/>
    <w:semiHidden/>
    <w:unhideWhenUsed/>
    <w:rsid w:val="00165BB6"/>
  </w:style>
  <w:style w:type="numbering" w:customStyle="1" w:styleId="Bezsaraksta3132">
    <w:name w:val="Bez saraksta3132"/>
    <w:next w:val="NoList"/>
    <w:uiPriority w:val="99"/>
    <w:semiHidden/>
    <w:rsid w:val="00165BB6"/>
  </w:style>
  <w:style w:type="numbering" w:customStyle="1" w:styleId="Bezsaraksta12132">
    <w:name w:val="Bez saraksta12132"/>
    <w:next w:val="NoList"/>
    <w:uiPriority w:val="99"/>
    <w:semiHidden/>
    <w:unhideWhenUsed/>
    <w:rsid w:val="00165BB6"/>
  </w:style>
  <w:style w:type="numbering" w:customStyle="1" w:styleId="Bezsaraksta4132">
    <w:name w:val="Bez saraksta4132"/>
    <w:next w:val="NoList"/>
    <w:uiPriority w:val="99"/>
    <w:semiHidden/>
    <w:unhideWhenUsed/>
    <w:rsid w:val="00165BB6"/>
  </w:style>
  <w:style w:type="numbering" w:customStyle="1" w:styleId="Bezsaraksta5132">
    <w:name w:val="Bez saraksta5132"/>
    <w:next w:val="NoList"/>
    <w:uiPriority w:val="99"/>
    <w:semiHidden/>
    <w:unhideWhenUsed/>
    <w:rsid w:val="00165BB6"/>
  </w:style>
  <w:style w:type="numbering" w:customStyle="1" w:styleId="Bezsaraksta6132">
    <w:name w:val="Bez saraksta6132"/>
    <w:next w:val="NoList"/>
    <w:uiPriority w:val="99"/>
    <w:semiHidden/>
    <w:unhideWhenUsed/>
    <w:rsid w:val="00165BB6"/>
  </w:style>
  <w:style w:type="numbering" w:customStyle="1" w:styleId="Bezsaraksta7132">
    <w:name w:val="Bez saraksta7132"/>
    <w:next w:val="NoList"/>
    <w:uiPriority w:val="99"/>
    <w:semiHidden/>
    <w:unhideWhenUsed/>
    <w:rsid w:val="00165BB6"/>
  </w:style>
  <w:style w:type="numbering" w:customStyle="1" w:styleId="Bezsaraksta842">
    <w:name w:val="Bez saraksta842"/>
    <w:next w:val="NoList"/>
    <w:uiPriority w:val="99"/>
    <w:semiHidden/>
    <w:rsid w:val="00165BB6"/>
  </w:style>
  <w:style w:type="numbering" w:customStyle="1" w:styleId="Bezsaraksta1432">
    <w:name w:val="Bez saraksta1432"/>
    <w:next w:val="NoList"/>
    <w:uiPriority w:val="99"/>
    <w:semiHidden/>
    <w:unhideWhenUsed/>
    <w:rsid w:val="00165BB6"/>
  </w:style>
  <w:style w:type="numbering" w:customStyle="1" w:styleId="Bezsaraksta2332">
    <w:name w:val="Bez saraksta2332"/>
    <w:next w:val="NoList"/>
    <w:uiPriority w:val="99"/>
    <w:semiHidden/>
    <w:unhideWhenUsed/>
    <w:rsid w:val="00165BB6"/>
  </w:style>
  <w:style w:type="numbering" w:customStyle="1" w:styleId="Bezsaraksta11332">
    <w:name w:val="Bez saraksta11332"/>
    <w:next w:val="NoList"/>
    <w:uiPriority w:val="99"/>
    <w:semiHidden/>
    <w:unhideWhenUsed/>
    <w:rsid w:val="00165BB6"/>
  </w:style>
  <w:style w:type="numbering" w:customStyle="1" w:styleId="Bezsaraksta3232">
    <w:name w:val="Bez saraksta3232"/>
    <w:next w:val="NoList"/>
    <w:uiPriority w:val="99"/>
    <w:semiHidden/>
    <w:rsid w:val="00165BB6"/>
  </w:style>
  <w:style w:type="numbering" w:customStyle="1" w:styleId="Bezsaraksta12232">
    <w:name w:val="Bez saraksta12232"/>
    <w:next w:val="NoList"/>
    <w:uiPriority w:val="99"/>
    <w:semiHidden/>
    <w:unhideWhenUsed/>
    <w:rsid w:val="00165BB6"/>
  </w:style>
  <w:style w:type="numbering" w:customStyle="1" w:styleId="Bezsaraksta4232">
    <w:name w:val="Bez saraksta4232"/>
    <w:next w:val="NoList"/>
    <w:uiPriority w:val="99"/>
    <w:semiHidden/>
    <w:unhideWhenUsed/>
    <w:rsid w:val="00165BB6"/>
  </w:style>
  <w:style w:type="numbering" w:customStyle="1" w:styleId="Bezsaraksta5232">
    <w:name w:val="Bez saraksta5232"/>
    <w:next w:val="NoList"/>
    <w:uiPriority w:val="99"/>
    <w:semiHidden/>
    <w:unhideWhenUsed/>
    <w:rsid w:val="00165BB6"/>
  </w:style>
  <w:style w:type="numbering" w:customStyle="1" w:styleId="Bezsaraksta6232">
    <w:name w:val="Bez saraksta6232"/>
    <w:next w:val="NoList"/>
    <w:uiPriority w:val="99"/>
    <w:semiHidden/>
    <w:unhideWhenUsed/>
    <w:rsid w:val="00165BB6"/>
  </w:style>
  <w:style w:type="numbering" w:customStyle="1" w:styleId="Bezsaraksta7232">
    <w:name w:val="Bez saraksta7232"/>
    <w:next w:val="NoList"/>
    <w:uiPriority w:val="99"/>
    <w:semiHidden/>
    <w:unhideWhenUsed/>
    <w:rsid w:val="00165BB6"/>
  </w:style>
  <w:style w:type="numbering" w:customStyle="1" w:styleId="Bezsaraksta8132">
    <w:name w:val="Bez saraksta8132"/>
    <w:next w:val="NoList"/>
    <w:uiPriority w:val="99"/>
    <w:semiHidden/>
    <w:unhideWhenUsed/>
    <w:rsid w:val="00165BB6"/>
  </w:style>
  <w:style w:type="numbering" w:customStyle="1" w:styleId="Bezsaraksta932">
    <w:name w:val="Bez saraksta932"/>
    <w:next w:val="NoList"/>
    <w:uiPriority w:val="99"/>
    <w:semiHidden/>
    <w:unhideWhenUsed/>
    <w:rsid w:val="00165BB6"/>
  </w:style>
  <w:style w:type="numbering" w:customStyle="1" w:styleId="Bezsaraksta1032">
    <w:name w:val="Bez saraksta1032"/>
    <w:next w:val="NoList"/>
    <w:uiPriority w:val="99"/>
    <w:semiHidden/>
    <w:unhideWhenUsed/>
    <w:rsid w:val="00165BB6"/>
  </w:style>
  <w:style w:type="numbering" w:customStyle="1" w:styleId="Bezsaraksta1532">
    <w:name w:val="Bez saraksta1532"/>
    <w:next w:val="NoList"/>
    <w:uiPriority w:val="99"/>
    <w:semiHidden/>
    <w:unhideWhenUsed/>
    <w:rsid w:val="00165BB6"/>
  </w:style>
  <w:style w:type="numbering" w:customStyle="1" w:styleId="Bezsaraksta1632">
    <w:name w:val="Bez saraksta1632"/>
    <w:next w:val="NoList"/>
    <w:uiPriority w:val="99"/>
    <w:semiHidden/>
    <w:unhideWhenUsed/>
    <w:rsid w:val="00165BB6"/>
  </w:style>
  <w:style w:type="numbering" w:customStyle="1" w:styleId="Bezsaraksta1732">
    <w:name w:val="Bez saraksta1732"/>
    <w:next w:val="NoList"/>
    <w:uiPriority w:val="99"/>
    <w:semiHidden/>
    <w:unhideWhenUsed/>
    <w:rsid w:val="00165BB6"/>
  </w:style>
  <w:style w:type="numbering" w:customStyle="1" w:styleId="Bezsaraksta11432">
    <w:name w:val="Bez saraksta11432"/>
    <w:next w:val="NoList"/>
    <w:uiPriority w:val="99"/>
    <w:semiHidden/>
    <w:unhideWhenUsed/>
    <w:rsid w:val="00165BB6"/>
  </w:style>
  <w:style w:type="numbering" w:customStyle="1" w:styleId="Bezsaraksta1832">
    <w:name w:val="Bez saraksta1832"/>
    <w:next w:val="NoList"/>
    <w:uiPriority w:val="99"/>
    <w:semiHidden/>
    <w:rsid w:val="00165BB6"/>
  </w:style>
  <w:style w:type="numbering" w:customStyle="1" w:styleId="Bezsaraksta1932">
    <w:name w:val="Bez saraksta1932"/>
    <w:next w:val="NoList"/>
    <w:uiPriority w:val="99"/>
    <w:semiHidden/>
    <w:unhideWhenUsed/>
    <w:rsid w:val="00165BB6"/>
  </w:style>
  <w:style w:type="numbering" w:customStyle="1" w:styleId="Bezsaraksta2432">
    <w:name w:val="Bez saraksta2432"/>
    <w:next w:val="NoList"/>
    <w:uiPriority w:val="99"/>
    <w:semiHidden/>
    <w:rsid w:val="00165BB6"/>
  </w:style>
  <w:style w:type="numbering" w:customStyle="1" w:styleId="Bezsaraksta11532">
    <w:name w:val="Bez saraksta11532"/>
    <w:next w:val="NoList"/>
    <w:uiPriority w:val="99"/>
    <w:semiHidden/>
    <w:unhideWhenUsed/>
    <w:rsid w:val="00165BB6"/>
  </w:style>
  <w:style w:type="numbering" w:customStyle="1" w:styleId="Bezsaraksta21132">
    <w:name w:val="Bez saraksta21132"/>
    <w:next w:val="NoList"/>
    <w:uiPriority w:val="99"/>
    <w:semiHidden/>
    <w:unhideWhenUsed/>
    <w:rsid w:val="00165BB6"/>
  </w:style>
  <w:style w:type="numbering" w:customStyle="1" w:styleId="Bezsaraksta111132">
    <w:name w:val="Bez saraksta111132"/>
    <w:next w:val="NoList"/>
    <w:uiPriority w:val="99"/>
    <w:semiHidden/>
    <w:unhideWhenUsed/>
    <w:rsid w:val="00165BB6"/>
  </w:style>
  <w:style w:type="numbering" w:customStyle="1" w:styleId="Bezsaraksta3332">
    <w:name w:val="Bez saraksta3332"/>
    <w:next w:val="NoList"/>
    <w:uiPriority w:val="99"/>
    <w:semiHidden/>
    <w:rsid w:val="00165BB6"/>
  </w:style>
  <w:style w:type="numbering" w:customStyle="1" w:styleId="Bezsaraksta12332">
    <w:name w:val="Bez saraksta12332"/>
    <w:next w:val="NoList"/>
    <w:uiPriority w:val="99"/>
    <w:semiHidden/>
    <w:unhideWhenUsed/>
    <w:rsid w:val="00165BB6"/>
  </w:style>
  <w:style w:type="numbering" w:customStyle="1" w:styleId="Bezsaraksta4332">
    <w:name w:val="Bez saraksta4332"/>
    <w:next w:val="NoList"/>
    <w:uiPriority w:val="99"/>
    <w:semiHidden/>
    <w:unhideWhenUsed/>
    <w:rsid w:val="00165BB6"/>
  </w:style>
  <w:style w:type="numbering" w:customStyle="1" w:styleId="Bezsaraksta5332">
    <w:name w:val="Bez saraksta5332"/>
    <w:next w:val="NoList"/>
    <w:uiPriority w:val="99"/>
    <w:semiHidden/>
    <w:unhideWhenUsed/>
    <w:rsid w:val="00165BB6"/>
  </w:style>
  <w:style w:type="numbering" w:customStyle="1" w:styleId="Bezsaraksta6332">
    <w:name w:val="Bez saraksta6332"/>
    <w:next w:val="NoList"/>
    <w:uiPriority w:val="99"/>
    <w:semiHidden/>
    <w:unhideWhenUsed/>
    <w:rsid w:val="00165BB6"/>
  </w:style>
  <w:style w:type="numbering" w:customStyle="1" w:styleId="Bezsaraksta7332">
    <w:name w:val="Bez saraksta7332"/>
    <w:next w:val="NoList"/>
    <w:uiPriority w:val="99"/>
    <w:semiHidden/>
    <w:rsid w:val="00165BB6"/>
  </w:style>
  <w:style w:type="numbering" w:customStyle="1" w:styleId="Bezsaraksta13132">
    <w:name w:val="Bez saraksta13132"/>
    <w:next w:val="NoList"/>
    <w:uiPriority w:val="99"/>
    <w:semiHidden/>
    <w:unhideWhenUsed/>
    <w:rsid w:val="00165BB6"/>
  </w:style>
  <w:style w:type="numbering" w:customStyle="1" w:styleId="Bezsaraksta22132">
    <w:name w:val="Bez saraksta22132"/>
    <w:next w:val="NoList"/>
    <w:uiPriority w:val="99"/>
    <w:semiHidden/>
    <w:unhideWhenUsed/>
    <w:rsid w:val="00165BB6"/>
  </w:style>
  <w:style w:type="numbering" w:customStyle="1" w:styleId="Bezsaraksta112132">
    <w:name w:val="Bez saraksta112132"/>
    <w:next w:val="NoList"/>
    <w:uiPriority w:val="99"/>
    <w:semiHidden/>
    <w:unhideWhenUsed/>
    <w:rsid w:val="00165BB6"/>
  </w:style>
  <w:style w:type="numbering" w:customStyle="1" w:styleId="Bezsaraksta31132">
    <w:name w:val="Bez saraksta31132"/>
    <w:next w:val="NoList"/>
    <w:uiPriority w:val="99"/>
    <w:semiHidden/>
    <w:rsid w:val="00165BB6"/>
  </w:style>
  <w:style w:type="numbering" w:customStyle="1" w:styleId="Bezsaraksta121132">
    <w:name w:val="Bez saraksta121132"/>
    <w:next w:val="NoList"/>
    <w:uiPriority w:val="99"/>
    <w:semiHidden/>
    <w:unhideWhenUsed/>
    <w:rsid w:val="00165BB6"/>
  </w:style>
  <w:style w:type="numbering" w:customStyle="1" w:styleId="Bezsaraksta41132">
    <w:name w:val="Bez saraksta41132"/>
    <w:next w:val="NoList"/>
    <w:uiPriority w:val="99"/>
    <w:semiHidden/>
    <w:unhideWhenUsed/>
    <w:rsid w:val="00165BB6"/>
  </w:style>
  <w:style w:type="numbering" w:customStyle="1" w:styleId="Bezsaraksta51132">
    <w:name w:val="Bez saraksta51132"/>
    <w:next w:val="NoList"/>
    <w:uiPriority w:val="99"/>
    <w:semiHidden/>
    <w:unhideWhenUsed/>
    <w:rsid w:val="00165BB6"/>
  </w:style>
  <w:style w:type="numbering" w:customStyle="1" w:styleId="Bezsaraksta61132">
    <w:name w:val="Bez saraksta61132"/>
    <w:next w:val="NoList"/>
    <w:uiPriority w:val="99"/>
    <w:semiHidden/>
    <w:unhideWhenUsed/>
    <w:rsid w:val="00165BB6"/>
  </w:style>
  <w:style w:type="numbering" w:customStyle="1" w:styleId="Bezsaraksta71132">
    <w:name w:val="Bez saraksta71132"/>
    <w:next w:val="NoList"/>
    <w:uiPriority w:val="99"/>
    <w:semiHidden/>
    <w:unhideWhenUsed/>
    <w:rsid w:val="00165BB6"/>
  </w:style>
  <w:style w:type="numbering" w:customStyle="1" w:styleId="Bezsaraksta8232">
    <w:name w:val="Bez saraksta8232"/>
    <w:next w:val="NoList"/>
    <w:uiPriority w:val="99"/>
    <w:semiHidden/>
    <w:rsid w:val="00165BB6"/>
  </w:style>
  <w:style w:type="numbering" w:customStyle="1" w:styleId="Bezsaraksta14132">
    <w:name w:val="Bez saraksta14132"/>
    <w:next w:val="NoList"/>
    <w:uiPriority w:val="99"/>
    <w:semiHidden/>
    <w:unhideWhenUsed/>
    <w:rsid w:val="00165BB6"/>
  </w:style>
  <w:style w:type="numbering" w:customStyle="1" w:styleId="Bezsaraksta23132">
    <w:name w:val="Bez saraksta23132"/>
    <w:next w:val="NoList"/>
    <w:uiPriority w:val="99"/>
    <w:semiHidden/>
    <w:unhideWhenUsed/>
    <w:rsid w:val="00165BB6"/>
  </w:style>
  <w:style w:type="numbering" w:customStyle="1" w:styleId="Bezsaraksta113132">
    <w:name w:val="Bez saraksta113132"/>
    <w:next w:val="NoList"/>
    <w:uiPriority w:val="99"/>
    <w:semiHidden/>
    <w:unhideWhenUsed/>
    <w:rsid w:val="00165BB6"/>
  </w:style>
  <w:style w:type="numbering" w:customStyle="1" w:styleId="Bezsaraksta32132">
    <w:name w:val="Bez saraksta32132"/>
    <w:next w:val="NoList"/>
    <w:uiPriority w:val="99"/>
    <w:semiHidden/>
    <w:rsid w:val="00165BB6"/>
  </w:style>
  <w:style w:type="numbering" w:customStyle="1" w:styleId="Bezsaraksta122132">
    <w:name w:val="Bez saraksta122132"/>
    <w:next w:val="NoList"/>
    <w:uiPriority w:val="99"/>
    <w:semiHidden/>
    <w:unhideWhenUsed/>
    <w:rsid w:val="00165BB6"/>
  </w:style>
  <w:style w:type="n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ity w:val="99"/>
    <w:semiHidden/>
    <w:unhideWhenUsed/>
    <w:rsid w:val="00165BB6"/>
  </w:style>
  <w:style w:type="numbering" w:customStyle="1" w:styleId="Bezsaraksta62132">
    <w:name w:val="Bez saraksta62132"/>
    <w:next w:val="NoList"/>
    <w:uiPriority w:val="99"/>
    <w:semiHidden/>
    <w:unhideWhenUsed/>
    <w:rsid w:val="00165BB6"/>
  </w:style>
  <w:style w:type="numbering" w:customStyle="1" w:styleId="Bezsaraksta72132">
    <w:name w:val="Bez saraksta72132"/>
    <w:next w:val="NoList"/>
    <w:uiPriority w:val="99"/>
    <w:semiHidden/>
    <w:unhideWhenUsed/>
    <w:rsid w:val="00165BB6"/>
  </w:style>
  <w:style w:type="numbering" w:customStyle="1" w:styleId="Bezsaraksta81132">
    <w:name w:val="Bez saraksta81132"/>
    <w:next w:val="NoList"/>
    <w:uiPriority w:val="99"/>
    <w:semiHidden/>
    <w:unhideWhenUsed/>
    <w:rsid w:val="00165BB6"/>
  </w:style>
  <w:style w:type="numbering" w:customStyle="1" w:styleId="Bezsaraksta9132">
    <w:name w:val="Bez saraksta9132"/>
    <w:next w:val="NoList"/>
    <w:uiPriority w:val="99"/>
    <w:semiHidden/>
    <w:unhideWhenUsed/>
    <w:rsid w:val="00165BB6"/>
  </w:style>
  <w:style w:type="numbering" w:customStyle="1" w:styleId="Bezsaraksta10132">
    <w:name w:val="Bez saraksta10132"/>
    <w:next w:val="NoList"/>
    <w:uiPriority w:val="99"/>
    <w:semiHidden/>
    <w:unhideWhenUsed/>
    <w:rsid w:val="00165BB6"/>
  </w:style>
  <w:style w:type="numbering" w:customStyle="1" w:styleId="Bezsaraksta15132">
    <w:name w:val="Bez saraksta15132"/>
    <w:next w:val="NoList"/>
    <w:uiPriority w:val="99"/>
    <w:semiHidden/>
    <w:unhideWhenUsed/>
    <w:rsid w:val="00165BB6"/>
  </w:style>
  <w:style w:type="numbering" w:customStyle="1" w:styleId="Bezsaraksta16132">
    <w:name w:val="Bez saraksta16132"/>
    <w:next w:val="NoList"/>
    <w:uiPriority w:val="99"/>
    <w:semiHidden/>
    <w:unhideWhenUsed/>
    <w:rsid w:val="00165BB6"/>
  </w:style>
  <w:style w:type="numbering" w:customStyle="1" w:styleId="Bezsaraksta17132">
    <w:name w:val="Bez saraksta17132"/>
    <w:next w:val="NoList"/>
    <w:uiPriority w:val="99"/>
    <w:semiHidden/>
    <w:unhideWhenUsed/>
    <w:rsid w:val="00165BB6"/>
  </w:style>
  <w:style w:type="numbering" w:customStyle="1" w:styleId="Bezsaraksta114132">
    <w:name w:val="Bez saraksta114132"/>
    <w:next w:val="NoList"/>
    <w:uiPriority w:val="99"/>
    <w:semiHidden/>
    <w:unhideWhenUsed/>
    <w:rsid w:val="00165BB6"/>
  </w:style>
  <w:style w:type="numbering" w:customStyle="1" w:styleId="Bezsaraksta2022">
    <w:name w:val="Bez saraksta2022"/>
    <w:next w:val="NoList"/>
    <w:uiPriority w:val="99"/>
    <w:semiHidden/>
    <w:unhideWhenUsed/>
    <w:rsid w:val="00165BB6"/>
  </w:style>
  <w:style w:type="numbering" w:customStyle="1" w:styleId="Bezsaraksta2522">
    <w:name w:val="Bez saraksta2522"/>
    <w:next w:val="NoList"/>
    <w:uiPriority w:val="99"/>
    <w:semiHidden/>
    <w:unhideWhenUsed/>
    <w:rsid w:val="00165BB6"/>
  </w:style>
  <w:style w:type="numbering" w:customStyle="1" w:styleId="Bezsaraksta2622">
    <w:name w:val="Bez saraksta2622"/>
    <w:next w:val="NoList"/>
    <w:uiPriority w:val="99"/>
    <w:semiHidden/>
    <w:unhideWhenUsed/>
    <w:rsid w:val="00165BB6"/>
  </w:style>
  <w:style w:type="numbering" w:customStyle="1" w:styleId="Stils11">
    <w:name w:val="Stils11"/>
    <w:uiPriority w:val="99"/>
    <w:rsid w:val="00165BB6"/>
  </w:style>
  <w:style w:type="numbering" w:customStyle="1" w:styleId="Bezsaraksta39">
    <w:name w:val="Bez saraksta39"/>
    <w:next w:val="NoList"/>
    <w:uiPriority w:val="99"/>
    <w:semiHidden/>
    <w:rsid w:val="00165BB6"/>
  </w:style>
  <w:style w:type="numbering" w:customStyle="1" w:styleId="Bezsaraksta128">
    <w:name w:val="Bez saraksta128"/>
    <w:next w:val="NoList"/>
    <w:uiPriority w:val="99"/>
    <w:semiHidden/>
    <w:unhideWhenUsed/>
    <w:rsid w:val="00165BB6"/>
  </w:style>
  <w:style w:type="numbering" w:customStyle="1" w:styleId="Bezsaraksta217">
    <w:name w:val="Bez saraksta217"/>
    <w:next w:val="NoList"/>
    <w:uiPriority w:val="99"/>
    <w:semiHidden/>
    <w:rsid w:val="00165BB6"/>
  </w:style>
  <w:style w:type="numbering" w:customStyle="1" w:styleId="Bezsaraksta1117">
    <w:name w:val="Bez saraksta1117"/>
    <w:next w:val="NoList"/>
    <w:uiPriority w:val="99"/>
    <w:semiHidden/>
    <w:unhideWhenUsed/>
    <w:rsid w:val="00165BB6"/>
  </w:style>
  <w:style w:type="numbering" w:customStyle="1" w:styleId="Bezsaraksta218">
    <w:name w:val="Bez saraksta218"/>
    <w:next w:val="NoList"/>
    <w:uiPriority w:val="99"/>
    <w:semiHidden/>
    <w:unhideWhenUsed/>
    <w:rsid w:val="00165BB6"/>
  </w:style>
  <w:style w:type="numbering" w:customStyle="1" w:styleId="Bezsaraksta1118">
    <w:name w:val="Bez saraksta1118"/>
    <w:next w:val="NoList"/>
    <w:uiPriority w:val="99"/>
    <w:semiHidden/>
    <w:unhideWhenUsed/>
    <w:rsid w:val="00165BB6"/>
  </w:style>
  <w:style w:type="numbering" w:customStyle="1" w:styleId="Bezsaraksta310">
    <w:name w:val="Bez saraksta310"/>
    <w:next w:val="NoList"/>
    <w:uiPriority w:val="99"/>
    <w:semiHidden/>
    <w:rsid w:val="00165BB6"/>
  </w:style>
  <w:style w:type="numbering" w:customStyle="1" w:styleId="Bezsaraksta129">
    <w:name w:val="Bez saraksta129"/>
    <w:next w:val="NoList"/>
    <w:uiPriority w:val="99"/>
    <w:semiHidden/>
    <w:unhideWhenUsed/>
    <w:rsid w:val="00165BB6"/>
  </w:style>
  <w:style w:type="numbering" w:customStyle="1" w:styleId="Bezsaraksta48">
    <w:name w:val="Bez saraksta48"/>
    <w:next w:val="NoList"/>
    <w:uiPriority w:val="99"/>
    <w:semiHidden/>
    <w:unhideWhenUsed/>
    <w:rsid w:val="00165BB6"/>
  </w:style>
  <w:style w:type="numbering" w:customStyle="1" w:styleId="Bezsaraksta58">
    <w:name w:val="Bez saraksta58"/>
    <w:next w:val="NoList"/>
    <w:uiPriority w:val="99"/>
    <w:semiHidden/>
    <w:unhideWhenUsed/>
    <w:rsid w:val="00165BB6"/>
  </w:style>
  <w:style w:type="numbering" w:customStyle="1" w:styleId="Bezsaraksta68">
    <w:name w:val="Bez saraksta68"/>
    <w:next w:val="NoList"/>
    <w:uiPriority w:val="99"/>
    <w:semiHidden/>
    <w:unhideWhenUsed/>
    <w:rsid w:val="00165BB6"/>
  </w:style>
  <w:style w:type="numbering" w:customStyle="1" w:styleId="Bezsaraksta78">
    <w:name w:val="Bez saraksta78"/>
    <w:next w:val="NoList"/>
    <w:uiPriority w:val="99"/>
    <w:semiHidden/>
    <w:rsid w:val="00165BB6"/>
  </w:style>
  <w:style w:type="numbering" w:customStyle="1" w:styleId="Bezsaraksta136">
    <w:name w:val="Bez saraksta136"/>
    <w:next w:val="NoList"/>
    <w:uiPriority w:val="99"/>
    <w:semiHidden/>
    <w:unhideWhenUsed/>
    <w:rsid w:val="00165BB6"/>
  </w:style>
  <w:style w:type="numbering" w:customStyle="1" w:styleId="Bezsaraksta226">
    <w:name w:val="Bez saraksta226"/>
    <w:next w:val="NoList"/>
    <w:uiPriority w:val="99"/>
    <w:semiHidden/>
    <w:unhideWhenUsed/>
    <w:rsid w:val="00165BB6"/>
  </w:style>
  <w:style w:type="numbering" w:customStyle="1" w:styleId="Bezsaraksta1126">
    <w:name w:val="Bez saraksta1126"/>
    <w:next w:val="NoList"/>
    <w:uiPriority w:val="99"/>
    <w:semiHidden/>
    <w:unhideWhenUsed/>
    <w:rsid w:val="00165BB6"/>
  </w:style>
  <w:style w:type="numbering" w:customStyle="1" w:styleId="Bezsaraksta316">
    <w:name w:val="Bez saraksta316"/>
    <w:next w:val="NoList"/>
    <w:uiPriority w:val="99"/>
    <w:semiHidden/>
    <w:rsid w:val="00165BB6"/>
  </w:style>
  <w:style w:type="numbering" w:customStyle="1" w:styleId="Bezsaraksta1216">
    <w:name w:val="Bez saraksta1216"/>
    <w:next w:val="NoList"/>
    <w:uiPriority w:val="99"/>
    <w:semiHidden/>
    <w:unhideWhenUsed/>
    <w:rsid w:val="00165BB6"/>
  </w:style>
  <w:style w:type="numbering" w:customStyle="1" w:styleId="Bezsaraksta416">
    <w:name w:val="Bez saraksta416"/>
    <w:next w:val="NoList"/>
    <w:uiPriority w:val="99"/>
    <w:semiHidden/>
    <w:unhideWhenUsed/>
    <w:rsid w:val="00165BB6"/>
  </w:style>
  <w:style w:type="numbering" w:customStyle="1" w:styleId="Bezsaraksta516">
    <w:name w:val="Bez saraksta516"/>
    <w:next w:val="NoList"/>
    <w:uiPriority w:val="99"/>
    <w:semiHidden/>
    <w:unhideWhenUsed/>
    <w:rsid w:val="00165BB6"/>
  </w:style>
  <w:style w:type="numbering" w:customStyle="1" w:styleId="Bezsaraksta616">
    <w:name w:val="Bez saraksta616"/>
    <w:next w:val="NoList"/>
    <w:uiPriority w:val="99"/>
    <w:semiHidden/>
    <w:unhideWhenUsed/>
    <w:rsid w:val="00165BB6"/>
  </w:style>
  <w:style w:type="numbering" w:customStyle="1" w:styleId="Bezsaraksta716">
    <w:name w:val="Bez saraksta716"/>
    <w:next w:val="NoList"/>
    <w:uiPriority w:val="99"/>
    <w:semiHidden/>
    <w:unhideWhenUsed/>
    <w:rsid w:val="00165BB6"/>
  </w:style>
  <w:style w:type="numbering" w:customStyle="1" w:styleId="Bezsaraksta87">
    <w:name w:val="Bez saraksta87"/>
    <w:next w:val="NoList"/>
    <w:uiPriority w:val="99"/>
    <w:semiHidden/>
    <w:rsid w:val="00165BB6"/>
  </w:style>
  <w:style w:type="numbering" w:customStyle="1" w:styleId="Bezsaraksta146">
    <w:name w:val="Bez saraksta146"/>
    <w:next w:val="NoList"/>
    <w:uiPriority w:val="99"/>
    <w:semiHidden/>
    <w:unhideWhenUsed/>
    <w:rsid w:val="00165BB6"/>
  </w:style>
  <w:style w:type="numbering" w:customStyle="1" w:styleId="Bezsaraksta236">
    <w:name w:val="Bez saraksta236"/>
    <w:next w:val="NoList"/>
    <w:uiPriority w:val="99"/>
    <w:semiHidden/>
    <w:unhideWhenUsed/>
    <w:rsid w:val="00165BB6"/>
  </w:style>
  <w:style w:type="numbering" w:customStyle="1" w:styleId="Bezsaraksta1136">
    <w:name w:val="Bez saraksta1136"/>
    <w:next w:val="NoList"/>
    <w:uiPriority w:val="99"/>
    <w:semiHidden/>
    <w:unhideWhenUsed/>
    <w:rsid w:val="00165BB6"/>
  </w:style>
  <w:style w:type="numbering" w:customStyle="1" w:styleId="Bezsaraksta326">
    <w:name w:val="Bez saraksta326"/>
    <w:next w:val="NoList"/>
    <w:uiPriority w:val="99"/>
    <w:semiHidden/>
    <w:rsid w:val="00165BB6"/>
  </w:style>
  <w:style w:type="numbering" w:customStyle="1" w:styleId="Bezsaraksta1226">
    <w:name w:val="Bez saraksta1226"/>
    <w:next w:val="NoList"/>
    <w:uiPriority w:val="99"/>
    <w:semiHidden/>
    <w:unhideWhenUsed/>
    <w:rsid w:val="00165BB6"/>
  </w:style>
  <w:style w:type="numbering" w:customStyle="1" w:styleId="Bezsaraksta426">
    <w:name w:val="Bez saraksta426"/>
    <w:next w:val="NoList"/>
    <w:uiPriority w:val="99"/>
    <w:semiHidden/>
    <w:unhideWhenUsed/>
    <w:rsid w:val="00165BB6"/>
  </w:style>
  <w:style w:type="numbering" w:customStyle="1" w:styleId="Bezsaraksta526">
    <w:name w:val="Bez saraksta526"/>
    <w:next w:val="NoList"/>
    <w:uiPriority w:val="99"/>
    <w:semiHidden/>
    <w:unhideWhenUsed/>
    <w:rsid w:val="00165BB6"/>
  </w:style>
  <w:style w:type="numbering" w:customStyle="1" w:styleId="Bezsaraksta626">
    <w:name w:val="Bez saraksta626"/>
    <w:next w:val="NoList"/>
    <w:uiPriority w:val="99"/>
    <w:semiHidden/>
    <w:unhideWhenUsed/>
    <w:rsid w:val="00165BB6"/>
  </w:style>
  <w:style w:type="numbering" w:customStyle="1" w:styleId="Bezsaraksta726">
    <w:name w:val="Bez saraksta726"/>
    <w:next w:val="NoList"/>
    <w:uiPriority w:val="99"/>
    <w:semiHidden/>
    <w:unhideWhenUsed/>
    <w:rsid w:val="00165BB6"/>
  </w:style>
  <w:style w:type="numbering" w:customStyle="1" w:styleId="Bezsaraksta816">
    <w:name w:val="Bez saraksta816"/>
    <w:next w:val="NoList"/>
    <w:uiPriority w:val="99"/>
    <w:semiHidden/>
    <w:unhideWhenUsed/>
    <w:rsid w:val="00165BB6"/>
  </w:style>
  <w:style w:type="numbering" w:customStyle="1" w:styleId="Bezsaraksta96">
    <w:name w:val="Bez saraksta96"/>
    <w:next w:val="NoList"/>
    <w:uiPriority w:val="99"/>
    <w:semiHidden/>
    <w:unhideWhenUsed/>
    <w:rsid w:val="00165BB6"/>
  </w:style>
  <w:style w:type="numbering" w:customStyle="1" w:styleId="Bezsaraksta106">
    <w:name w:val="Bez saraksta106"/>
    <w:next w:val="NoList"/>
    <w:uiPriority w:val="99"/>
    <w:semiHidden/>
    <w:unhideWhenUsed/>
    <w:rsid w:val="00165BB6"/>
  </w:style>
  <w:style w:type="numbering" w:customStyle="1" w:styleId="Bezsaraksta156">
    <w:name w:val="Bez saraksta156"/>
    <w:next w:val="NoList"/>
    <w:uiPriority w:val="99"/>
    <w:semiHidden/>
    <w:unhideWhenUsed/>
    <w:rsid w:val="00165BB6"/>
  </w:style>
  <w:style w:type="numbering" w:customStyle="1" w:styleId="Bezsaraksta166">
    <w:name w:val="Bez saraksta166"/>
    <w:next w:val="NoList"/>
    <w:uiPriority w:val="99"/>
    <w:semiHidden/>
    <w:unhideWhenUsed/>
    <w:rsid w:val="00165BB6"/>
  </w:style>
  <w:style w:type="numbering" w:customStyle="1" w:styleId="Bezsaraksta176">
    <w:name w:val="Bez saraksta176"/>
    <w:next w:val="NoList"/>
    <w:uiPriority w:val="99"/>
    <w:semiHidden/>
    <w:unhideWhenUsed/>
    <w:rsid w:val="00165BB6"/>
  </w:style>
  <w:style w:type="numbering" w:customStyle="1" w:styleId="Bezsaraksta1146">
    <w:name w:val="Bez saraksta1146"/>
    <w:next w:val="NoList"/>
    <w:uiPriority w:val="99"/>
    <w:semiHidden/>
    <w:unhideWhenUsed/>
    <w:rsid w:val="00165BB6"/>
  </w:style>
  <w:style w:type="numbering" w:customStyle="1" w:styleId="Bezsaraksta186">
    <w:name w:val="Bez saraksta186"/>
    <w:next w:val="NoList"/>
    <w:uiPriority w:val="99"/>
    <w:semiHidden/>
    <w:rsid w:val="00165BB6"/>
  </w:style>
  <w:style w:type="numbering" w:customStyle="1" w:styleId="Bezsaraksta196">
    <w:name w:val="Bez saraksta196"/>
    <w:next w:val="NoList"/>
    <w:uiPriority w:val="99"/>
    <w:semiHidden/>
    <w:unhideWhenUsed/>
    <w:rsid w:val="00165BB6"/>
  </w:style>
  <w:style w:type="numbering" w:customStyle="1" w:styleId="Bezsaraksta246">
    <w:name w:val="Bez saraksta246"/>
    <w:next w:val="NoList"/>
    <w:uiPriority w:val="99"/>
    <w:semiHidden/>
    <w:rsid w:val="00165BB6"/>
  </w:style>
  <w:style w:type="numbering" w:customStyle="1" w:styleId="Bezsaraksta1156">
    <w:name w:val="Bez saraksta1156"/>
    <w:next w:val="NoList"/>
    <w:uiPriority w:val="99"/>
    <w:semiHidden/>
    <w:unhideWhenUsed/>
    <w:rsid w:val="00165BB6"/>
  </w:style>
  <w:style w:type="numbering" w:customStyle="1" w:styleId="Bezsaraksta2116">
    <w:name w:val="Bez saraksta2116"/>
    <w:next w:val="NoList"/>
    <w:uiPriority w:val="99"/>
    <w:semiHidden/>
    <w:unhideWhenUsed/>
    <w:rsid w:val="00165BB6"/>
  </w:style>
  <w:style w:type="numbering" w:customStyle="1" w:styleId="Bezsaraksta11116">
    <w:name w:val="Bez saraksta11116"/>
    <w:next w:val="NoList"/>
    <w:uiPriority w:val="99"/>
    <w:semiHidden/>
    <w:unhideWhenUsed/>
    <w:rsid w:val="00165BB6"/>
  </w:style>
  <w:style w:type="numbering" w:customStyle="1" w:styleId="Bezsaraksta336">
    <w:name w:val="Bez saraksta336"/>
    <w:next w:val="NoList"/>
    <w:uiPriority w:val="99"/>
    <w:semiHidden/>
    <w:rsid w:val="00165BB6"/>
  </w:style>
  <w:style w:type="numbering" w:customStyle="1" w:styleId="Bezsaraksta1236">
    <w:name w:val="Bez saraksta1236"/>
    <w:next w:val="NoList"/>
    <w:uiPriority w:val="99"/>
    <w:semiHidden/>
    <w:unhideWhenUsed/>
    <w:rsid w:val="00165BB6"/>
  </w:style>
  <w:style w:type="numbering" w:customStyle="1" w:styleId="Bezsaraksta436">
    <w:name w:val="Bez saraksta436"/>
    <w:next w:val="NoList"/>
    <w:uiPriority w:val="99"/>
    <w:semiHidden/>
    <w:unhideWhenUsed/>
    <w:rsid w:val="00165BB6"/>
  </w:style>
  <w:style w:type="numbering" w:customStyle="1" w:styleId="Bezsaraksta536">
    <w:name w:val="Bez saraksta536"/>
    <w:next w:val="NoList"/>
    <w:uiPriority w:val="99"/>
    <w:semiHidden/>
    <w:unhideWhenUsed/>
    <w:rsid w:val="00165BB6"/>
  </w:style>
  <w:style w:type="numbering" w:customStyle="1" w:styleId="Bezsaraksta636">
    <w:name w:val="Bez saraksta636"/>
    <w:next w:val="NoList"/>
    <w:uiPriority w:val="99"/>
    <w:semiHidden/>
    <w:unhideWhenUsed/>
    <w:rsid w:val="00165BB6"/>
  </w:style>
  <w:style w:type="numbering" w:customStyle="1" w:styleId="Bezsaraksta736">
    <w:name w:val="Bez saraksta736"/>
    <w:next w:val="NoList"/>
    <w:uiPriority w:val="99"/>
    <w:semiHidden/>
    <w:rsid w:val="00165BB6"/>
  </w:style>
  <w:style w:type="numbering" w:customStyle="1" w:styleId="Bezsaraksta1316">
    <w:name w:val="Bez saraksta1316"/>
    <w:next w:val="NoList"/>
    <w:uiPriority w:val="99"/>
    <w:semiHidden/>
    <w:unhideWhenUsed/>
    <w:rsid w:val="00165BB6"/>
  </w:style>
  <w:style w:type="numbering" w:customStyle="1" w:styleId="Bezsaraksta2216">
    <w:name w:val="Bez saraksta2216"/>
    <w:next w:val="NoList"/>
    <w:uiPriority w:val="99"/>
    <w:semiHidden/>
    <w:unhideWhenUsed/>
    <w:rsid w:val="00165BB6"/>
  </w:style>
  <w:style w:type="numbering" w:customStyle="1" w:styleId="Bezsaraksta11216">
    <w:name w:val="Bez saraksta11216"/>
    <w:next w:val="NoList"/>
    <w:uiPriority w:val="99"/>
    <w:semiHidden/>
    <w:unhideWhenUsed/>
    <w:rsid w:val="00165BB6"/>
  </w:style>
  <w:style w:type="numbering" w:customStyle="1" w:styleId="Bezsaraksta3116">
    <w:name w:val="Bez saraksta3116"/>
    <w:next w:val="NoList"/>
    <w:uiPriority w:val="99"/>
    <w:semiHidden/>
    <w:rsid w:val="00165BB6"/>
  </w:style>
  <w:style w:type="numbering" w:customStyle="1" w:styleId="Bezsaraksta12116">
    <w:name w:val="Bez saraksta12116"/>
    <w:next w:val="NoList"/>
    <w:uiPriority w:val="99"/>
    <w:semiHidden/>
    <w:unhideWhenUsed/>
    <w:rsid w:val="00165BB6"/>
  </w:style>
  <w:style w:type="numbering" w:customStyle="1" w:styleId="Bezsaraksta4116">
    <w:name w:val="Bez saraksta4116"/>
    <w:next w:val="NoList"/>
    <w:uiPriority w:val="99"/>
    <w:semiHidden/>
    <w:unhideWhenUsed/>
    <w:rsid w:val="00165BB6"/>
  </w:style>
  <w:style w:type="numbering" w:customStyle="1" w:styleId="Bezsaraksta5116">
    <w:name w:val="Bez saraksta5116"/>
    <w:next w:val="NoList"/>
    <w:uiPriority w:val="99"/>
    <w:semiHidden/>
    <w:unhideWhenUsed/>
    <w:rsid w:val="00165BB6"/>
  </w:style>
  <w:style w:type="numbering" w:customStyle="1" w:styleId="Bezsaraksta6116">
    <w:name w:val="Bez saraksta6116"/>
    <w:next w:val="NoList"/>
    <w:uiPriority w:val="99"/>
    <w:semiHidden/>
    <w:unhideWhenUsed/>
    <w:rsid w:val="00165BB6"/>
  </w:style>
  <w:style w:type="numbering" w:customStyle="1" w:styleId="Bezsaraksta7116">
    <w:name w:val="Bez saraksta7116"/>
    <w:next w:val="NoList"/>
    <w:uiPriority w:val="99"/>
    <w:semiHidden/>
    <w:unhideWhenUsed/>
    <w:rsid w:val="00165BB6"/>
  </w:style>
  <w:style w:type="numbering" w:customStyle="1" w:styleId="Bezsaraksta826">
    <w:name w:val="Bez saraksta826"/>
    <w:next w:val="NoList"/>
    <w:uiPriority w:val="99"/>
    <w:semiHidden/>
    <w:rsid w:val="00165BB6"/>
  </w:style>
  <w:style w:type="numbering" w:customStyle="1" w:styleId="Bezsaraksta1416">
    <w:name w:val="Bez saraksta1416"/>
    <w:next w:val="NoList"/>
    <w:uiPriority w:val="99"/>
    <w:semiHidden/>
    <w:unhideWhenUsed/>
    <w:rsid w:val="00165BB6"/>
  </w:style>
  <w:style w:type="numbering" w:customStyle="1" w:styleId="Bezsaraksta2316">
    <w:name w:val="Bez saraksta2316"/>
    <w:next w:val="NoList"/>
    <w:uiPriority w:val="99"/>
    <w:semiHidden/>
    <w:unhideWhenUsed/>
    <w:rsid w:val="00165BB6"/>
  </w:style>
  <w:style w:type="numbering" w:customStyle="1" w:styleId="Bezsaraksta11316">
    <w:name w:val="Bez saraksta11316"/>
    <w:next w:val="NoList"/>
    <w:uiPriority w:val="99"/>
    <w:semiHidden/>
    <w:unhideWhenUsed/>
    <w:rsid w:val="00165BB6"/>
  </w:style>
  <w:style w:type="numbering" w:customStyle="1" w:styleId="Bezsaraksta3216">
    <w:name w:val="Bez saraksta3216"/>
    <w:next w:val="NoList"/>
    <w:uiPriority w:val="99"/>
    <w:semiHidden/>
    <w:rsid w:val="00165BB6"/>
  </w:style>
  <w:style w:type="numbering" w:customStyle="1" w:styleId="Bezsaraksta12216">
    <w:name w:val="Bez saraksta12216"/>
    <w:next w:val="NoList"/>
    <w:uiPriority w:val="99"/>
    <w:semiHidden/>
    <w:unhideWhenUsed/>
    <w:rsid w:val="00165BB6"/>
  </w:style>
  <w:style w:type="numbering" w:customStyle="1" w:styleId="Bezsaraksta4216">
    <w:name w:val="Bez saraksta4216"/>
    <w:next w:val="NoList"/>
    <w:uiPriority w:val="99"/>
    <w:semiHidden/>
    <w:unhideWhenUsed/>
    <w:rsid w:val="00165BB6"/>
  </w:style>
  <w:style w:type="numbering" w:customStyle="1" w:styleId="Bezsaraksta5216">
    <w:name w:val="Bez saraksta5216"/>
    <w:next w:val="NoList"/>
    <w:uiPriority w:val="99"/>
    <w:semiHidden/>
    <w:unhideWhenUsed/>
    <w:rsid w:val="00165BB6"/>
  </w:style>
  <w:style w:type="numbering" w:customStyle="1" w:styleId="Bezsaraksta6216">
    <w:name w:val="Bez saraksta6216"/>
    <w:next w:val="NoList"/>
    <w:uiPriority w:val="99"/>
    <w:semiHidden/>
    <w:unhideWhenUsed/>
    <w:rsid w:val="00165BB6"/>
  </w:style>
  <w:style w:type="numbering" w:customStyle="1" w:styleId="Bezsaraksta7216">
    <w:name w:val="Bez saraksta7216"/>
    <w:next w:val="NoList"/>
    <w:uiPriority w:val="99"/>
    <w:semiHidden/>
    <w:unhideWhenUsed/>
    <w:rsid w:val="00165BB6"/>
  </w:style>
  <w:style w:type="numbering" w:customStyle="1" w:styleId="Bezsaraksta8116">
    <w:name w:val="Bez saraksta8116"/>
    <w:next w:val="NoList"/>
    <w:uiPriority w:val="99"/>
    <w:semiHidden/>
    <w:unhideWhenUsed/>
    <w:rsid w:val="00165BB6"/>
  </w:style>
  <w:style w:type="numbering" w:customStyle="1" w:styleId="Bezsaraksta916">
    <w:name w:val="Bez saraksta916"/>
    <w:next w:val="NoList"/>
    <w:uiPriority w:val="99"/>
    <w:semiHidden/>
    <w:unhideWhenUsed/>
    <w:rsid w:val="00165BB6"/>
  </w:style>
  <w:style w:type="numbering" w:customStyle="1" w:styleId="Bezsaraksta1016">
    <w:name w:val="Bez saraksta1016"/>
    <w:next w:val="NoList"/>
    <w:uiPriority w:val="99"/>
    <w:semiHidden/>
    <w:unhideWhenUsed/>
    <w:rsid w:val="00165BB6"/>
  </w:style>
  <w:style w:type="numbering" w:customStyle="1" w:styleId="Bezsaraksta1516">
    <w:name w:val="Bez saraksta1516"/>
    <w:next w:val="NoList"/>
    <w:uiPriority w:val="99"/>
    <w:semiHidden/>
    <w:unhideWhenUsed/>
    <w:rsid w:val="00165BB6"/>
  </w:style>
  <w:style w:type="numbering" w:customStyle="1" w:styleId="Bezsaraksta1616">
    <w:name w:val="Bez saraksta1616"/>
    <w:next w:val="NoList"/>
    <w:uiPriority w:val="99"/>
    <w:semiHidden/>
    <w:unhideWhenUsed/>
    <w:rsid w:val="00165BB6"/>
  </w:style>
  <w:style w:type="numbering" w:customStyle="1" w:styleId="Bezsaraksta1716">
    <w:name w:val="Bez saraksta1716"/>
    <w:next w:val="NoList"/>
    <w:uiPriority w:val="99"/>
    <w:semiHidden/>
    <w:unhideWhenUsed/>
    <w:rsid w:val="00165BB6"/>
  </w:style>
  <w:style w:type="numbering" w:customStyle="1" w:styleId="Bezsaraksta11416">
    <w:name w:val="Bez saraksta11416"/>
    <w:next w:val="NoList"/>
    <w:uiPriority w:val="99"/>
    <w:semiHidden/>
    <w:unhideWhenUsed/>
    <w:rsid w:val="00165BB6"/>
  </w:style>
  <w:style w:type="numbering" w:customStyle="1" w:styleId="Bezsaraksta205">
    <w:name w:val="Bez saraksta205"/>
    <w:next w:val="NoList"/>
    <w:uiPriority w:val="99"/>
    <w:semiHidden/>
    <w:unhideWhenUsed/>
    <w:rsid w:val="00165BB6"/>
  </w:style>
  <w:style w:type="numbering" w:customStyle="1" w:styleId="Bezsaraksta255">
    <w:name w:val="Bez saraksta255"/>
    <w:next w:val="NoList"/>
    <w:uiPriority w:val="99"/>
    <w:semiHidden/>
    <w:unhideWhenUsed/>
    <w:rsid w:val="00165BB6"/>
  </w:style>
  <w:style w:type="numbering" w:customStyle="1" w:styleId="Bezsaraksta265">
    <w:name w:val="Bez saraksta265"/>
    <w:next w:val="NoList"/>
    <w:uiPriority w:val="99"/>
    <w:semiHidden/>
    <w:unhideWhenUsed/>
    <w:rsid w:val="00165BB6"/>
  </w:style>
  <w:style w:type="numbering" w:customStyle="1" w:styleId="Bezsaraksta273">
    <w:name w:val="Bez saraksta273"/>
    <w:next w:val="NoList"/>
    <w:uiPriority w:val="99"/>
    <w:semiHidden/>
    <w:rsid w:val="00165BB6"/>
  </w:style>
  <w:style w:type="numbering" w:customStyle="1" w:styleId="Bezsaraksta1103">
    <w:name w:val="Bez saraksta1103"/>
    <w:next w:val="NoList"/>
    <w:uiPriority w:val="99"/>
    <w:semiHidden/>
    <w:unhideWhenUsed/>
    <w:rsid w:val="00165BB6"/>
  </w:style>
  <w:style w:type="numbering" w:customStyle="1" w:styleId="Bezsaraksta283">
    <w:name w:val="Bez saraksta283"/>
    <w:next w:val="NoList"/>
    <w:uiPriority w:val="99"/>
    <w:semiHidden/>
    <w:rsid w:val="00165BB6"/>
  </w:style>
  <w:style w:type="numbering" w:customStyle="1" w:styleId="Bezsaraksta1163">
    <w:name w:val="Bez saraksta1163"/>
    <w:next w:val="NoList"/>
    <w:uiPriority w:val="99"/>
    <w:semiHidden/>
    <w:unhideWhenUsed/>
    <w:rsid w:val="00165BB6"/>
  </w:style>
  <w:style w:type="numbering" w:customStyle="1" w:styleId="Bezsaraksta2123">
    <w:name w:val="Bez saraksta2123"/>
    <w:next w:val="NoList"/>
    <w:uiPriority w:val="99"/>
    <w:semiHidden/>
    <w:unhideWhenUsed/>
    <w:rsid w:val="00165BB6"/>
  </w:style>
  <w:style w:type="numbering" w:customStyle="1" w:styleId="Bezsaraksta11123">
    <w:name w:val="Bez saraksta11123"/>
    <w:next w:val="NoList"/>
    <w:uiPriority w:val="99"/>
    <w:semiHidden/>
    <w:unhideWhenUsed/>
    <w:rsid w:val="00165BB6"/>
  </w:style>
  <w:style w:type="numbering" w:customStyle="1" w:styleId="Bezsaraksta343">
    <w:name w:val="Bez saraksta343"/>
    <w:next w:val="NoList"/>
    <w:uiPriority w:val="99"/>
    <w:semiHidden/>
    <w:rsid w:val="00165BB6"/>
  </w:style>
  <w:style w:type="numbering" w:customStyle="1" w:styleId="Bezsaraksta1243">
    <w:name w:val="Bez saraksta1243"/>
    <w:next w:val="NoList"/>
    <w:uiPriority w:val="99"/>
    <w:semiHidden/>
    <w:unhideWhenUsed/>
    <w:rsid w:val="00165BB6"/>
  </w:style>
  <w:style w:type="numbering" w:customStyle="1" w:styleId="Bezsaraksta443">
    <w:name w:val="Bez saraksta443"/>
    <w:next w:val="NoList"/>
    <w:uiPriority w:val="99"/>
    <w:semiHidden/>
    <w:unhideWhenUsed/>
    <w:rsid w:val="00165BB6"/>
  </w:style>
  <w:style w:type="numbering" w:customStyle="1" w:styleId="Bezsaraksta543">
    <w:name w:val="Bez saraksta543"/>
    <w:next w:val="NoList"/>
    <w:uiPriority w:val="99"/>
    <w:semiHidden/>
    <w:unhideWhenUsed/>
    <w:rsid w:val="00165BB6"/>
  </w:style>
  <w:style w:type="numbering" w:customStyle="1" w:styleId="Bezsaraksta643">
    <w:name w:val="Bez saraksta643"/>
    <w:next w:val="NoList"/>
    <w:uiPriority w:val="99"/>
    <w:semiHidden/>
    <w:unhideWhenUsed/>
    <w:rsid w:val="00165BB6"/>
  </w:style>
  <w:style w:type="numbering" w:customStyle="1" w:styleId="Bezsaraksta743">
    <w:name w:val="Bez saraksta743"/>
    <w:next w:val="NoList"/>
    <w:uiPriority w:val="99"/>
    <w:semiHidden/>
    <w:rsid w:val="00165BB6"/>
  </w:style>
  <w:style w:type="numbering" w:customStyle="1" w:styleId="Bezsaraksta1323">
    <w:name w:val="Bez saraksta1323"/>
    <w:next w:val="NoList"/>
    <w:uiPriority w:val="99"/>
    <w:semiHidden/>
    <w:unhideWhenUsed/>
    <w:rsid w:val="00165BB6"/>
  </w:style>
  <w:style w:type="numbering" w:customStyle="1" w:styleId="Bezsaraksta2223">
    <w:name w:val="Bez saraksta2223"/>
    <w:next w:val="NoList"/>
    <w:uiPriority w:val="99"/>
    <w:semiHidden/>
    <w:unhideWhenUsed/>
    <w:rsid w:val="00165BB6"/>
  </w:style>
  <w:style w:type="numbering" w:customStyle="1" w:styleId="Bezsaraksta11223">
    <w:name w:val="Bez saraksta11223"/>
    <w:next w:val="NoList"/>
    <w:uiPriority w:val="99"/>
    <w:semiHidden/>
    <w:unhideWhenUsed/>
    <w:rsid w:val="00165BB6"/>
  </w:style>
  <w:style w:type="numbering" w:customStyle="1" w:styleId="Bezsaraksta3123">
    <w:name w:val="Bez saraksta3123"/>
    <w:next w:val="NoList"/>
    <w:uiPriority w:val="99"/>
    <w:semiHidden/>
    <w:rsid w:val="00165BB6"/>
  </w:style>
  <w:style w:type="numbering" w:customStyle="1" w:styleId="Bezsaraksta12123">
    <w:name w:val="Bez saraksta12123"/>
    <w:next w:val="NoList"/>
    <w:uiPriority w:val="99"/>
    <w:semiHidden/>
    <w:unhideWhenUsed/>
    <w:rsid w:val="00165BB6"/>
  </w:style>
  <w:style w:type="numbering" w:customStyle="1" w:styleId="Bezsaraksta4123">
    <w:name w:val="Bez saraksta4123"/>
    <w:next w:val="NoList"/>
    <w:uiPriority w:val="99"/>
    <w:semiHidden/>
    <w:unhideWhenUsed/>
    <w:rsid w:val="00165BB6"/>
  </w:style>
  <w:style w:type="numbering" w:customStyle="1" w:styleId="Bezsaraksta5123">
    <w:name w:val="Bez saraksta5123"/>
    <w:next w:val="NoList"/>
    <w:uiPriority w:val="99"/>
    <w:semiHidden/>
    <w:unhideWhenUsed/>
    <w:rsid w:val="00165BB6"/>
  </w:style>
  <w:style w:type="numbering" w:customStyle="1" w:styleId="Bezsaraksta6123">
    <w:name w:val="Bez saraksta6123"/>
    <w:next w:val="NoList"/>
    <w:uiPriority w:val="99"/>
    <w:semiHidden/>
    <w:unhideWhenUsed/>
    <w:rsid w:val="00165BB6"/>
  </w:style>
  <w:style w:type="numbering" w:customStyle="1" w:styleId="Bezsaraksta7123">
    <w:name w:val="Bez saraksta7123"/>
    <w:next w:val="NoList"/>
    <w:uiPriority w:val="99"/>
    <w:semiHidden/>
    <w:unhideWhenUsed/>
    <w:rsid w:val="00165BB6"/>
  </w:style>
  <w:style w:type="numbering" w:customStyle="1" w:styleId="Bezsaraksta833">
    <w:name w:val="Bez saraksta833"/>
    <w:next w:val="NoList"/>
    <w:uiPriority w:val="99"/>
    <w:semiHidden/>
    <w:rsid w:val="00165BB6"/>
  </w:style>
  <w:style w:type="numbering" w:customStyle="1" w:styleId="Bezsaraksta1423">
    <w:name w:val="Bez saraksta1423"/>
    <w:next w:val="NoList"/>
    <w:uiPriority w:val="99"/>
    <w:semiHidden/>
    <w:unhideWhenUsed/>
    <w:rsid w:val="00165BB6"/>
  </w:style>
  <w:style w:type="numbering" w:customStyle="1" w:styleId="Bezsaraksta2323">
    <w:name w:val="Bez saraksta2323"/>
    <w:next w:val="NoList"/>
    <w:uiPriority w:val="99"/>
    <w:semiHidden/>
    <w:unhideWhenUsed/>
    <w:rsid w:val="00165BB6"/>
  </w:style>
  <w:style w:type="numbering" w:customStyle="1" w:styleId="Bezsaraksta11323">
    <w:name w:val="Bez saraksta11323"/>
    <w:next w:val="NoList"/>
    <w:uiPriority w:val="99"/>
    <w:semiHidden/>
    <w:unhideWhenUsed/>
    <w:rsid w:val="00165BB6"/>
  </w:style>
  <w:style w:type="numbering" w:customStyle="1" w:styleId="Bezsaraksta3223">
    <w:name w:val="Bez saraksta3223"/>
    <w:next w:val="NoList"/>
    <w:uiPriority w:val="99"/>
    <w:semiHidden/>
    <w:rsid w:val="00165BB6"/>
  </w:style>
  <w:style w:type="numbering" w:customStyle="1" w:styleId="Bezsaraksta12223">
    <w:name w:val="Bez saraksta12223"/>
    <w:next w:val="NoList"/>
    <w:uiPriority w:val="99"/>
    <w:semiHidden/>
    <w:unhideWhenUsed/>
    <w:rsid w:val="00165BB6"/>
  </w:style>
  <w:style w:type="numbering" w:customStyle="1" w:styleId="Bezsaraksta4223">
    <w:name w:val="Bez saraksta4223"/>
    <w:next w:val="NoList"/>
    <w:uiPriority w:val="99"/>
    <w:semiHidden/>
    <w:unhideWhenUsed/>
    <w:rsid w:val="00165BB6"/>
  </w:style>
  <w:style w:type="numbering" w:customStyle="1" w:styleId="Bezsaraksta5223">
    <w:name w:val="Bez saraksta5223"/>
    <w:next w:val="NoList"/>
    <w:uiPriority w:val="99"/>
    <w:semiHidden/>
    <w:unhideWhenUsed/>
    <w:rsid w:val="00165BB6"/>
  </w:style>
  <w:style w:type="numbering" w:customStyle="1" w:styleId="Bezsaraksta6223">
    <w:name w:val="Bez saraksta6223"/>
    <w:next w:val="NoList"/>
    <w:uiPriority w:val="99"/>
    <w:semiHidden/>
    <w:unhideWhenUsed/>
    <w:rsid w:val="00165BB6"/>
  </w:style>
  <w:style w:type="numbering" w:customStyle="1" w:styleId="Bezsaraksta7223">
    <w:name w:val="Bez saraksta7223"/>
    <w:next w:val="NoList"/>
    <w:uiPriority w:val="99"/>
    <w:semiHidden/>
    <w:unhideWhenUsed/>
    <w:rsid w:val="00165BB6"/>
  </w:style>
  <w:style w:type="numbering" w:customStyle="1" w:styleId="Bezsaraksta8123">
    <w:name w:val="Bez saraksta8123"/>
    <w:next w:val="NoList"/>
    <w:uiPriority w:val="99"/>
    <w:semiHidden/>
    <w:unhideWhenUsed/>
    <w:rsid w:val="00165BB6"/>
  </w:style>
  <w:style w:type="numbering" w:customStyle="1" w:styleId="Bezsaraksta923">
    <w:name w:val="Bez saraksta923"/>
    <w:next w:val="NoList"/>
    <w:uiPriority w:val="99"/>
    <w:semiHidden/>
    <w:unhideWhenUsed/>
    <w:rsid w:val="00165BB6"/>
  </w:style>
  <w:style w:type="numbering" w:customStyle="1" w:styleId="Bezsaraksta1023">
    <w:name w:val="Bez saraksta1023"/>
    <w:next w:val="NoList"/>
    <w:uiPriority w:val="99"/>
    <w:semiHidden/>
    <w:unhideWhenUsed/>
    <w:rsid w:val="00165BB6"/>
  </w:style>
  <w:style w:type="numbering" w:customStyle="1" w:styleId="Bezsaraksta1523">
    <w:name w:val="Bez saraksta1523"/>
    <w:next w:val="NoList"/>
    <w:uiPriority w:val="99"/>
    <w:semiHidden/>
    <w:unhideWhenUsed/>
    <w:rsid w:val="00165BB6"/>
  </w:style>
  <w:style w:type="numbering" w:customStyle="1" w:styleId="Bezsaraksta1623">
    <w:name w:val="Bez saraksta1623"/>
    <w:next w:val="NoList"/>
    <w:uiPriority w:val="99"/>
    <w:semiHidden/>
    <w:unhideWhenUsed/>
    <w:rsid w:val="00165BB6"/>
  </w:style>
  <w:style w:type="numbering" w:customStyle="1" w:styleId="Bezsaraksta1723">
    <w:name w:val="Bez saraksta1723"/>
    <w:next w:val="NoList"/>
    <w:uiPriority w:val="99"/>
    <w:semiHidden/>
    <w:unhideWhenUsed/>
    <w:rsid w:val="00165BB6"/>
  </w:style>
  <w:style w:type="numbering" w:customStyle="1" w:styleId="Bezsaraksta11423">
    <w:name w:val="Bez saraksta11423"/>
    <w:next w:val="NoList"/>
    <w:uiPriority w:val="99"/>
    <w:semiHidden/>
    <w:unhideWhenUsed/>
    <w:rsid w:val="00165BB6"/>
  </w:style>
  <w:style w:type="numbering" w:customStyle="1" w:styleId="Bezsaraksta1813">
    <w:name w:val="Bez saraksta1813"/>
    <w:next w:val="NoList"/>
    <w:uiPriority w:val="99"/>
    <w:semiHidden/>
    <w:rsid w:val="00165BB6"/>
  </w:style>
  <w:style w:type="numbering" w:customStyle="1" w:styleId="Bezsaraksta1913">
    <w:name w:val="Bez saraksta1913"/>
    <w:next w:val="NoList"/>
    <w:uiPriority w:val="99"/>
    <w:semiHidden/>
    <w:unhideWhenUsed/>
    <w:rsid w:val="00165BB6"/>
  </w:style>
  <w:style w:type="numbering" w:customStyle="1" w:styleId="Bezsaraksta2413">
    <w:name w:val="Bez saraksta2413"/>
    <w:next w:val="NoList"/>
    <w:uiPriority w:val="99"/>
    <w:semiHidden/>
    <w:rsid w:val="00165BB6"/>
  </w:style>
  <w:style w:type="numbering" w:customStyle="1" w:styleId="Bezsaraksta11513">
    <w:name w:val="Bez saraksta11513"/>
    <w:next w:val="NoList"/>
    <w:uiPriority w:val="99"/>
    <w:semiHidden/>
    <w:unhideWhenUsed/>
    <w:rsid w:val="00165BB6"/>
  </w:style>
  <w:style w:type="numbering" w:customStyle="1" w:styleId="Bezsaraksta21113">
    <w:name w:val="Bez saraksta21113"/>
    <w:next w:val="NoList"/>
    <w:uiPriority w:val="99"/>
    <w:semiHidden/>
    <w:unhideWhenUsed/>
    <w:rsid w:val="00165BB6"/>
  </w:style>
  <w:style w:type="numbering" w:customStyle="1" w:styleId="Bezsaraksta111113">
    <w:name w:val="Bez saraksta111113"/>
    <w:next w:val="NoList"/>
    <w:uiPriority w:val="99"/>
    <w:semiHidden/>
    <w:unhideWhenUsed/>
    <w:rsid w:val="00165BB6"/>
  </w:style>
  <w:style w:type="numbering" w:customStyle="1" w:styleId="Bezsaraksta3313">
    <w:name w:val="Bez saraksta3313"/>
    <w:next w:val="NoList"/>
    <w:uiPriority w:val="99"/>
    <w:semiHidden/>
    <w:rsid w:val="00165BB6"/>
  </w:style>
  <w:style w:type="numbering" w:customStyle="1" w:styleId="Bezsaraksta12313">
    <w:name w:val="Bez saraksta12313"/>
    <w:next w:val="NoList"/>
    <w:uiPriority w:val="99"/>
    <w:semiHidden/>
    <w:unhideWhenUsed/>
    <w:rsid w:val="00165BB6"/>
  </w:style>
  <w:style w:type="numbering" w:customStyle="1" w:styleId="Bezsaraksta4313">
    <w:name w:val="Bez saraksta4313"/>
    <w:next w:val="NoList"/>
    <w:uiPriority w:val="99"/>
    <w:semiHidden/>
    <w:unhideWhenUsed/>
    <w:rsid w:val="00165BB6"/>
  </w:style>
  <w:style w:type="numbering" w:customStyle="1" w:styleId="Bezsaraksta5313">
    <w:name w:val="Bez saraksta5313"/>
    <w:next w:val="NoList"/>
    <w:uiPriority w:val="99"/>
    <w:semiHidden/>
    <w:unhideWhenUsed/>
    <w:rsid w:val="00165BB6"/>
  </w:style>
  <w:style w:type="numbering" w:customStyle="1" w:styleId="Bezsaraksta6313">
    <w:name w:val="Bez saraksta6313"/>
    <w:next w:val="NoList"/>
    <w:uiPriority w:val="99"/>
    <w:semiHidden/>
    <w:unhideWhenUsed/>
    <w:rsid w:val="00165BB6"/>
  </w:style>
  <w:style w:type="numbering" w:customStyle="1" w:styleId="Bezsaraksta7313">
    <w:name w:val="Bez saraksta7313"/>
    <w:next w:val="NoList"/>
    <w:uiPriority w:val="99"/>
    <w:semiHidden/>
    <w:rsid w:val="00165BB6"/>
  </w:style>
  <w:style w:type="numbering" w:customStyle="1" w:styleId="Bezsaraksta13113">
    <w:name w:val="Bez saraksta13113"/>
    <w:next w:val="NoList"/>
    <w:uiPriority w:val="99"/>
    <w:semiHidden/>
    <w:unhideWhenUsed/>
    <w:rsid w:val="00165BB6"/>
  </w:style>
  <w:style w:type="numbering" w:customStyle="1" w:styleId="Bezsaraksta22113">
    <w:name w:val="Bez saraksta22113"/>
    <w:next w:val="NoList"/>
    <w:uiPriority w:val="99"/>
    <w:semiHidden/>
    <w:unhideWhenUsed/>
    <w:rsid w:val="00165BB6"/>
  </w:style>
  <w:style w:type="numbering" w:customStyle="1" w:styleId="Bezsaraksta112113">
    <w:name w:val="Bez saraksta112113"/>
    <w:next w:val="NoList"/>
    <w:uiPriority w:val="99"/>
    <w:semiHidden/>
    <w:unhideWhenUsed/>
    <w:rsid w:val="00165BB6"/>
  </w:style>
  <w:style w:type="numbering" w:customStyle="1" w:styleId="Bezsaraksta31113">
    <w:name w:val="Bez saraksta31113"/>
    <w:next w:val="NoList"/>
    <w:uiPriority w:val="99"/>
    <w:semiHidden/>
    <w:rsid w:val="00165BB6"/>
  </w:style>
  <w:style w:type="numbering" w:customStyle="1" w:styleId="Bezsaraksta121113">
    <w:name w:val="Bez saraksta121113"/>
    <w:next w:val="NoList"/>
    <w:uiPriority w:val="99"/>
    <w:semiHidden/>
    <w:unhideWhenUsed/>
    <w:rsid w:val="00165BB6"/>
  </w:style>
  <w:style w:type="numbering" w:customStyle="1" w:styleId="Bezsaraksta41113">
    <w:name w:val="Bez saraksta41113"/>
    <w:next w:val="NoList"/>
    <w:uiPriority w:val="99"/>
    <w:semiHidden/>
    <w:unhideWhenUsed/>
    <w:rsid w:val="00165BB6"/>
  </w:style>
  <w:style w:type="numbering" w:customStyle="1" w:styleId="Bezsaraksta51113">
    <w:name w:val="Bez saraksta51113"/>
    <w:next w:val="NoList"/>
    <w:uiPriority w:val="99"/>
    <w:semiHidden/>
    <w:unhideWhenUsed/>
    <w:rsid w:val="00165BB6"/>
  </w:style>
  <w:style w:type="numbering" w:customStyle="1" w:styleId="Bezsaraksta61113">
    <w:name w:val="Bez saraksta61113"/>
    <w:next w:val="NoList"/>
    <w:uiPriority w:val="99"/>
    <w:semiHidden/>
    <w:unhideWhenUsed/>
    <w:rsid w:val="00165BB6"/>
  </w:style>
  <w:style w:type="numbering" w:customStyle="1" w:styleId="Bezsaraksta71113">
    <w:name w:val="Bez saraksta71113"/>
    <w:next w:val="NoList"/>
    <w:uiPriority w:val="99"/>
    <w:semiHidden/>
    <w:unhideWhenUsed/>
    <w:rsid w:val="00165BB6"/>
  </w:style>
  <w:style w:type="numbering" w:customStyle="1" w:styleId="Bezsaraksta8213">
    <w:name w:val="Bez saraksta8213"/>
    <w:next w:val="NoList"/>
    <w:uiPriority w:val="99"/>
    <w:semiHidden/>
    <w:rsid w:val="00165BB6"/>
  </w:style>
  <w:style w:type="numbering" w:customStyle="1" w:styleId="Bezsaraksta14113">
    <w:name w:val="Bez saraksta14113"/>
    <w:next w:val="NoList"/>
    <w:uiPriority w:val="99"/>
    <w:semiHidden/>
    <w:unhideWhenUsed/>
    <w:rsid w:val="00165BB6"/>
  </w:style>
  <w:style w:type="numbering" w:customStyle="1" w:styleId="Bezsaraksta23113">
    <w:name w:val="Bez saraksta23113"/>
    <w:next w:val="NoList"/>
    <w:uiPriority w:val="99"/>
    <w:semiHidden/>
    <w:unhideWhenUsed/>
    <w:rsid w:val="00165BB6"/>
  </w:style>
  <w:style w:type="numbering" w:customStyle="1" w:styleId="Bezsaraksta113113">
    <w:name w:val="Bez saraksta113113"/>
    <w:next w:val="NoList"/>
    <w:uiPriority w:val="99"/>
    <w:semiHidden/>
    <w:unhideWhenUsed/>
    <w:rsid w:val="00165BB6"/>
  </w:style>
  <w:style w:type="numbering" w:customStyle="1" w:styleId="Bezsaraksta32113">
    <w:name w:val="Bez saraksta32113"/>
    <w:next w:val="NoList"/>
    <w:uiPriority w:val="99"/>
    <w:semiHidden/>
    <w:rsid w:val="00165BB6"/>
  </w:style>
  <w:style w:type="numbering" w:customStyle="1" w:styleId="Bezsaraksta122113">
    <w:name w:val="Bez saraksta122113"/>
    <w:next w:val="NoList"/>
    <w:uiPriority w:val="99"/>
    <w:semiHidden/>
    <w:unhideWhenUsed/>
    <w:rsid w:val="00165BB6"/>
  </w:style>
  <w:style w:type="numbering" w:customStyle="1" w:styleId="Bezsaraksta42113">
    <w:name w:val="Bez saraksta42113"/>
    <w:next w:val="NoList"/>
    <w:uiPriority w:val="99"/>
    <w:semiHidden/>
    <w:unhideWhenUsed/>
    <w:rsid w:val="00165BB6"/>
  </w:style>
  <w:style w:type="numbering" w:customStyle="1" w:styleId="Bezsaraksta52113">
    <w:name w:val="Bez saraksta52113"/>
    <w:next w:val="NoList"/>
    <w:uiPriority w:val="99"/>
    <w:semiHidden/>
    <w:unhideWhenUsed/>
    <w:rsid w:val="00165BB6"/>
  </w:style>
  <w:style w:type="numbering" w:customStyle="1" w:styleId="Bezsaraksta62113">
    <w:name w:val="Bez saraksta62113"/>
    <w:next w:val="NoList"/>
    <w:uiPriority w:val="99"/>
    <w:semiHidden/>
    <w:unhideWhenUsed/>
    <w:rsid w:val="00165BB6"/>
  </w:style>
  <w:style w:type="numbering" w:customStyle="1" w:styleId="Bezsaraksta72113">
    <w:name w:val="Bez saraksta72113"/>
    <w:next w:val="NoList"/>
    <w:uiPriority w:val="99"/>
    <w:semiHidden/>
    <w:unhideWhenUsed/>
    <w:rsid w:val="00165BB6"/>
  </w:style>
  <w:style w:type="numbering" w:customStyle="1" w:styleId="Bezsaraksta81113">
    <w:name w:val="Bez saraksta81113"/>
    <w:next w:val="NoList"/>
    <w:uiPriority w:val="99"/>
    <w:semiHidden/>
    <w:unhideWhenUsed/>
    <w:rsid w:val="00165BB6"/>
  </w:style>
  <w:style w:type="numbering" w:customStyle="1" w:styleId="Bezsaraksta9113">
    <w:name w:val="Bez saraksta9113"/>
    <w:next w:val="NoList"/>
    <w:uiPriority w:val="99"/>
    <w:semiHidden/>
    <w:unhideWhenUsed/>
    <w:rsid w:val="00165BB6"/>
  </w:style>
  <w:style w:type="numbering" w:customStyle="1" w:styleId="Bezsaraksta10113">
    <w:name w:val="Bez saraksta10113"/>
    <w:next w:val="NoList"/>
    <w:uiPriority w:val="99"/>
    <w:semiHidden/>
    <w:unhideWhenUsed/>
    <w:rsid w:val="00165BB6"/>
  </w:style>
  <w:style w:type="numbering" w:customStyle="1" w:styleId="Bezsaraksta15113">
    <w:name w:val="Bez saraksta15113"/>
    <w:next w:val="NoList"/>
    <w:uiPriority w:val="99"/>
    <w:semiHidden/>
    <w:unhideWhenUsed/>
    <w:rsid w:val="00165BB6"/>
  </w:style>
  <w:style w:type="numbering" w:customStyle="1" w:styleId="Bezsaraksta16113">
    <w:name w:val="Bez saraksta16113"/>
    <w:next w:val="NoList"/>
    <w:uiPriority w:val="99"/>
    <w:semiHidden/>
    <w:unhideWhenUsed/>
    <w:rsid w:val="00165BB6"/>
  </w:style>
  <w:style w:type="numbering" w:customStyle="1" w:styleId="Bezsaraksta17113">
    <w:name w:val="Bez saraksta17113"/>
    <w:next w:val="NoList"/>
    <w:uiPriority w:val="99"/>
    <w:semiHidden/>
    <w:unhideWhenUsed/>
    <w:rsid w:val="00165BB6"/>
  </w:style>
  <w:style w:type="numbering" w:customStyle="1" w:styleId="Bezsaraksta114113">
    <w:name w:val="Bez saraksta114113"/>
    <w:next w:val="NoList"/>
    <w:uiPriority w:val="99"/>
    <w:semiHidden/>
    <w:unhideWhenUsed/>
    <w:rsid w:val="00165BB6"/>
  </w:style>
  <w:style w:type="numbering" w:customStyle="1" w:styleId="Bezsaraksta18113">
    <w:name w:val="Bez saraksta18113"/>
    <w:next w:val="NoList"/>
    <w:uiPriority w:val="99"/>
    <w:semiHidden/>
    <w:rsid w:val="00165BB6"/>
  </w:style>
  <w:style w:type="numbering" w:customStyle="1" w:styleId="Bezsaraksta19113">
    <w:name w:val="Bez saraksta19113"/>
    <w:next w:val="NoList"/>
    <w:uiPriority w:val="99"/>
    <w:semiHidden/>
    <w:unhideWhenUsed/>
    <w:rsid w:val="00165BB6"/>
  </w:style>
  <w:style w:type="numbering" w:customStyle="1" w:styleId="Bezsaraksta24113">
    <w:name w:val="Bez saraksta24113"/>
    <w:next w:val="NoList"/>
    <w:uiPriority w:val="99"/>
    <w:semiHidden/>
    <w:rsid w:val="00165BB6"/>
  </w:style>
  <w:style w:type="numbering" w:customStyle="1" w:styleId="Bezsaraksta115113">
    <w:name w:val="Bez saraksta115113"/>
    <w:next w:val="NoList"/>
    <w:uiPriority w:val="99"/>
    <w:semiHidden/>
    <w:unhideWhenUsed/>
    <w:rsid w:val="00165BB6"/>
  </w:style>
  <w:style w:type="numbering" w:customStyle="1" w:styleId="Bezsaraksta211113">
    <w:name w:val="Bez saraksta211113"/>
    <w:next w:val="NoList"/>
    <w:uiPriority w:val="99"/>
    <w:semiHidden/>
    <w:unhideWhenUsed/>
    <w:rsid w:val="00165BB6"/>
  </w:style>
  <w:style w:type="numbering" w:customStyle="1" w:styleId="Bezsaraksta1111113">
    <w:name w:val="Bez saraksta1111113"/>
    <w:next w:val="NoList"/>
    <w:uiPriority w:val="99"/>
    <w:semiHidden/>
    <w:unhideWhenUsed/>
    <w:rsid w:val="00165BB6"/>
  </w:style>
  <w:style w:type="numbering" w:customStyle="1" w:styleId="Bezsaraksta33113">
    <w:name w:val="Bez saraksta33113"/>
    <w:next w:val="NoList"/>
    <w:uiPriority w:val="99"/>
    <w:semiHidden/>
    <w:rsid w:val="00165BB6"/>
  </w:style>
  <w:style w:type="numbering" w:customStyle="1" w:styleId="Bezsaraksta123113">
    <w:name w:val="Bez saraksta123113"/>
    <w:next w:val="NoList"/>
    <w:uiPriority w:val="99"/>
    <w:semiHidden/>
    <w:unhideWhenUsed/>
    <w:rsid w:val="00165BB6"/>
  </w:style>
  <w:style w:type="numbering" w:customStyle="1" w:styleId="Bezsaraksta43113">
    <w:name w:val="Bez saraksta43113"/>
    <w:next w:val="NoList"/>
    <w:uiPriority w:val="99"/>
    <w:semiHidden/>
    <w:unhideWhenUsed/>
    <w:rsid w:val="00165BB6"/>
  </w:style>
  <w:style w:type="numbering" w:customStyle="1" w:styleId="Bezsaraksta53113">
    <w:name w:val="Bez saraksta53113"/>
    <w:next w:val="NoList"/>
    <w:uiPriority w:val="99"/>
    <w:semiHidden/>
    <w:unhideWhenUsed/>
    <w:rsid w:val="00165BB6"/>
  </w:style>
  <w:style w:type="numbering" w:customStyle="1" w:styleId="Bezsaraksta63113">
    <w:name w:val="Bez saraksta63113"/>
    <w:next w:val="NoList"/>
    <w:uiPriority w:val="99"/>
    <w:semiHidden/>
    <w:unhideWhenUsed/>
    <w:rsid w:val="00165BB6"/>
  </w:style>
  <w:style w:type="numbering" w:customStyle="1" w:styleId="Bezsaraksta73113">
    <w:name w:val="Bez saraksta73113"/>
    <w:next w:val="NoList"/>
    <w:uiPriority w:val="99"/>
    <w:semiHidden/>
    <w:rsid w:val="00165BB6"/>
  </w:style>
  <w:style w:type="numbering" w:customStyle="1" w:styleId="Bezsaraksta131113">
    <w:name w:val="Bez saraksta131113"/>
    <w:next w:val="NoList"/>
    <w:uiPriority w:val="99"/>
    <w:semiHidden/>
    <w:unhideWhenUsed/>
    <w:rsid w:val="00165BB6"/>
  </w:style>
  <w:style w:type="numbering" w:customStyle="1" w:styleId="Bezsaraksta221113">
    <w:name w:val="Bez saraksta221113"/>
    <w:next w:val="NoList"/>
    <w:uiPriority w:val="99"/>
    <w:semiHidden/>
    <w:unhideWhenUsed/>
    <w:rsid w:val="00165BB6"/>
  </w:style>
  <w:style w:type="numbering" w:customStyle="1" w:styleId="Bezsaraksta1121113">
    <w:name w:val="Bez saraksta1121113"/>
    <w:next w:val="NoList"/>
    <w:uiPriority w:val="99"/>
    <w:semiHidden/>
    <w:unhideWhenUsed/>
    <w:rsid w:val="00165BB6"/>
  </w:style>
  <w:style w:type="numbering" w:customStyle="1" w:styleId="Bezsaraksta311113">
    <w:name w:val="Bez saraksta311113"/>
    <w:next w:val="NoList"/>
    <w:uiPriority w:val="99"/>
    <w:semiHidden/>
    <w:rsid w:val="00165BB6"/>
  </w:style>
  <w:style w:type="numbering" w:customStyle="1" w:styleId="Bezsaraksta1211113">
    <w:name w:val="Bez saraksta1211113"/>
    <w:next w:val="NoList"/>
    <w:uiPriority w:val="99"/>
    <w:semiHidden/>
    <w:unhideWhenUsed/>
    <w:rsid w:val="00165BB6"/>
  </w:style>
  <w:style w:type="numbering" w:customStyle="1" w:styleId="Bezsaraksta411113">
    <w:name w:val="Bez saraksta411113"/>
    <w:next w:val="NoList"/>
    <w:uiPriority w:val="99"/>
    <w:semiHidden/>
    <w:unhideWhenUsed/>
    <w:rsid w:val="00165BB6"/>
  </w:style>
  <w:style w:type="numbering" w:customStyle="1" w:styleId="Bezsaraksta511113">
    <w:name w:val="Bez saraksta511113"/>
    <w:next w:val="NoList"/>
    <w:uiPriority w:val="99"/>
    <w:semiHidden/>
    <w:unhideWhenUsed/>
    <w:rsid w:val="00165BB6"/>
  </w:style>
  <w:style w:type="numbering" w:customStyle="1" w:styleId="Bezsaraksta611113">
    <w:name w:val="Bez saraksta611113"/>
    <w:next w:val="NoList"/>
    <w:uiPriority w:val="99"/>
    <w:semiHidden/>
    <w:unhideWhenUsed/>
    <w:rsid w:val="00165BB6"/>
  </w:style>
  <w:style w:type="numbering" w:customStyle="1" w:styleId="Bezsaraksta711113">
    <w:name w:val="Bez saraksta711113"/>
    <w:next w:val="NoList"/>
    <w:uiPriority w:val="99"/>
    <w:semiHidden/>
    <w:unhideWhenUsed/>
    <w:rsid w:val="00165BB6"/>
  </w:style>
  <w:style w:type="numbering" w:customStyle="1" w:styleId="Bezsaraksta82113">
    <w:name w:val="Bez saraksta82113"/>
    <w:next w:val="NoList"/>
    <w:uiPriority w:val="99"/>
    <w:semiHidden/>
    <w:rsid w:val="00165BB6"/>
  </w:style>
  <w:style w:type="numbering" w:customStyle="1" w:styleId="Bezsaraksta141113">
    <w:name w:val="Bez saraksta141113"/>
    <w:next w:val="NoList"/>
    <w:uiPriority w:val="99"/>
    <w:semiHidden/>
    <w:unhideWhenUsed/>
    <w:rsid w:val="00165BB6"/>
  </w:style>
  <w:style w:type="numbering" w:customStyle="1" w:styleId="Bezsaraksta231113">
    <w:name w:val="Bez saraksta231113"/>
    <w:next w:val="NoList"/>
    <w:uiPriority w:val="99"/>
    <w:semiHidden/>
    <w:unhideWhenUsed/>
    <w:rsid w:val="00165BB6"/>
  </w:style>
  <w:style w:type="numbering" w:customStyle="1" w:styleId="Bezsaraksta1131113">
    <w:name w:val="Bez saraksta1131113"/>
    <w:next w:val="NoList"/>
    <w:uiPriority w:val="99"/>
    <w:semiHidden/>
    <w:unhideWhenUsed/>
    <w:rsid w:val="00165BB6"/>
  </w:style>
  <w:style w:type="numbering" w:customStyle="1" w:styleId="Bezsaraksta321113">
    <w:name w:val="Bez saraksta321113"/>
    <w:next w:val="NoList"/>
    <w:uiPriority w:val="99"/>
    <w:semiHidden/>
    <w:rsid w:val="00165BB6"/>
  </w:style>
  <w:style w:type="numbering" w:customStyle="1" w:styleId="Bezsaraksta1221113">
    <w:name w:val="Bez saraksta1221113"/>
    <w:next w:val="NoList"/>
    <w:uiPriority w:val="99"/>
    <w:semiHidden/>
    <w:unhideWhenUsed/>
    <w:rsid w:val="00165BB6"/>
  </w:style>
  <w:style w:type="numbering" w:customStyle="1" w:styleId="Bezsaraksta421113">
    <w:name w:val="Bez saraksta421113"/>
    <w:next w:val="NoList"/>
    <w:uiPriority w:val="99"/>
    <w:semiHidden/>
    <w:unhideWhenUsed/>
    <w:rsid w:val="00165BB6"/>
  </w:style>
  <w:style w:type="numbering" w:customStyle="1" w:styleId="Bezsaraksta521113">
    <w:name w:val="Bez saraksta521113"/>
    <w:next w:val="NoList"/>
    <w:uiPriority w:val="99"/>
    <w:semiHidden/>
    <w:unhideWhenUsed/>
    <w:rsid w:val="00165BB6"/>
  </w:style>
  <w:style w:type="numbering" w:customStyle="1" w:styleId="Bezsaraksta621113">
    <w:name w:val="Bez saraksta621113"/>
    <w:next w:val="NoList"/>
    <w:uiPriority w:val="99"/>
    <w:semiHidden/>
    <w:unhideWhenUsed/>
    <w:rsid w:val="00165BB6"/>
  </w:style>
  <w:style w:type="numbering" w:customStyle="1" w:styleId="Bezsaraksta721113">
    <w:name w:val="Bez saraksta721113"/>
    <w:next w:val="NoList"/>
    <w:uiPriority w:val="99"/>
    <w:semiHidden/>
    <w:unhideWhenUsed/>
    <w:rsid w:val="00165BB6"/>
  </w:style>
  <w:style w:type="numbering" w:customStyle="1" w:styleId="Bezsaraksta811113">
    <w:name w:val="Bez saraksta811113"/>
    <w:next w:val="NoList"/>
    <w:uiPriority w:val="99"/>
    <w:semiHidden/>
    <w:unhideWhenUsed/>
    <w:rsid w:val="00165BB6"/>
  </w:style>
  <w:style w:type="numbering" w:customStyle="1" w:styleId="Bezsaraksta91113">
    <w:name w:val="Bez saraksta91113"/>
    <w:next w:val="NoList"/>
    <w:uiPriority w:val="99"/>
    <w:semiHidden/>
    <w:unhideWhenUsed/>
    <w:rsid w:val="00165BB6"/>
  </w:style>
  <w:style w:type="numbering" w:customStyle="1" w:styleId="Bezsaraksta101113">
    <w:name w:val="Bez saraksta101113"/>
    <w:next w:val="NoList"/>
    <w:uiPriority w:val="99"/>
    <w:semiHidden/>
    <w:unhideWhenUsed/>
    <w:rsid w:val="00165BB6"/>
  </w:style>
  <w:style w:type="numbering" w:customStyle="1" w:styleId="Bezsaraksta151113">
    <w:name w:val="Bez saraksta151113"/>
    <w:next w:val="NoList"/>
    <w:uiPriority w:val="99"/>
    <w:semiHidden/>
    <w:unhideWhenUsed/>
    <w:rsid w:val="00165BB6"/>
  </w:style>
  <w:style w:type="numbering" w:customStyle="1" w:styleId="Bezsaraksta161113">
    <w:name w:val="Bez saraksta161113"/>
    <w:next w:val="NoList"/>
    <w:uiPriority w:val="99"/>
    <w:semiHidden/>
    <w:unhideWhenUsed/>
    <w:rsid w:val="00165BB6"/>
  </w:style>
  <w:style w:type="numbering" w:customStyle="1" w:styleId="Bezsaraksta171113">
    <w:name w:val="Bez saraksta171113"/>
    <w:next w:val="NoList"/>
    <w:uiPriority w:val="99"/>
    <w:semiHidden/>
    <w:unhideWhenUsed/>
    <w:rsid w:val="00165BB6"/>
  </w:style>
  <w:style w:type="numbering" w:customStyle="1" w:styleId="Bezsaraksta1141113">
    <w:name w:val="Bez saraksta1141113"/>
    <w:next w:val="NoList"/>
    <w:uiPriority w:val="99"/>
    <w:semiHidden/>
    <w:unhideWhenUsed/>
    <w:rsid w:val="00165BB6"/>
  </w:style>
  <w:style w:type="numbering" w:customStyle="1" w:styleId="Bezsaraksta2013">
    <w:name w:val="Bez saraksta2013"/>
    <w:next w:val="NoList"/>
    <w:uiPriority w:val="99"/>
    <w:semiHidden/>
    <w:unhideWhenUsed/>
    <w:rsid w:val="00165BB6"/>
  </w:style>
  <w:style w:type="numbering" w:customStyle="1" w:styleId="Bezsaraksta2513">
    <w:name w:val="Bez saraksta2513"/>
    <w:next w:val="NoList"/>
    <w:uiPriority w:val="99"/>
    <w:semiHidden/>
    <w:unhideWhenUsed/>
    <w:rsid w:val="00165BB6"/>
  </w:style>
  <w:style w:type="numbering" w:customStyle="1" w:styleId="Bezsaraksta2613">
    <w:name w:val="Bez saraksta2613"/>
    <w:next w:val="NoList"/>
    <w:uiPriority w:val="99"/>
    <w:semiHidden/>
    <w:rsid w:val="00165BB6"/>
  </w:style>
  <w:style w:type="numbering" w:customStyle="1" w:styleId="Bezsaraksta11013">
    <w:name w:val="Bez saraksta11013"/>
    <w:next w:val="NoList"/>
    <w:uiPriority w:val="99"/>
    <w:semiHidden/>
    <w:unhideWhenUsed/>
    <w:rsid w:val="00165BB6"/>
  </w:style>
  <w:style w:type="numbering" w:customStyle="1" w:styleId="Bezsaraksta2713">
    <w:name w:val="Bez saraksta2713"/>
    <w:next w:val="NoList"/>
    <w:uiPriority w:val="99"/>
    <w:semiHidden/>
    <w:rsid w:val="00165BB6"/>
  </w:style>
  <w:style w:type="numbering" w:customStyle="1" w:styleId="Bezsaraksta11613">
    <w:name w:val="Bez saraksta11613"/>
    <w:next w:val="NoList"/>
    <w:uiPriority w:val="99"/>
    <w:semiHidden/>
    <w:unhideWhenUsed/>
    <w:rsid w:val="00165BB6"/>
  </w:style>
  <w:style w:type="numbering" w:customStyle="1" w:styleId="Bezsaraksta21213">
    <w:name w:val="Bez saraksta21213"/>
    <w:next w:val="NoList"/>
    <w:uiPriority w:val="99"/>
    <w:semiHidden/>
    <w:unhideWhenUsed/>
    <w:rsid w:val="00165BB6"/>
  </w:style>
  <w:style w:type="numbering" w:customStyle="1" w:styleId="Bezsaraksta111213">
    <w:name w:val="Bez saraksta111213"/>
    <w:next w:val="NoList"/>
    <w:uiPriority w:val="99"/>
    <w:semiHidden/>
    <w:unhideWhenUsed/>
    <w:rsid w:val="00165BB6"/>
  </w:style>
  <w:style w:type="numbering" w:customStyle="1" w:styleId="Bezsaraksta3413">
    <w:name w:val="Bez saraksta3413"/>
    <w:next w:val="NoList"/>
    <w:uiPriority w:val="99"/>
    <w:semiHidden/>
    <w:rsid w:val="00165BB6"/>
  </w:style>
  <w:style w:type="numbering" w:customStyle="1" w:styleId="Bezsaraksta12413">
    <w:name w:val="Bez saraksta12413"/>
    <w:next w:val="NoList"/>
    <w:uiPriority w:val="99"/>
    <w:semiHidden/>
    <w:unhideWhenUsed/>
    <w:rsid w:val="00165BB6"/>
  </w:style>
  <w:style w:type="numbering" w:customStyle="1" w:styleId="Bezsaraksta4413">
    <w:name w:val="Bez saraksta4413"/>
    <w:next w:val="NoList"/>
    <w:uiPriority w:val="99"/>
    <w:semiHidden/>
    <w:unhideWhenUsed/>
    <w:rsid w:val="00165BB6"/>
  </w:style>
  <w:style w:type="numbering" w:customStyle="1" w:styleId="Bezsaraksta5413">
    <w:name w:val="Bez saraksta5413"/>
    <w:next w:val="NoList"/>
    <w:uiPriority w:val="99"/>
    <w:semiHidden/>
    <w:unhideWhenUsed/>
    <w:rsid w:val="00165BB6"/>
  </w:style>
  <w:style w:type="numbering" w:customStyle="1" w:styleId="Bezsaraksta6413">
    <w:name w:val="Bez saraksta6413"/>
    <w:next w:val="NoList"/>
    <w:uiPriority w:val="99"/>
    <w:semiHidden/>
    <w:unhideWhenUsed/>
    <w:rsid w:val="00165BB6"/>
  </w:style>
  <w:style w:type="numbering" w:customStyle="1" w:styleId="Bezsaraksta7413">
    <w:name w:val="Bez saraksta7413"/>
    <w:next w:val="NoList"/>
    <w:uiPriority w:val="99"/>
    <w:semiHidden/>
    <w:rsid w:val="00165BB6"/>
  </w:style>
  <w:style w:type="numbering" w:customStyle="1" w:styleId="Bezsaraksta13213">
    <w:name w:val="Bez saraksta13213"/>
    <w:next w:val="NoList"/>
    <w:uiPriority w:val="99"/>
    <w:semiHidden/>
    <w:unhideWhenUsed/>
    <w:rsid w:val="00165BB6"/>
  </w:style>
  <w:style w:type="numbering" w:customStyle="1" w:styleId="Bezsaraksta22213">
    <w:name w:val="Bez saraksta22213"/>
    <w:next w:val="NoList"/>
    <w:uiPriority w:val="99"/>
    <w:semiHidden/>
    <w:unhideWhenUsed/>
    <w:rsid w:val="00165BB6"/>
  </w:style>
  <w:style w:type="numbering" w:customStyle="1" w:styleId="Bezsaraksta112213">
    <w:name w:val="Bez saraksta112213"/>
    <w:next w:val="NoList"/>
    <w:uiPriority w:val="99"/>
    <w:semiHidden/>
    <w:unhideWhenUsed/>
    <w:rsid w:val="00165BB6"/>
  </w:style>
  <w:style w:type="numbering" w:customStyle="1" w:styleId="Bezsaraksta31213">
    <w:name w:val="Bez saraksta31213"/>
    <w:next w:val="NoList"/>
    <w:uiPriority w:val="99"/>
    <w:semiHidden/>
    <w:rsid w:val="00165BB6"/>
  </w:style>
  <w:style w:type="numbering" w:customStyle="1" w:styleId="Bezsaraksta121213">
    <w:name w:val="Bez saraksta121213"/>
    <w:next w:val="NoList"/>
    <w:uiPriority w:val="99"/>
    <w:semiHidden/>
    <w:unhideWhenUsed/>
    <w:rsid w:val="00165BB6"/>
  </w:style>
  <w:style w:type="numbering" w:customStyle="1" w:styleId="Bezsaraksta41213">
    <w:name w:val="Bez saraksta41213"/>
    <w:next w:val="NoList"/>
    <w:uiPriority w:val="99"/>
    <w:semiHidden/>
    <w:unhideWhenUsed/>
    <w:rsid w:val="00165BB6"/>
  </w:style>
  <w:style w:type="numbering" w:customStyle="1" w:styleId="Bezsaraksta51213">
    <w:name w:val="Bez saraksta51213"/>
    <w:next w:val="NoList"/>
    <w:uiPriority w:val="99"/>
    <w:semiHidden/>
    <w:unhideWhenUsed/>
    <w:rsid w:val="00165BB6"/>
  </w:style>
  <w:style w:type="numbering" w:customStyle="1" w:styleId="Bezsaraksta61213">
    <w:name w:val="Bez saraksta61213"/>
    <w:next w:val="NoList"/>
    <w:uiPriority w:val="99"/>
    <w:semiHidden/>
    <w:unhideWhenUsed/>
    <w:rsid w:val="00165BB6"/>
  </w:style>
  <w:style w:type="numbering" w:customStyle="1" w:styleId="Bezsaraksta71213">
    <w:name w:val="Bez saraksta71213"/>
    <w:next w:val="NoList"/>
    <w:uiPriority w:val="99"/>
    <w:semiHidden/>
    <w:unhideWhenUsed/>
    <w:rsid w:val="00165BB6"/>
  </w:style>
  <w:style w:type="numbering" w:customStyle="1" w:styleId="Bezsaraksta8313">
    <w:name w:val="Bez saraksta8313"/>
    <w:next w:val="NoList"/>
    <w:uiPriority w:val="99"/>
    <w:semiHidden/>
    <w:rsid w:val="00165BB6"/>
  </w:style>
  <w:style w:type="numbering" w:customStyle="1" w:styleId="Bezsaraksta14213">
    <w:name w:val="Bez saraksta14213"/>
    <w:next w:val="NoList"/>
    <w:uiPriority w:val="99"/>
    <w:semiHidden/>
    <w:unhideWhenUsed/>
    <w:rsid w:val="00165BB6"/>
  </w:style>
  <w:style w:type="numbering" w:customStyle="1" w:styleId="Bezsaraksta23213">
    <w:name w:val="Bez saraksta23213"/>
    <w:next w:val="NoList"/>
    <w:uiPriority w:val="99"/>
    <w:semiHidden/>
    <w:unhideWhenUsed/>
    <w:rsid w:val="00165BB6"/>
  </w:style>
  <w:style w:type="numbering" w:customStyle="1" w:styleId="Bezsaraksta113213">
    <w:name w:val="Bez saraksta113213"/>
    <w:next w:val="NoList"/>
    <w:uiPriority w:val="99"/>
    <w:semiHidden/>
    <w:unhideWhenUsed/>
    <w:rsid w:val="00165BB6"/>
  </w:style>
  <w:style w:type="numbering" w:customStyle="1" w:styleId="Bezsaraksta32213">
    <w:name w:val="Bez saraksta32213"/>
    <w:next w:val="NoList"/>
    <w:uiPriority w:val="99"/>
    <w:semiHidden/>
    <w:rsid w:val="00165BB6"/>
  </w:style>
  <w:style w:type="numbering" w:customStyle="1" w:styleId="Bezsaraksta122213">
    <w:name w:val="Bez saraksta122213"/>
    <w:next w:val="NoList"/>
    <w:uiPriority w:val="99"/>
    <w:semiHidden/>
    <w:unhideWhenUsed/>
    <w:rsid w:val="00165BB6"/>
  </w:style>
  <w:style w:type="numbering" w:customStyle="1" w:styleId="Bezsaraksta42213">
    <w:name w:val="Bez saraksta42213"/>
    <w:next w:val="NoList"/>
    <w:uiPriority w:val="99"/>
    <w:semiHidden/>
    <w:unhideWhenUsed/>
    <w:rsid w:val="00165BB6"/>
  </w:style>
  <w:style w:type="numbering" w:customStyle="1" w:styleId="Bezsaraksta52213">
    <w:name w:val="Bez saraksta52213"/>
    <w:next w:val="NoList"/>
    <w:uiPriority w:val="99"/>
    <w:semiHidden/>
    <w:unhideWhenUsed/>
    <w:rsid w:val="00165BB6"/>
  </w:style>
  <w:style w:type="numbering" w:customStyle="1" w:styleId="Bezsaraksta62213">
    <w:name w:val="Bez saraksta62213"/>
    <w:next w:val="NoList"/>
    <w:uiPriority w:val="99"/>
    <w:semiHidden/>
    <w:unhideWhenUsed/>
    <w:rsid w:val="00165BB6"/>
  </w:style>
  <w:style w:type="numbering" w:customStyle="1" w:styleId="Bezsaraksta72213">
    <w:name w:val="Bez saraksta72213"/>
    <w:next w:val="NoList"/>
    <w:uiPriority w:val="99"/>
    <w:semiHidden/>
    <w:unhideWhenUsed/>
    <w:rsid w:val="00165BB6"/>
  </w:style>
  <w:style w:type="numbering" w:customStyle="1" w:styleId="Bezsaraksta81213">
    <w:name w:val="Bez saraksta81213"/>
    <w:next w:val="NoList"/>
    <w:uiPriority w:val="99"/>
    <w:semiHidden/>
    <w:unhideWhenUsed/>
    <w:rsid w:val="00165BB6"/>
  </w:style>
  <w:style w:type="numbering" w:customStyle="1" w:styleId="Bezsaraksta9213">
    <w:name w:val="Bez saraksta9213"/>
    <w:next w:val="NoList"/>
    <w:uiPriority w:val="99"/>
    <w:semiHidden/>
    <w:unhideWhenUsed/>
    <w:rsid w:val="00165BB6"/>
  </w:style>
  <w:style w:type="numbering" w:customStyle="1" w:styleId="Bezsaraksta10213">
    <w:name w:val="Bez saraksta10213"/>
    <w:next w:val="NoList"/>
    <w:uiPriority w:val="99"/>
    <w:semiHidden/>
    <w:unhideWhenUsed/>
    <w:rsid w:val="00165BB6"/>
  </w:style>
  <w:style w:type="numbering" w:customStyle="1" w:styleId="Bezsaraksta15213">
    <w:name w:val="Bez saraksta15213"/>
    <w:next w:val="NoList"/>
    <w:uiPriority w:val="99"/>
    <w:semiHidden/>
    <w:unhideWhenUsed/>
    <w:rsid w:val="00165BB6"/>
  </w:style>
  <w:style w:type="numbering" w:customStyle="1" w:styleId="Bezsaraksta16213">
    <w:name w:val="Bez saraksta16213"/>
    <w:next w:val="NoList"/>
    <w:uiPriority w:val="99"/>
    <w:semiHidden/>
    <w:unhideWhenUsed/>
    <w:rsid w:val="00165BB6"/>
  </w:style>
  <w:style w:type="numbering" w:customStyle="1" w:styleId="Bezsaraksta17213">
    <w:name w:val="Bez saraksta17213"/>
    <w:next w:val="NoList"/>
    <w:uiPriority w:val="99"/>
    <w:semiHidden/>
    <w:unhideWhenUsed/>
    <w:rsid w:val="00165BB6"/>
  </w:style>
  <w:style w:type="numbering" w:customStyle="1" w:styleId="Bezsaraksta114213">
    <w:name w:val="Bez saraksta114213"/>
    <w:next w:val="NoList"/>
    <w:uiPriority w:val="99"/>
    <w:semiHidden/>
    <w:unhideWhenUsed/>
    <w:rsid w:val="00165BB6"/>
  </w:style>
  <w:style w:type="numbering" w:customStyle="1" w:styleId="Bezsaraksta1823">
    <w:name w:val="Bez saraksta1823"/>
    <w:next w:val="NoList"/>
    <w:uiPriority w:val="99"/>
    <w:semiHidden/>
    <w:rsid w:val="00165BB6"/>
  </w:style>
  <w:style w:type="numbering" w:customStyle="1" w:styleId="Bezsaraksta1923">
    <w:name w:val="Bez saraksta1923"/>
    <w:next w:val="NoList"/>
    <w:uiPriority w:val="99"/>
    <w:semiHidden/>
    <w:unhideWhenUsed/>
    <w:rsid w:val="00165BB6"/>
  </w:style>
  <w:style w:type="numbering" w:customStyle="1" w:styleId="Bezsaraksta2423">
    <w:name w:val="Bez saraksta2423"/>
    <w:next w:val="NoList"/>
    <w:uiPriority w:val="99"/>
    <w:semiHidden/>
    <w:rsid w:val="00165BB6"/>
  </w:style>
  <w:style w:type="numbering" w:customStyle="1" w:styleId="Bezsaraksta11523">
    <w:name w:val="Bez saraksta11523"/>
    <w:next w:val="NoList"/>
    <w:uiPriority w:val="99"/>
    <w:semiHidden/>
    <w:unhideWhenUsed/>
    <w:rsid w:val="00165BB6"/>
  </w:style>
  <w:style w:type="numbering" w:customStyle="1" w:styleId="Bezsaraksta21123">
    <w:name w:val="Bez saraksta21123"/>
    <w:next w:val="NoList"/>
    <w:uiPriority w:val="99"/>
    <w:semiHidden/>
    <w:unhideWhenUsed/>
    <w:rsid w:val="00165BB6"/>
  </w:style>
  <w:style w:type="numbering" w:customStyle="1" w:styleId="Bezsaraksta111123">
    <w:name w:val="Bez saraksta111123"/>
    <w:next w:val="NoList"/>
    <w:uiPriority w:val="99"/>
    <w:semiHidden/>
    <w:unhideWhenUsed/>
    <w:rsid w:val="00165BB6"/>
  </w:style>
  <w:style w:type="numbering" w:customStyle="1" w:styleId="Bezsaraksta3323">
    <w:name w:val="Bez saraksta3323"/>
    <w:next w:val="NoList"/>
    <w:uiPriority w:val="99"/>
    <w:semiHidden/>
    <w:rsid w:val="00165BB6"/>
  </w:style>
  <w:style w:type="numbering" w:customStyle="1" w:styleId="Bezsaraksta12323">
    <w:name w:val="Bez saraksta12323"/>
    <w:next w:val="NoList"/>
    <w:uiPriority w:val="99"/>
    <w:semiHidden/>
    <w:unhideWhenUsed/>
    <w:rsid w:val="00165BB6"/>
  </w:style>
  <w:style w:type="numbering" w:customStyle="1" w:styleId="Bezsaraksta4323">
    <w:name w:val="Bez saraksta4323"/>
    <w:next w:val="NoList"/>
    <w:uiPriority w:val="99"/>
    <w:semiHidden/>
    <w:unhideWhenUsed/>
    <w:rsid w:val="00165BB6"/>
  </w:style>
  <w:style w:type="numbering" w:customStyle="1" w:styleId="Bezsaraksta5323">
    <w:name w:val="Bez saraksta5323"/>
    <w:next w:val="NoList"/>
    <w:uiPriority w:val="99"/>
    <w:semiHidden/>
    <w:unhideWhenUsed/>
    <w:rsid w:val="00165BB6"/>
  </w:style>
  <w:style w:type="numbering" w:customStyle="1" w:styleId="Bezsaraksta6323">
    <w:name w:val="Bez saraksta6323"/>
    <w:next w:val="NoList"/>
    <w:uiPriority w:val="99"/>
    <w:semiHidden/>
    <w:unhideWhenUsed/>
    <w:rsid w:val="00165BB6"/>
  </w:style>
  <w:style w:type="numbering" w:customStyle="1" w:styleId="Bezsaraksta7323">
    <w:name w:val="Bez saraksta7323"/>
    <w:next w:val="NoList"/>
    <w:uiPriority w:val="99"/>
    <w:semiHidden/>
    <w:rsid w:val="00165BB6"/>
  </w:style>
  <w:style w:type="numbering" w:customStyle="1" w:styleId="Bezsaraksta13123">
    <w:name w:val="Bez saraksta13123"/>
    <w:next w:val="NoList"/>
    <w:uiPriority w:val="99"/>
    <w:semiHidden/>
    <w:unhideWhenUsed/>
    <w:rsid w:val="00165BB6"/>
  </w:style>
  <w:style w:type="numbering" w:customStyle="1" w:styleId="Bezsaraksta22123">
    <w:name w:val="Bez saraksta22123"/>
    <w:next w:val="NoList"/>
    <w:uiPriority w:val="99"/>
    <w:semiHidden/>
    <w:unhideWhenUsed/>
    <w:rsid w:val="00165BB6"/>
  </w:style>
  <w:style w:type="numbering" w:customStyle="1" w:styleId="Bezsaraksta112123">
    <w:name w:val="Bez saraksta112123"/>
    <w:next w:val="NoList"/>
    <w:uiPriority w:val="99"/>
    <w:semiHidden/>
    <w:unhideWhenUsed/>
    <w:rsid w:val="00165BB6"/>
  </w:style>
  <w:style w:type="numbering" w:customStyle="1" w:styleId="Bezsaraksta31123">
    <w:name w:val="Bez saraksta31123"/>
    <w:next w:val="NoList"/>
    <w:uiPriority w:val="99"/>
    <w:semiHidden/>
    <w:rsid w:val="00165BB6"/>
  </w:style>
  <w:style w:type="numbering" w:customStyle="1" w:styleId="Bezsaraksta121123">
    <w:name w:val="Bez saraksta121123"/>
    <w:next w:val="NoList"/>
    <w:uiPriority w:val="99"/>
    <w:semiHidden/>
    <w:unhideWhenUsed/>
    <w:rsid w:val="00165BB6"/>
  </w:style>
  <w:style w:type="numbering" w:customStyle="1" w:styleId="Bezsaraksta41123">
    <w:name w:val="Bez saraksta41123"/>
    <w:next w:val="NoList"/>
    <w:uiPriority w:val="99"/>
    <w:semiHidden/>
    <w:unhideWhenUsed/>
    <w:rsid w:val="00165BB6"/>
  </w:style>
  <w:style w:type="numbering" w:customStyle="1" w:styleId="Bezsaraksta51123">
    <w:name w:val="Bez saraksta51123"/>
    <w:next w:val="NoList"/>
    <w:uiPriority w:val="99"/>
    <w:semiHidden/>
    <w:unhideWhenUsed/>
    <w:rsid w:val="00165BB6"/>
  </w:style>
  <w:style w:type="numbering" w:customStyle="1" w:styleId="Bezsaraksta61123">
    <w:name w:val="Bez saraksta61123"/>
    <w:next w:val="NoList"/>
    <w:uiPriority w:val="99"/>
    <w:semiHidden/>
    <w:unhideWhenUsed/>
    <w:rsid w:val="00165BB6"/>
  </w:style>
  <w:style w:type="numbering" w:customStyle="1" w:styleId="Bezsaraksta71123">
    <w:name w:val="Bez saraksta71123"/>
    <w:next w:val="NoList"/>
    <w:uiPriority w:val="99"/>
    <w:semiHidden/>
    <w:unhideWhenUsed/>
    <w:rsid w:val="00165BB6"/>
  </w:style>
  <w:style w:type="numbering" w:customStyle="1" w:styleId="Bezsaraksta8223">
    <w:name w:val="Bez saraksta8223"/>
    <w:next w:val="NoList"/>
    <w:uiPriority w:val="99"/>
    <w:semiHidden/>
    <w:rsid w:val="00165BB6"/>
  </w:style>
  <w:style w:type="numbering" w:customStyle="1" w:styleId="Bezsaraksta14123">
    <w:name w:val="Bez saraksta14123"/>
    <w:next w:val="NoList"/>
    <w:uiPriority w:val="99"/>
    <w:semiHidden/>
    <w:unhideWhenUsed/>
    <w:rsid w:val="00165BB6"/>
  </w:style>
  <w:style w:type="numbering" w:customStyle="1" w:styleId="Bezsaraksta23123">
    <w:name w:val="Bez saraksta23123"/>
    <w:next w:val="NoList"/>
    <w:uiPriority w:val="99"/>
    <w:semiHidden/>
    <w:unhideWhenUsed/>
    <w:rsid w:val="00165BB6"/>
  </w:style>
  <w:style w:type="numbering" w:customStyle="1" w:styleId="Bezsaraksta113123">
    <w:name w:val="Bez saraksta113123"/>
    <w:next w:val="NoList"/>
    <w:uiPriority w:val="99"/>
    <w:semiHidden/>
    <w:unhideWhenUsed/>
    <w:rsid w:val="00165BB6"/>
  </w:style>
  <w:style w:type="numbering" w:customStyle="1" w:styleId="Bezsaraksta32123">
    <w:name w:val="Bez saraksta32123"/>
    <w:next w:val="NoList"/>
    <w:uiPriority w:val="99"/>
    <w:semiHidden/>
    <w:rsid w:val="00165BB6"/>
  </w:style>
  <w:style w:type="numbering" w:customStyle="1" w:styleId="Bezsaraksta122123">
    <w:name w:val="Bez saraksta122123"/>
    <w:next w:val="NoList"/>
    <w:uiPriority w:val="99"/>
    <w:semiHidden/>
    <w:unhideWhenUsed/>
    <w:rsid w:val="00165BB6"/>
  </w:style>
  <w:style w:type="numbering" w:customStyle="1" w:styleId="Bezsaraksta42123">
    <w:name w:val="Bez saraksta42123"/>
    <w:next w:val="NoList"/>
    <w:uiPriority w:val="99"/>
    <w:semiHidden/>
    <w:unhideWhenUsed/>
    <w:rsid w:val="00165BB6"/>
  </w:style>
  <w:style w:type="numbering" w:customStyle="1" w:styleId="Bezsaraksta52123">
    <w:name w:val="Bez saraksta52123"/>
    <w:next w:val="NoList"/>
    <w:uiPriority w:val="99"/>
    <w:semiHidden/>
    <w:unhideWhenUsed/>
    <w:rsid w:val="00165BB6"/>
  </w:style>
  <w:style w:type="numbering" w:customStyle="1" w:styleId="Bezsaraksta62123">
    <w:name w:val="Bez saraksta62123"/>
    <w:next w:val="NoList"/>
    <w:uiPriority w:val="99"/>
    <w:semiHidden/>
    <w:unhideWhenUsed/>
    <w:rsid w:val="00165BB6"/>
  </w:style>
  <w:style w:type="numbering" w:customStyle="1" w:styleId="Bezsaraksta72123">
    <w:name w:val="Bez saraksta72123"/>
    <w:next w:val="NoList"/>
    <w:uiPriority w:val="99"/>
    <w:semiHidden/>
    <w:unhideWhenUsed/>
    <w:rsid w:val="00165BB6"/>
  </w:style>
  <w:style w:type="numbering" w:customStyle="1" w:styleId="Bezsaraksta81123">
    <w:name w:val="Bez saraksta81123"/>
    <w:next w:val="NoList"/>
    <w:uiPriority w:val="99"/>
    <w:semiHidden/>
    <w:unhideWhenUsed/>
    <w:rsid w:val="00165BB6"/>
  </w:style>
  <w:style w:type="numbering" w:customStyle="1" w:styleId="Bezsaraksta9123">
    <w:name w:val="Bez saraksta9123"/>
    <w:next w:val="NoList"/>
    <w:uiPriority w:val="99"/>
    <w:semiHidden/>
    <w:unhideWhenUsed/>
    <w:rsid w:val="00165BB6"/>
  </w:style>
  <w:style w:type="numbering" w:customStyle="1" w:styleId="Bezsaraksta10123">
    <w:name w:val="Bez saraksta10123"/>
    <w:next w:val="NoList"/>
    <w:uiPriority w:val="99"/>
    <w:semiHidden/>
    <w:unhideWhenUsed/>
    <w:rsid w:val="00165BB6"/>
  </w:style>
  <w:style w:type="numbering" w:customStyle="1" w:styleId="Bezsaraksta15123">
    <w:name w:val="Bez saraksta15123"/>
    <w:next w:val="NoList"/>
    <w:uiPriority w:val="99"/>
    <w:semiHidden/>
    <w:unhideWhenUsed/>
    <w:rsid w:val="00165BB6"/>
  </w:style>
  <w:style w:type="numbering" w:customStyle="1" w:styleId="Bezsaraksta16123">
    <w:name w:val="Bez saraksta16123"/>
    <w:next w:val="NoList"/>
    <w:uiPriority w:val="99"/>
    <w:semiHidden/>
    <w:unhideWhenUsed/>
    <w:rsid w:val="00165BB6"/>
  </w:style>
  <w:style w:type="numbering" w:customStyle="1" w:styleId="Bezsaraksta17123">
    <w:name w:val="Bez saraksta17123"/>
    <w:next w:val="NoList"/>
    <w:uiPriority w:val="99"/>
    <w:semiHidden/>
    <w:unhideWhenUsed/>
    <w:rsid w:val="00165BB6"/>
  </w:style>
  <w:style w:type="numbering" w:customStyle="1" w:styleId="Bezsaraksta114123">
    <w:name w:val="Bez saraksta114123"/>
    <w:next w:val="NoList"/>
    <w:uiPriority w:val="99"/>
    <w:semiHidden/>
    <w:unhideWhenUsed/>
    <w:rsid w:val="00165BB6"/>
  </w:style>
  <w:style w:type="numbering" w:customStyle="1" w:styleId="Bezsaraksta20113">
    <w:name w:val="Bez saraksta20113"/>
    <w:next w:val="NoList"/>
    <w:uiPriority w:val="99"/>
    <w:semiHidden/>
    <w:unhideWhenUsed/>
    <w:rsid w:val="00165BB6"/>
  </w:style>
  <w:style w:type="numbering" w:customStyle="1" w:styleId="Bezsaraksta25113">
    <w:name w:val="Bez saraksta25113"/>
    <w:next w:val="NoList"/>
    <w:uiPriority w:val="99"/>
    <w:semiHidden/>
    <w:unhideWhenUsed/>
    <w:rsid w:val="00165BB6"/>
  </w:style>
  <w:style w:type="numbering" w:customStyle="1" w:styleId="Bezsaraksta26113">
    <w:name w:val="Bez saraksta26113"/>
    <w:next w:val="NoList"/>
    <w:uiPriority w:val="99"/>
    <w:semiHidden/>
    <w:unhideWhenUsed/>
    <w:rsid w:val="00165BB6"/>
  </w:style>
  <w:style w:type="numbering" w:customStyle="1" w:styleId="Bezsaraksta2813">
    <w:name w:val="Bez saraksta2813"/>
    <w:next w:val="NoList"/>
    <w:uiPriority w:val="99"/>
    <w:semiHidden/>
    <w:rsid w:val="00165BB6"/>
  </w:style>
  <w:style w:type="numbering" w:customStyle="1" w:styleId="Bezsaraksta1173">
    <w:name w:val="Bez saraksta1173"/>
    <w:next w:val="NoList"/>
    <w:uiPriority w:val="99"/>
    <w:semiHidden/>
    <w:unhideWhenUsed/>
    <w:rsid w:val="00165BB6"/>
  </w:style>
  <w:style w:type="numbering" w:customStyle="1" w:styleId="Bezsaraksta293">
    <w:name w:val="Bez saraksta293"/>
    <w:next w:val="NoList"/>
    <w:uiPriority w:val="99"/>
    <w:semiHidden/>
    <w:rsid w:val="00165BB6"/>
  </w:style>
  <w:style w:type="numbering" w:customStyle="1" w:styleId="Bezsaraksta1183">
    <w:name w:val="Bez saraksta1183"/>
    <w:next w:val="NoList"/>
    <w:uiPriority w:val="99"/>
    <w:semiHidden/>
    <w:unhideWhenUsed/>
    <w:rsid w:val="00165BB6"/>
  </w:style>
  <w:style w:type="numbering" w:customStyle="1" w:styleId="Bezsaraksta2133">
    <w:name w:val="Bez saraksta2133"/>
    <w:next w:val="NoList"/>
    <w:uiPriority w:val="99"/>
    <w:semiHidden/>
    <w:unhideWhenUsed/>
    <w:rsid w:val="00165BB6"/>
  </w:style>
  <w:style w:type="numbering" w:customStyle="1" w:styleId="Bezsaraksta11133">
    <w:name w:val="Bez saraksta11133"/>
    <w:next w:val="NoList"/>
    <w:uiPriority w:val="99"/>
    <w:semiHidden/>
    <w:unhideWhenUsed/>
    <w:rsid w:val="00165BB6"/>
  </w:style>
  <w:style w:type="numbering" w:customStyle="1" w:styleId="Bezsaraksta353">
    <w:name w:val="Bez saraksta353"/>
    <w:next w:val="NoList"/>
    <w:uiPriority w:val="99"/>
    <w:semiHidden/>
    <w:rsid w:val="00165BB6"/>
  </w:style>
  <w:style w:type="numbering" w:customStyle="1" w:styleId="Bezsaraksta1253">
    <w:name w:val="Bez saraksta1253"/>
    <w:next w:val="NoList"/>
    <w:uiPriority w:val="99"/>
    <w:semiHidden/>
    <w:unhideWhenUsed/>
    <w:rsid w:val="00165BB6"/>
  </w:style>
  <w:style w:type="numbering" w:customStyle="1" w:styleId="Bezsaraksta453">
    <w:name w:val="Bez saraksta453"/>
    <w:next w:val="NoList"/>
    <w:uiPriority w:val="99"/>
    <w:semiHidden/>
    <w:unhideWhenUsed/>
    <w:rsid w:val="00165BB6"/>
  </w:style>
  <w:style w:type="numbering" w:customStyle="1" w:styleId="Bezsaraksta553">
    <w:name w:val="Bez saraksta553"/>
    <w:next w:val="NoList"/>
    <w:uiPriority w:val="99"/>
    <w:semiHidden/>
    <w:unhideWhenUsed/>
    <w:rsid w:val="00165BB6"/>
  </w:style>
  <w:style w:type="numbering" w:customStyle="1" w:styleId="Bezsaraksta653">
    <w:name w:val="Bez saraksta653"/>
    <w:next w:val="NoList"/>
    <w:uiPriority w:val="99"/>
    <w:semiHidden/>
    <w:unhideWhenUsed/>
    <w:rsid w:val="00165BB6"/>
  </w:style>
  <w:style w:type="numbering" w:customStyle="1" w:styleId="Bezsaraksta753">
    <w:name w:val="Bez saraksta753"/>
    <w:next w:val="NoList"/>
    <w:uiPriority w:val="99"/>
    <w:semiHidden/>
    <w:rsid w:val="00165BB6"/>
  </w:style>
  <w:style w:type="numbering" w:customStyle="1" w:styleId="Bezsaraksta1333">
    <w:name w:val="Bez saraksta1333"/>
    <w:next w:val="NoList"/>
    <w:uiPriority w:val="99"/>
    <w:semiHidden/>
    <w:unhideWhenUsed/>
    <w:rsid w:val="00165BB6"/>
  </w:style>
  <w:style w:type="numbering" w:customStyle="1" w:styleId="Bezsaraksta2233">
    <w:name w:val="Bez saraksta2233"/>
    <w:next w:val="NoList"/>
    <w:uiPriority w:val="99"/>
    <w:semiHidden/>
    <w:unhideWhenUsed/>
    <w:rsid w:val="00165BB6"/>
  </w:style>
  <w:style w:type="numbering" w:customStyle="1" w:styleId="Bezsaraksta11233">
    <w:name w:val="Bez saraksta11233"/>
    <w:next w:val="NoList"/>
    <w:uiPriority w:val="99"/>
    <w:semiHidden/>
    <w:unhideWhenUsed/>
    <w:rsid w:val="00165BB6"/>
  </w:style>
  <w:style w:type="numbering" w:customStyle="1" w:styleId="Bezsaraksta3133">
    <w:name w:val="Bez saraksta3133"/>
    <w:next w:val="NoList"/>
    <w:uiPriority w:val="99"/>
    <w:semiHidden/>
    <w:rsid w:val="00165BB6"/>
  </w:style>
  <w:style w:type="numbering" w:customStyle="1" w:styleId="Bezsaraksta12133">
    <w:name w:val="Bez saraksta12133"/>
    <w:next w:val="NoList"/>
    <w:uiPriority w:val="99"/>
    <w:semiHidden/>
    <w:unhideWhenUsed/>
    <w:rsid w:val="00165BB6"/>
  </w:style>
  <w:style w:type="numbering" w:customStyle="1" w:styleId="Bezsaraksta4133">
    <w:name w:val="Bez saraksta4133"/>
    <w:next w:val="NoList"/>
    <w:uiPriority w:val="99"/>
    <w:semiHidden/>
    <w:unhideWhenUsed/>
    <w:rsid w:val="00165BB6"/>
  </w:style>
  <w:style w:type="numbering" w:customStyle="1" w:styleId="Bezsaraksta5133">
    <w:name w:val="Bez saraksta5133"/>
    <w:next w:val="NoList"/>
    <w:uiPriority w:val="99"/>
    <w:semiHidden/>
    <w:unhideWhenUsed/>
    <w:rsid w:val="00165BB6"/>
  </w:style>
  <w:style w:type="numbering" w:customStyle="1" w:styleId="Bezsaraksta6133">
    <w:name w:val="Bez saraksta6133"/>
    <w:next w:val="NoList"/>
    <w:uiPriority w:val="99"/>
    <w:semiHidden/>
    <w:unhideWhenUsed/>
    <w:rsid w:val="00165BB6"/>
  </w:style>
  <w:style w:type="numbering" w:customStyle="1" w:styleId="Bezsaraksta7133">
    <w:name w:val="Bez saraksta7133"/>
    <w:next w:val="NoList"/>
    <w:uiPriority w:val="99"/>
    <w:semiHidden/>
    <w:unhideWhenUsed/>
    <w:rsid w:val="00165BB6"/>
  </w:style>
  <w:style w:type="numbering" w:customStyle="1" w:styleId="Bezsaraksta843">
    <w:name w:val="Bez saraksta843"/>
    <w:next w:val="NoList"/>
    <w:uiPriority w:val="99"/>
    <w:semiHidden/>
    <w:rsid w:val="00165BB6"/>
  </w:style>
  <w:style w:type="numbering" w:customStyle="1" w:styleId="Bezsaraksta1433">
    <w:name w:val="Bez saraksta1433"/>
    <w:next w:val="NoList"/>
    <w:uiPriority w:val="99"/>
    <w:semiHidden/>
    <w:unhideWhenUsed/>
    <w:rsid w:val="00165BB6"/>
  </w:style>
  <w:style w:type="numbering" w:customStyle="1" w:styleId="Bezsaraksta2333">
    <w:name w:val="Bez saraksta2333"/>
    <w:next w:val="NoList"/>
    <w:uiPriority w:val="99"/>
    <w:semiHidden/>
    <w:unhideWhenUsed/>
    <w:rsid w:val="00165BB6"/>
  </w:style>
  <w:style w:type="numbering" w:customStyle="1" w:styleId="Bezsaraksta11333">
    <w:name w:val="Bez saraksta11333"/>
    <w:next w:val="NoList"/>
    <w:uiPriority w:val="99"/>
    <w:semiHidden/>
    <w:unhideWhenUsed/>
    <w:rsid w:val="00165BB6"/>
  </w:style>
  <w:style w:type="numbering" w:customStyle="1" w:styleId="Bezsaraksta3233">
    <w:name w:val="Bez saraksta3233"/>
    <w:next w:val="NoList"/>
    <w:uiPriority w:val="99"/>
    <w:semiHidden/>
    <w:rsid w:val="00165BB6"/>
  </w:style>
  <w:style w:type="numbering" w:customStyle="1" w:styleId="Bezsaraksta12233">
    <w:name w:val="Bez saraksta12233"/>
    <w:next w:val="NoList"/>
    <w:uiPriority w:val="99"/>
    <w:semiHidden/>
    <w:unhideWhenUsed/>
    <w:rsid w:val="00165BB6"/>
  </w:style>
  <w:style w:type="numbering" w:customStyle="1" w:styleId="Bezsaraksta4233">
    <w:name w:val="Bez saraksta4233"/>
    <w:next w:val="NoList"/>
    <w:uiPriority w:val="99"/>
    <w:semiHidden/>
    <w:unhideWhenUsed/>
    <w:rsid w:val="00165BB6"/>
  </w:style>
  <w:style w:type="numbering" w:customStyle="1" w:styleId="Bezsaraksta5233">
    <w:name w:val="Bez saraksta5233"/>
    <w:next w:val="NoList"/>
    <w:uiPriority w:val="99"/>
    <w:semiHidden/>
    <w:unhideWhenUsed/>
    <w:rsid w:val="00165BB6"/>
  </w:style>
  <w:style w:type="numbering" w:customStyle="1" w:styleId="Bezsaraksta6233">
    <w:name w:val="Bez saraksta6233"/>
    <w:next w:val="NoList"/>
    <w:uiPriority w:val="99"/>
    <w:semiHidden/>
    <w:unhideWhenUsed/>
    <w:rsid w:val="00165BB6"/>
  </w:style>
  <w:style w:type="numbering" w:customStyle="1" w:styleId="Bezsaraksta7233">
    <w:name w:val="Bez saraksta7233"/>
    <w:next w:val="NoList"/>
    <w:uiPriority w:val="99"/>
    <w:semiHidden/>
    <w:unhideWhenUsed/>
    <w:rsid w:val="00165BB6"/>
  </w:style>
  <w:style w:type="numbering" w:customStyle="1" w:styleId="Bezsaraksta8133">
    <w:name w:val="Bez saraksta8133"/>
    <w:next w:val="NoList"/>
    <w:uiPriority w:val="99"/>
    <w:semiHidden/>
    <w:unhideWhenUsed/>
    <w:rsid w:val="00165BB6"/>
  </w:style>
  <w:style w:type="numbering" w:customStyle="1" w:styleId="Bezsaraksta933">
    <w:name w:val="Bez saraksta933"/>
    <w:next w:val="NoList"/>
    <w:uiPriority w:val="99"/>
    <w:semiHidden/>
    <w:unhideWhenUsed/>
    <w:rsid w:val="00165BB6"/>
  </w:style>
  <w:style w:type="numbering" w:customStyle="1" w:styleId="Bezsaraksta1033">
    <w:name w:val="Bez saraksta1033"/>
    <w:next w:val="NoList"/>
    <w:uiPriority w:val="99"/>
    <w:semiHidden/>
    <w:unhideWhenUsed/>
    <w:rsid w:val="00165BB6"/>
  </w:style>
  <w:style w:type="numbering" w:customStyle="1" w:styleId="Bezsaraksta1533">
    <w:name w:val="Bez saraksta1533"/>
    <w:next w:val="NoList"/>
    <w:uiPriority w:val="99"/>
    <w:semiHidden/>
    <w:unhideWhenUsed/>
    <w:rsid w:val="00165BB6"/>
  </w:style>
  <w:style w:type="numbering" w:customStyle="1" w:styleId="Bezsaraksta1633">
    <w:name w:val="Bez saraksta1633"/>
    <w:next w:val="NoList"/>
    <w:uiPriority w:val="99"/>
    <w:semiHidden/>
    <w:unhideWhenUsed/>
    <w:rsid w:val="00165BB6"/>
  </w:style>
  <w:style w:type="numbering" w:customStyle="1" w:styleId="Bezsaraksta1733">
    <w:name w:val="Bez saraksta1733"/>
    <w:next w:val="NoList"/>
    <w:uiPriority w:val="99"/>
    <w:semiHidden/>
    <w:unhideWhenUsed/>
    <w:rsid w:val="00165BB6"/>
  </w:style>
  <w:style w:type="numbering" w:customStyle="1" w:styleId="Bezsaraksta11433">
    <w:name w:val="Bez saraksta11433"/>
    <w:next w:val="NoList"/>
    <w:uiPriority w:val="99"/>
    <w:semiHidden/>
    <w:unhideWhenUsed/>
    <w:rsid w:val="00165BB6"/>
  </w:style>
  <w:style w:type="numbering" w:customStyle="1" w:styleId="Bezsaraksta1833">
    <w:name w:val="Bez saraksta1833"/>
    <w:next w:val="NoList"/>
    <w:uiPriority w:val="99"/>
    <w:semiHidden/>
    <w:rsid w:val="00165BB6"/>
  </w:style>
  <w:style w:type="numbering" w:customStyle="1" w:styleId="Bezsaraksta1933">
    <w:name w:val="Bez saraksta1933"/>
    <w:next w:val="NoList"/>
    <w:uiPriority w:val="99"/>
    <w:semiHidden/>
    <w:unhideWhenUsed/>
    <w:rsid w:val="00165BB6"/>
  </w:style>
  <w:style w:type="numbering" w:customStyle="1" w:styleId="Bezsaraksta2433">
    <w:name w:val="Bez saraksta2433"/>
    <w:next w:val="NoList"/>
    <w:uiPriority w:val="99"/>
    <w:semiHidden/>
    <w:rsid w:val="00165BB6"/>
  </w:style>
  <w:style w:type="numbering" w:customStyle="1" w:styleId="Bezsaraksta11533">
    <w:name w:val="Bez saraksta11533"/>
    <w:next w:val="NoList"/>
    <w:uiPriority w:val="99"/>
    <w:semiHidden/>
    <w:unhideWhenUsed/>
    <w:rsid w:val="00165BB6"/>
  </w:style>
  <w:style w:type="numbering" w:customStyle="1" w:styleId="Bezsaraksta21133">
    <w:name w:val="Bez saraksta21133"/>
    <w:next w:val="NoList"/>
    <w:uiPriority w:val="99"/>
    <w:semiHidden/>
    <w:unhideWhenUsed/>
    <w:rsid w:val="00165BB6"/>
  </w:style>
  <w:style w:type="numbering" w:customStyle="1" w:styleId="Bezsaraksta111133">
    <w:name w:val="Bez saraksta111133"/>
    <w:next w:val="NoList"/>
    <w:uiPriority w:val="99"/>
    <w:semiHidden/>
    <w:unhideWhenUsed/>
    <w:rsid w:val="00165BB6"/>
  </w:style>
  <w:style w:type="numbering" w:customStyle="1" w:styleId="Bezsaraksta3333">
    <w:name w:val="Bez saraksta3333"/>
    <w:next w:val="NoList"/>
    <w:uiPriority w:val="99"/>
    <w:semiHidden/>
    <w:rsid w:val="00165BB6"/>
  </w:style>
  <w:style w:type="numbering" w:customStyle="1" w:styleId="Bezsaraksta12333">
    <w:name w:val="Bez saraksta12333"/>
    <w:next w:val="NoList"/>
    <w:uiPriority w:val="99"/>
    <w:semiHidden/>
    <w:unhideWhenUsed/>
    <w:rsid w:val="00165BB6"/>
  </w:style>
  <w:style w:type="numbering" w:customStyle="1" w:styleId="Bezsaraksta4333">
    <w:name w:val="Bez saraksta4333"/>
    <w:next w:val="NoList"/>
    <w:uiPriority w:val="99"/>
    <w:semiHidden/>
    <w:unhideWhenUsed/>
    <w:rsid w:val="00165BB6"/>
  </w:style>
  <w:style w:type="numbering" w:customStyle="1" w:styleId="Bezsaraksta5333">
    <w:name w:val="Bez saraksta5333"/>
    <w:next w:val="NoList"/>
    <w:uiPriority w:val="99"/>
    <w:semiHidden/>
    <w:unhideWhenUsed/>
    <w:rsid w:val="00165BB6"/>
  </w:style>
  <w:style w:type="numbering" w:customStyle="1" w:styleId="Bezsaraksta6333">
    <w:name w:val="Bez saraksta6333"/>
    <w:next w:val="NoList"/>
    <w:uiPriority w:val="99"/>
    <w:semiHidden/>
    <w:unhideWhenUsed/>
    <w:rsid w:val="00165BB6"/>
  </w:style>
  <w:style w:type="numbering" w:customStyle="1" w:styleId="Bezsaraksta7333">
    <w:name w:val="Bez saraksta7333"/>
    <w:next w:val="NoList"/>
    <w:uiPriority w:val="99"/>
    <w:semiHidden/>
    <w:rsid w:val="00165BB6"/>
  </w:style>
  <w:style w:type="numbering" w:customStyle="1" w:styleId="Bezsaraksta13133">
    <w:name w:val="Bez saraksta13133"/>
    <w:next w:val="NoList"/>
    <w:uiPriority w:val="99"/>
    <w:semiHidden/>
    <w:unhideWhenUsed/>
    <w:rsid w:val="00165BB6"/>
  </w:style>
  <w:style w:type="numbering" w:customStyle="1" w:styleId="Bezsaraksta22133">
    <w:name w:val="Bez saraksta22133"/>
    <w:next w:val="NoList"/>
    <w:uiPriority w:val="99"/>
    <w:semiHidden/>
    <w:unhideWhenUsed/>
    <w:rsid w:val="00165BB6"/>
  </w:style>
  <w:style w:type="numbering" w:customStyle="1" w:styleId="Bezsaraksta112133">
    <w:name w:val="Bez saraksta112133"/>
    <w:next w:val="NoList"/>
    <w:uiPriority w:val="99"/>
    <w:semiHidden/>
    <w:unhideWhenUsed/>
    <w:rsid w:val="00165BB6"/>
  </w:style>
  <w:style w:type="numbering" w:customStyle="1" w:styleId="Bezsaraksta31133">
    <w:name w:val="Bez saraksta31133"/>
    <w:next w:val="NoList"/>
    <w:uiPriority w:val="99"/>
    <w:semiHidden/>
    <w:rsid w:val="00165BB6"/>
  </w:style>
  <w:style w:type="numbering" w:customStyle="1" w:styleId="Bezsaraksta121133">
    <w:name w:val="Bez saraksta121133"/>
    <w:next w:val="NoList"/>
    <w:uiPriority w:val="99"/>
    <w:semiHidden/>
    <w:unhideWhenUsed/>
    <w:rsid w:val="00165BB6"/>
  </w:style>
  <w:style w:type="numbering" w:customStyle="1" w:styleId="Bezsaraksta41133">
    <w:name w:val="Bez saraksta41133"/>
    <w:next w:val="NoList"/>
    <w:uiPriority w:val="99"/>
    <w:semiHidden/>
    <w:unhideWhenUsed/>
    <w:rsid w:val="00165BB6"/>
  </w:style>
  <w:style w:type="numbering" w:customStyle="1" w:styleId="Bezsaraksta51133">
    <w:name w:val="Bez saraksta51133"/>
    <w:next w:val="NoList"/>
    <w:uiPriority w:val="99"/>
    <w:semiHidden/>
    <w:unhideWhenUsed/>
    <w:rsid w:val="00165BB6"/>
  </w:style>
  <w:style w:type="numbering" w:customStyle="1" w:styleId="Bezsaraksta61133">
    <w:name w:val="Bez saraksta61133"/>
    <w:next w:val="NoList"/>
    <w:uiPriority w:val="99"/>
    <w:semiHidden/>
    <w:unhideWhenUsed/>
    <w:rsid w:val="00165BB6"/>
  </w:style>
  <w:style w:type="numbering" w:customStyle="1" w:styleId="Bezsaraksta71133">
    <w:name w:val="Bez saraksta71133"/>
    <w:next w:val="NoList"/>
    <w:uiPriority w:val="99"/>
    <w:semiHidden/>
    <w:unhideWhenUsed/>
    <w:rsid w:val="00165BB6"/>
  </w:style>
  <w:style w:type="numbering" w:customStyle="1" w:styleId="Bezsaraksta8233">
    <w:name w:val="Bez saraksta8233"/>
    <w:next w:val="NoList"/>
    <w:uiPriority w:val="99"/>
    <w:semiHidden/>
    <w:rsid w:val="00165BB6"/>
  </w:style>
  <w:style w:type="numbering" w:customStyle="1" w:styleId="Bezsaraksta14133">
    <w:name w:val="Bez saraksta14133"/>
    <w:next w:val="NoList"/>
    <w:uiPriority w:val="99"/>
    <w:semiHidden/>
    <w:unhideWhenUsed/>
    <w:rsid w:val="00165BB6"/>
  </w:style>
  <w:style w:type="numbering" w:customStyle="1" w:styleId="Bezsaraksta23133">
    <w:name w:val="Bez saraksta23133"/>
    <w:next w:val="NoList"/>
    <w:uiPriority w:val="99"/>
    <w:semiHidden/>
    <w:unhideWhenUsed/>
    <w:rsid w:val="00165BB6"/>
  </w:style>
  <w:style w:type="numbering" w:customStyle="1" w:styleId="Bezsaraksta113133">
    <w:name w:val="Bez saraksta113133"/>
    <w:next w:val="NoList"/>
    <w:uiPriority w:val="99"/>
    <w:semiHidden/>
    <w:unhideWhenUsed/>
    <w:rsid w:val="00165BB6"/>
  </w:style>
  <w:style w:type="numbering" w:customStyle="1" w:styleId="Bezsaraksta32133">
    <w:name w:val="Bez saraksta32133"/>
    <w:next w:val="NoList"/>
    <w:uiPriority w:val="99"/>
    <w:semiHidden/>
    <w:rsid w:val="00165BB6"/>
  </w:style>
  <w:style w:type="numbering" w:customStyle="1" w:styleId="Bezsaraksta122133">
    <w:name w:val="Bez saraksta122133"/>
    <w:next w:val="NoList"/>
    <w:uiPriority w:val="99"/>
    <w:semiHidden/>
    <w:unhideWhenUsed/>
    <w:rsid w:val="00165BB6"/>
  </w:style>
  <w:style w:type="numbering" w:customStyle="1" w:styleId="Bezsaraksta42133">
    <w:name w:val="Bez saraksta42133"/>
    <w:next w:val="NoList"/>
    <w:uiPriority w:val="99"/>
    <w:semiHidden/>
    <w:unhideWhenUsed/>
    <w:rsid w:val="00165BB6"/>
  </w:style>
  <w:style w:type="numbering" w:customStyle="1" w:styleId="Bezsaraksta52133">
    <w:name w:val="Bez saraksta52133"/>
    <w:next w:val="NoList"/>
    <w:uiPriority w:val="99"/>
    <w:semiHidden/>
    <w:unhideWhenUsed/>
    <w:rsid w:val="00165BB6"/>
  </w:style>
  <w:style w:type="numbering" w:customStyle="1" w:styleId="Bezsaraksta62133">
    <w:name w:val="Bez saraksta62133"/>
    <w:next w:val="NoList"/>
    <w:uiPriority w:val="99"/>
    <w:semiHidden/>
    <w:unhideWhenUsed/>
    <w:rsid w:val="00165BB6"/>
  </w:style>
  <w:style w:type="numbering" w:customStyle="1" w:styleId="Bezsaraksta72133">
    <w:name w:val="Bez saraksta72133"/>
    <w:next w:val="NoList"/>
    <w:uiPriority w:val="99"/>
    <w:semiHidden/>
    <w:unhideWhenUsed/>
    <w:rsid w:val="00165BB6"/>
  </w:style>
  <w:style w:type="numbering" w:customStyle="1" w:styleId="Bezsaraksta81133">
    <w:name w:val="Bez saraksta81133"/>
    <w:next w:val="NoList"/>
    <w:uiPriority w:val="99"/>
    <w:semiHidden/>
    <w:unhideWhenUsed/>
    <w:rsid w:val="00165BB6"/>
  </w:style>
  <w:style w:type="numbering" w:customStyle="1" w:styleId="Bezsaraksta9133">
    <w:name w:val="Bez saraksta9133"/>
    <w:next w:val="NoList"/>
    <w:uiPriority w:val="99"/>
    <w:semiHidden/>
    <w:unhideWhenUsed/>
    <w:rsid w:val="00165BB6"/>
  </w:style>
  <w:style w:type="numbering" w:customStyle="1" w:styleId="Bezsaraksta10133">
    <w:name w:val="Bez saraksta10133"/>
    <w:next w:val="NoList"/>
    <w:uiPriority w:val="99"/>
    <w:semiHidden/>
    <w:unhideWhenUsed/>
    <w:rsid w:val="00165BB6"/>
  </w:style>
  <w:style w:type="numbering" w:customStyle="1" w:styleId="Bezsaraksta15133">
    <w:name w:val="Bez saraksta15133"/>
    <w:next w:val="NoList"/>
    <w:uiPriority w:val="99"/>
    <w:semiHidden/>
    <w:unhideWhenUsed/>
    <w:rsid w:val="00165BB6"/>
  </w:style>
  <w:style w:type="numbering" w:customStyle="1" w:styleId="Bezsaraksta16133">
    <w:name w:val="Bez saraksta16133"/>
    <w:next w:val="NoList"/>
    <w:uiPriority w:val="99"/>
    <w:semiHidden/>
    <w:unhideWhenUsed/>
    <w:rsid w:val="00165BB6"/>
  </w:style>
  <w:style w:type="numbering" w:customStyle="1" w:styleId="Bezsaraksta17133">
    <w:name w:val="Bez saraksta17133"/>
    <w:next w:val="NoList"/>
    <w:uiPriority w:val="99"/>
    <w:semiHidden/>
    <w:unhideWhenUsed/>
    <w:rsid w:val="00165BB6"/>
  </w:style>
  <w:style w:type="numbering" w:customStyle="1" w:styleId="Bezsaraksta114133">
    <w:name w:val="Bez saraksta114133"/>
    <w:next w:val="NoList"/>
    <w:uiPriority w:val="99"/>
    <w:semiHidden/>
    <w:unhideWhenUsed/>
    <w:rsid w:val="00165BB6"/>
  </w:style>
  <w:style w:type="numbering" w:customStyle="1" w:styleId="Bezsaraksta2023">
    <w:name w:val="Bez saraksta2023"/>
    <w:next w:val="NoList"/>
    <w:uiPriority w:val="99"/>
    <w:semiHidden/>
    <w:unhideWhenUsed/>
    <w:rsid w:val="00165BB6"/>
  </w:style>
  <w:style w:type="numbering" w:customStyle="1" w:styleId="Bezsaraksta2523">
    <w:name w:val="Bez saraksta2523"/>
    <w:next w:val="NoList"/>
    <w:uiPriority w:val="99"/>
    <w:semiHidden/>
    <w:unhideWhenUsed/>
    <w:rsid w:val="00165BB6"/>
  </w:style>
  <w:style w:type="numbering" w:customStyle="1" w:styleId="Bezsaraksta2623">
    <w:name w:val="Bez saraksta2623"/>
    <w:next w:val="NoList"/>
    <w:uiPriority w:val="99"/>
    <w:semiHidden/>
    <w:unhideWhenUsed/>
    <w:rsid w:val="00165BB6"/>
  </w:style>
  <w:style w:type="numbering" w:customStyle="1" w:styleId="Stils12">
    <w:name w:val="Stils12"/>
    <w:uiPriority w:val="99"/>
    <w:rsid w:val="00165BB6"/>
    <w:pPr>
      <w:numPr>
        <w:numId w:val="4"/>
      </w:numPr>
    </w:pPr>
  </w:style>
  <w:style w:type="numbering" w:customStyle="1" w:styleId="Bezsaraksta301">
    <w:name w:val="Bez saraksta301"/>
    <w:next w:val="NoList"/>
    <w:uiPriority w:val="99"/>
    <w:semiHidden/>
    <w:unhideWhenUsed/>
    <w:rsid w:val="00165BB6"/>
  </w:style>
  <w:style w:type="numbering" w:customStyle="1" w:styleId="Bezsaraksta361">
    <w:name w:val="Bez saraksta361"/>
    <w:next w:val="NoList"/>
    <w:uiPriority w:val="99"/>
    <w:semiHidden/>
    <w:unhideWhenUsed/>
    <w:rsid w:val="00165BB6"/>
  </w:style>
  <w:style w:type="paragraph" w:customStyle="1" w:styleId="Noklustais">
    <w:name w:val="Noklusētais"/>
    <w:uiPriority w:val="99"/>
    <w:rsid w:val="00165BB6"/>
    <w:pPr>
      <w:suppressAutoHyphens/>
    </w:pPr>
    <w:rPr>
      <w:color w:val="00000A"/>
      <w:sz w:val="24"/>
      <w:szCs w:val="24"/>
      <w:lang w:eastAsia="zh-CN"/>
    </w:rPr>
  </w:style>
  <w:style w:type="numbering" w:customStyle="1" w:styleId="Bezsaraksta40">
    <w:name w:val="Bez saraksta40"/>
    <w:next w:val="NoList"/>
    <w:uiPriority w:val="99"/>
    <w:semiHidden/>
    <w:rsid w:val="00165BB6"/>
  </w:style>
  <w:style w:type="numbering" w:customStyle="1" w:styleId="Bezsaraksta130">
    <w:name w:val="Bez saraksta130"/>
    <w:next w:val="NoList"/>
    <w:uiPriority w:val="99"/>
    <w:semiHidden/>
    <w:unhideWhenUsed/>
    <w:rsid w:val="00165BB6"/>
  </w:style>
  <w:style w:type="numbering" w:customStyle="1" w:styleId="Bezsaraksta219">
    <w:name w:val="Bez saraksta219"/>
    <w:next w:val="NoList"/>
    <w:uiPriority w:val="99"/>
    <w:semiHidden/>
    <w:rsid w:val="00165BB6"/>
  </w:style>
  <w:style w:type="numbering" w:customStyle="1" w:styleId="Bezsaraksta1119">
    <w:name w:val="Bez saraksta1119"/>
    <w:next w:val="NoList"/>
    <w:uiPriority w:val="99"/>
    <w:semiHidden/>
    <w:unhideWhenUsed/>
    <w:rsid w:val="00165BB6"/>
  </w:style>
  <w:style w:type="numbering" w:customStyle="1" w:styleId="Bezsaraksta2110">
    <w:name w:val="Bez saraksta2110"/>
    <w:next w:val="NoList"/>
    <w:uiPriority w:val="99"/>
    <w:semiHidden/>
    <w:unhideWhenUsed/>
    <w:rsid w:val="00165BB6"/>
  </w:style>
  <w:style w:type="numbering" w:customStyle="1" w:styleId="Bezsaraksta11110">
    <w:name w:val="Bez saraksta11110"/>
    <w:next w:val="NoList"/>
    <w:uiPriority w:val="99"/>
    <w:semiHidden/>
    <w:unhideWhenUsed/>
    <w:rsid w:val="00165BB6"/>
  </w:style>
  <w:style w:type="numbering" w:customStyle="1" w:styleId="Bezsaraksta317">
    <w:name w:val="Bez saraksta317"/>
    <w:next w:val="NoList"/>
    <w:uiPriority w:val="99"/>
    <w:semiHidden/>
    <w:rsid w:val="00165BB6"/>
  </w:style>
  <w:style w:type="numbering" w:customStyle="1" w:styleId="Bezsaraksta1210">
    <w:name w:val="Bez saraksta1210"/>
    <w:next w:val="NoList"/>
    <w:uiPriority w:val="99"/>
    <w:semiHidden/>
    <w:unhideWhenUsed/>
    <w:rsid w:val="00165BB6"/>
  </w:style>
  <w:style w:type="numbering" w:customStyle="1" w:styleId="Bezsaraksta49">
    <w:name w:val="Bez saraksta49"/>
    <w:next w:val="NoList"/>
    <w:uiPriority w:val="99"/>
    <w:semiHidden/>
    <w:unhideWhenUsed/>
    <w:rsid w:val="00165BB6"/>
  </w:style>
  <w:style w:type="numbering" w:customStyle="1" w:styleId="Bezsaraksta59">
    <w:name w:val="Bez saraksta59"/>
    <w:next w:val="NoList"/>
    <w:uiPriority w:val="99"/>
    <w:semiHidden/>
    <w:unhideWhenUsed/>
    <w:rsid w:val="00165BB6"/>
  </w:style>
  <w:style w:type="numbering" w:customStyle="1" w:styleId="Bezsaraksta69">
    <w:name w:val="Bez saraksta69"/>
    <w:next w:val="NoList"/>
    <w:uiPriority w:val="99"/>
    <w:semiHidden/>
    <w:unhideWhenUsed/>
    <w:rsid w:val="00165BB6"/>
  </w:style>
  <w:style w:type="numbering" w:customStyle="1" w:styleId="Bezsaraksta79">
    <w:name w:val="Bez saraksta79"/>
    <w:next w:val="NoList"/>
    <w:uiPriority w:val="99"/>
    <w:semiHidden/>
    <w:rsid w:val="00165BB6"/>
  </w:style>
  <w:style w:type="numbering" w:customStyle="1" w:styleId="Bezsaraksta137">
    <w:name w:val="Bez saraksta137"/>
    <w:next w:val="NoList"/>
    <w:uiPriority w:val="99"/>
    <w:semiHidden/>
    <w:unhideWhenUsed/>
    <w:rsid w:val="00165BB6"/>
  </w:style>
  <w:style w:type="numbering" w:customStyle="1" w:styleId="Bezsaraksta227">
    <w:name w:val="Bez saraksta227"/>
    <w:next w:val="NoList"/>
    <w:uiPriority w:val="99"/>
    <w:semiHidden/>
    <w:unhideWhenUsed/>
    <w:rsid w:val="00165BB6"/>
  </w:style>
  <w:style w:type="numbering" w:customStyle="1" w:styleId="Bezsaraksta1127">
    <w:name w:val="Bez saraksta1127"/>
    <w:next w:val="NoList"/>
    <w:uiPriority w:val="99"/>
    <w:semiHidden/>
    <w:unhideWhenUsed/>
    <w:rsid w:val="00165BB6"/>
  </w:style>
  <w:style w:type="numbering" w:customStyle="1" w:styleId="Bezsaraksta318">
    <w:name w:val="Bez saraksta318"/>
    <w:next w:val="NoList"/>
    <w:uiPriority w:val="99"/>
    <w:semiHidden/>
    <w:rsid w:val="00165BB6"/>
  </w:style>
  <w:style w:type="numbering" w:customStyle="1" w:styleId="Bezsaraksta1217">
    <w:name w:val="Bez saraksta1217"/>
    <w:next w:val="NoList"/>
    <w:uiPriority w:val="99"/>
    <w:semiHidden/>
    <w:unhideWhenUsed/>
    <w:rsid w:val="00165BB6"/>
  </w:style>
  <w:style w:type="numbering" w:customStyle="1" w:styleId="Bezsaraksta417">
    <w:name w:val="Bez saraksta417"/>
    <w:next w:val="NoList"/>
    <w:uiPriority w:val="99"/>
    <w:semiHidden/>
    <w:unhideWhenUsed/>
    <w:rsid w:val="00165BB6"/>
  </w:style>
  <w:style w:type="numbering" w:customStyle="1" w:styleId="Bezsaraksta517">
    <w:name w:val="Bez saraksta517"/>
    <w:next w:val="NoList"/>
    <w:uiPriority w:val="99"/>
    <w:semiHidden/>
    <w:unhideWhenUsed/>
    <w:rsid w:val="00165BB6"/>
  </w:style>
  <w:style w:type="numbering" w:customStyle="1" w:styleId="Bezsaraksta617">
    <w:name w:val="Bez saraksta617"/>
    <w:next w:val="NoList"/>
    <w:uiPriority w:val="99"/>
    <w:semiHidden/>
    <w:unhideWhenUsed/>
    <w:rsid w:val="00165BB6"/>
  </w:style>
  <w:style w:type="numbering" w:customStyle="1" w:styleId="Bezsaraksta717">
    <w:name w:val="Bez saraksta717"/>
    <w:next w:val="NoList"/>
    <w:uiPriority w:val="99"/>
    <w:semiHidden/>
    <w:unhideWhenUsed/>
    <w:rsid w:val="00165BB6"/>
  </w:style>
  <w:style w:type="numbering" w:customStyle="1" w:styleId="Bezsaraksta88">
    <w:name w:val="Bez saraksta88"/>
    <w:next w:val="NoList"/>
    <w:uiPriority w:val="99"/>
    <w:semiHidden/>
    <w:rsid w:val="00165BB6"/>
  </w:style>
  <w:style w:type="numbering" w:customStyle="1" w:styleId="Bezsaraksta147">
    <w:name w:val="Bez saraksta147"/>
    <w:next w:val="NoList"/>
    <w:uiPriority w:val="99"/>
    <w:semiHidden/>
    <w:unhideWhenUsed/>
    <w:rsid w:val="00165BB6"/>
  </w:style>
  <w:style w:type="numbering" w:customStyle="1" w:styleId="Bezsaraksta237">
    <w:name w:val="Bez saraksta237"/>
    <w:next w:val="NoList"/>
    <w:uiPriority w:val="99"/>
    <w:semiHidden/>
    <w:unhideWhenUsed/>
    <w:rsid w:val="00165BB6"/>
  </w:style>
  <w:style w:type="numbering" w:customStyle="1" w:styleId="Bezsaraksta1137">
    <w:name w:val="Bez saraksta1137"/>
    <w:next w:val="NoList"/>
    <w:uiPriority w:val="99"/>
    <w:semiHidden/>
    <w:unhideWhenUsed/>
    <w:rsid w:val="00165BB6"/>
  </w:style>
  <w:style w:type="numbering" w:customStyle="1" w:styleId="Bezsaraksta327">
    <w:name w:val="Bez saraksta327"/>
    <w:next w:val="NoList"/>
    <w:uiPriority w:val="99"/>
    <w:semiHidden/>
    <w:rsid w:val="00165BB6"/>
  </w:style>
  <w:style w:type="numbering" w:customStyle="1" w:styleId="Bezsaraksta1227">
    <w:name w:val="Bez saraksta1227"/>
    <w:next w:val="NoList"/>
    <w:uiPriority w:val="99"/>
    <w:semiHidden/>
    <w:unhideWhenUsed/>
    <w:rsid w:val="00165BB6"/>
  </w:style>
  <w:style w:type="numbering" w:customStyle="1" w:styleId="Bezsaraksta427">
    <w:name w:val="Bez saraksta427"/>
    <w:next w:val="NoList"/>
    <w:uiPriority w:val="99"/>
    <w:semiHidden/>
    <w:unhideWhenUsed/>
    <w:rsid w:val="00165BB6"/>
  </w:style>
  <w:style w:type="numbering" w:customStyle="1" w:styleId="Bezsaraksta527">
    <w:name w:val="Bez saraksta527"/>
    <w:next w:val="NoList"/>
    <w:uiPriority w:val="99"/>
    <w:semiHidden/>
    <w:unhideWhenUsed/>
    <w:rsid w:val="00165BB6"/>
  </w:style>
  <w:style w:type="numbering" w:customStyle="1" w:styleId="Bezsaraksta627">
    <w:name w:val="Bez saraksta627"/>
    <w:next w:val="NoList"/>
    <w:uiPriority w:val="99"/>
    <w:semiHidden/>
    <w:unhideWhenUsed/>
    <w:rsid w:val="00165BB6"/>
  </w:style>
  <w:style w:type="numbering" w:customStyle="1" w:styleId="Bezsaraksta727">
    <w:name w:val="Bez saraksta727"/>
    <w:next w:val="NoList"/>
    <w:uiPriority w:val="99"/>
    <w:semiHidden/>
    <w:unhideWhenUsed/>
    <w:rsid w:val="00165BB6"/>
  </w:style>
  <w:style w:type="numbering" w:customStyle="1" w:styleId="Bezsaraksta817">
    <w:name w:val="Bez saraksta817"/>
    <w:next w:val="NoList"/>
    <w:uiPriority w:val="99"/>
    <w:semiHidden/>
    <w:unhideWhenUsed/>
    <w:rsid w:val="00165BB6"/>
  </w:style>
  <w:style w:type="numbering" w:customStyle="1" w:styleId="Bezsaraksta97">
    <w:name w:val="Bez saraksta97"/>
    <w:next w:val="NoList"/>
    <w:uiPriority w:val="99"/>
    <w:semiHidden/>
    <w:unhideWhenUsed/>
    <w:rsid w:val="00165BB6"/>
  </w:style>
  <w:style w:type="numbering" w:customStyle="1" w:styleId="Bezsaraksta107">
    <w:name w:val="Bez saraksta107"/>
    <w:next w:val="NoList"/>
    <w:uiPriority w:val="99"/>
    <w:semiHidden/>
    <w:unhideWhenUsed/>
    <w:rsid w:val="00165BB6"/>
  </w:style>
  <w:style w:type="numbering" w:customStyle="1" w:styleId="Bezsaraksta157">
    <w:name w:val="Bez saraksta157"/>
    <w:next w:val="NoList"/>
    <w:uiPriority w:val="99"/>
    <w:semiHidden/>
    <w:unhideWhenUsed/>
    <w:rsid w:val="00165BB6"/>
  </w:style>
  <w:style w:type="numbering" w:customStyle="1" w:styleId="Bezsaraksta167">
    <w:name w:val="Bez saraksta167"/>
    <w:next w:val="NoList"/>
    <w:uiPriority w:val="99"/>
    <w:semiHidden/>
    <w:unhideWhenUsed/>
    <w:rsid w:val="00165BB6"/>
  </w:style>
  <w:style w:type="numbering" w:customStyle="1" w:styleId="Bezsaraksta177">
    <w:name w:val="Bez saraksta177"/>
    <w:next w:val="NoList"/>
    <w:uiPriority w:val="99"/>
    <w:semiHidden/>
    <w:unhideWhenUsed/>
    <w:rsid w:val="00165BB6"/>
  </w:style>
  <w:style w:type="numbering" w:customStyle="1" w:styleId="Bezsaraksta1147">
    <w:name w:val="Bez saraksta1147"/>
    <w:next w:val="NoList"/>
    <w:uiPriority w:val="99"/>
    <w:semiHidden/>
    <w:unhideWhenUsed/>
    <w:rsid w:val="00165BB6"/>
  </w:style>
  <w:style w:type="numbering" w:customStyle="1" w:styleId="Bezsaraksta187">
    <w:name w:val="Bez saraksta187"/>
    <w:next w:val="NoList"/>
    <w:uiPriority w:val="99"/>
    <w:semiHidden/>
    <w:rsid w:val="00165BB6"/>
  </w:style>
  <w:style w:type="numbering" w:customStyle="1" w:styleId="Bezsaraksta197">
    <w:name w:val="Bez saraksta197"/>
    <w:next w:val="NoList"/>
    <w:uiPriority w:val="99"/>
    <w:semiHidden/>
    <w:unhideWhenUsed/>
    <w:rsid w:val="00165BB6"/>
  </w:style>
  <w:style w:type="numbering" w:customStyle="1" w:styleId="Bezsaraksta247">
    <w:name w:val="Bez saraksta247"/>
    <w:next w:val="NoList"/>
    <w:uiPriority w:val="99"/>
    <w:semiHidden/>
    <w:rsid w:val="00165BB6"/>
  </w:style>
  <w:style w:type="numbering" w:customStyle="1" w:styleId="Bezsaraksta1157">
    <w:name w:val="Bez saraksta1157"/>
    <w:next w:val="NoList"/>
    <w:uiPriority w:val="99"/>
    <w:semiHidden/>
    <w:unhideWhenUsed/>
    <w:rsid w:val="00165BB6"/>
  </w:style>
  <w:style w:type="numbering" w:customStyle="1" w:styleId="Bezsaraksta2117">
    <w:name w:val="Bez saraksta2117"/>
    <w:next w:val="NoList"/>
    <w:uiPriority w:val="99"/>
    <w:semiHidden/>
    <w:unhideWhenUsed/>
    <w:rsid w:val="00165BB6"/>
  </w:style>
  <w:style w:type="numbering" w:customStyle="1" w:styleId="Bezsaraksta11117">
    <w:name w:val="Bez saraksta11117"/>
    <w:next w:val="NoList"/>
    <w:uiPriority w:val="99"/>
    <w:semiHidden/>
    <w:unhideWhenUsed/>
    <w:rsid w:val="00165BB6"/>
  </w:style>
  <w:style w:type="numbering" w:customStyle="1" w:styleId="Bezsaraksta337">
    <w:name w:val="Bez saraksta337"/>
    <w:next w:val="NoList"/>
    <w:uiPriority w:val="99"/>
    <w:semiHidden/>
    <w:rsid w:val="00165BB6"/>
  </w:style>
  <w:style w:type="numbering" w:customStyle="1" w:styleId="Bezsaraksta1237">
    <w:name w:val="Bez saraksta1237"/>
    <w:next w:val="NoList"/>
    <w:uiPriority w:val="99"/>
    <w:semiHidden/>
    <w:unhideWhenUsed/>
    <w:rsid w:val="00165BB6"/>
  </w:style>
  <w:style w:type="numbering" w:customStyle="1" w:styleId="Bezsaraksta437">
    <w:name w:val="Bez saraksta437"/>
    <w:next w:val="NoList"/>
    <w:uiPriority w:val="99"/>
    <w:semiHidden/>
    <w:unhideWhenUsed/>
    <w:rsid w:val="00165BB6"/>
  </w:style>
  <w:style w:type="numbering" w:customStyle="1" w:styleId="Bezsaraksta537">
    <w:name w:val="Bez saraksta537"/>
    <w:next w:val="NoList"/>
    <w:uiPriority w:val="99"/>
    <w:semiHidden/>
    <w:unhideWhenUsed/>
    <w:rsid w:val="00165BB6"/>
  </w:style>
  <w:style w:type="numbering" w:customStyle="1" w:styleId="Bezsaraksta637">
    <w:name w:val="Bez saraksta637"/>
    <w:next w:val="NoList"/>
    <w:uiPriority w:val="99"/>
    <w:semiHidden/>
    <w:unhideWhenUsed/>
    <w:rsid w:val="00165BB6"/>
  </w:style>
  <w:style w:type="numbering" w:customStyle="1" w:styleId="Bezsaraksta737">
    <w:name w:val="Bez saraksta737"/>
    <w:next w:val="NoList"/>
    <w:uiPriority w:val="99"/>
    <w:semiHidden/>
    <w:rsid w:val="00165BB6"/>
  </w:style>
  <w:style w:type="numbering" w:customStyle="1" w:styleId="Bezsaraksta1317">
    <w:name w:val="Bez saraksta1317"/>
    <w:next w:val="NoList"/>
    <w:uiPriority w:val="99"/>
    <w:semiHidden/>
    <w:unhideWhenUsed/>
    <w:rsid w:val="00165BB6"/>
  </w:style>
  <w:style w:type="numbering" w:customStyle="1" w:styleId="Bezsaraksta2217">
    <w:name w:val="Bez saraksta2217"/>
    <w:next w:val="NoList"/>
    <w:uiPriority w:val="99"/>
    <w:semiHidden/>
    <w:unhideWhenUsed/>
    <w:rsid w:val="00165BB6"/>
  </w:style>
  <w:style w:type="numbering" w:customStyle="1" w:styleId="Bezsaraksta11217">
    <w:name w:val="Bez saraksta11217"/>
    <w:next w:val="NoList"/>
    <w:uiPriority w:val="99"/>
    <w:semiHidden/>
    <w:unhideWhenUsed/>
    <w:rsid w:val="00165BB6"/>
  </w:style>
  <w:style w:type="numbering" w:customStyle="1" w:styleId="Bezsaraksta3117">
    <w:name w:val="Bez saraksta3117"/>
    <w:next w:val="NoList"/>
    <w:uiPriority w:val="99"/>
    <w:semiHidden/>
    <w:rsid w:val="00165BB6"/>
  </w:style>
  <w:style w:type="numbering" w:customStyle="1" w:styleId="Bezsaraksta12117">
    <w:name w:val="Bez saraksta12117"/>
    <w:next w:val="NoList"/>
    <w:uiPriority w:val="99"/>
    <w:semiHidden/>
    <w:unhideWhenUsed/>
    <w:rsid w:val="00165BB6"/>
  </w:style>
  <w:style w:type="numbering" w:customStyle="1" w:styleId="Bezsaraksta4117">
    <w:name w:val="Bez saraksta4117"/>
    <w:next w:val="NoList"/>
    <w:uiPriority w:val="99"/>
    <w:semiHidden/>
    <w:unhideWhenUsed/>
    <w:rsid w:val="00165BB6"/>
  </w:style>
  <w:style w:type="numbering" w:customStyle="1" w:styleId="Bezsaraksta5117">
    <w:name w:val="Bez saraksta5117"/>
    <w:next w:val="NoList"/>
    <w:uiPriority w:val="99"/>
    <w:semiHidden/>
    <w:unhideWhenUsed/>
    <w:rsid w:val="00165BB6"/>
  </w:style>
  <w:style w:type="numbering" w:customStyle="1" w:styleId="Bezsaraksta6117">
    <w:name w:val="Bez saraksta6117"/>
    <w:next w:val="NoList"/>
    <w:uiPriority w:val="99"/>
    <w:semiHidden/>
    <w:unhideWhenUsed/>
    <w:rsid w:val="00165BB6"/>
  </w:style>
  <w:style w:type="numbering" w:customStyle="1" w:styleId="Bezsaraksta7117">
    <w:name w:val="Bez saraksta7117"/>
    <w:next w:val="NoList"/>
    <w:uiPriority w:val="99"/>
    <w:semiHidden/>
    <w:unhideWhenUsed/>
    <w:rsid w:val="00165BB6"/>
  </w:style>
  <w:style w:type="numbering" w:customStyle="1" w:styleId="Bezsaraksta827">
    <w:name w:val="Bez saraksta827"/>
    <w:next w:val="NoList"/>
    <w:uiPriority w:val="99"/>
    <w:semiHidden/>
    <w:rsid w:val="00165BB6"/>
  </w:style>
  <w:style w:type="numbering" w:customStyle="1" w:styleId="Bezsaraksta1417">
    <w:name w:val="Bez saraksta1417"/>
    <w:next w:val="NoList"/>
    <w:uiPriority w:val="99"/>
    <w:semiHidden/>
    <w:unhideWhenUsed/>
    <w:rsid w:val="00165BB6"/>
  </w:style>
  <w:style w:type="numbering" w:customStyle="1" w:styleId="Bezsaraksta2317">
    <w:name w:val="Bez saraksta2317"/>
    <w:next w:val="NoList"/>
    <w:uiPriority w:val="99"/>
    <w:semiHidden/>
    <w:unhideWhenUsed/>
    <w:rsid w:val="00165BB6"/>
  </w:style>
  <w:style w:type="numbering" w:customStyle="1" w:styleId="Bezsaraksta11317">
    <w:name w:val="Bez saraksta11317"/>
    <w:next w:val="NoList"/>
    <w:uiPriority w:val="99"/>
    <w:semiHidden/>
    <w:unhideWhenUsed/>
    <w:rsid w:val="00165BB6"/>
  </w:style>
  <w:style w:type="numbering" w:customStyle="1" w:styleId="Bezsaraksta3217">
    <w:name w:val="Bez saraksta3217"/>
    <w:next w:val="NoList"/>
    <w:uiPriority w:val="99"/>
    <w:semiHidden/>
    <w:rsid w:val="00165BB6"/>
  </w:style>
  <w:style w:type="numbering" w:customStyle="1" w:styleId="Bezsaraksta12217">
    <w:name w:val="Bez saraksta12217"/>
    <w:next w:val="NoList"/>
    <w:uiPriority w:val="99"/>
    <w:semiHidden/>
    <w:unhideWhenUsed/>
    <w:rsid w:val="00165BB6"/>
  </w:style>
  <w:style w:type="numbering" w:customStyle="1" w:styleId="Bezsaraksta4217">
    <w:name w:val="Bez saraksta4217"/>
    <w:next w:val="NoList"/>
    <w:uiPriority w:val="99"/>
    <w:semiHidden/>
    <w:unhideWhenUsed/>
    <w:rsid w:val="00165BB6"/>
  </w:style>
  <w:style w:type="numbering" w:customStyle="1" w:styleId="Bezsaraksta5217">
    <w:name w:val="Bez saraksta5217"/>
    <w:next w:val="NoList"/>
    <w:uiPriority w:val="99"/>
    <w:semiHidden/>
    <w:unhideWhenUsed/>
    <w:rsid w:val="00165BB6"/>
  </w:style>
  <w:style w:type="numbering" w:customStyle="1" w:styleId="Bezsaraksta6217">
    <w:name w:val="Bez saraksta6217"/>
    <w:next w:val="NoList"/>
    <w:uiPriority w:val="99"/>
    <w:semiHidden/>
    <w:unhideWhenUsed/>
    <w:rsid w:val="00165BB6"/>
  </w:style>
  <w:style w:type="numbering" w:customStyle="1" w:styleId="Bezsaraksta7217">
    <w:name w:val="Bez saraksta7217"/>
    <w:next w:val="NoList"/>
    <w:uiPriority w:val="99"/>
    <w:semiHidden/>
    <w:unhideWhenUsed/>
    <w:rsid w:val="00165BB6"/>
  </w:style>
  <w:style w:type="numbering" w:customStyle="1" w:styleId="Bezsaraksta8117">
    <w:name w:val="Bez saraksta8117"/>
    <w:next w:val="NoList"/>
    <w:uiPriority w:val="99"/>
    <w:semiHidden/>
    <w:unhideWhenUsed/>
    <w:rsid w:val="00165BB6"/>
  </w:style>
  <w:style w:type="numbering" w:customStyle="1" w:styleId="Bezsaraksta917">
    <w:name w:val="Bez saraksta917"/>
    <w:next w:val="NoList"/>
    <w:uiPriority w:val="99"/>
    <w:semiHidden/>
    <w:unhideWhenUsed/>
    <w:rsid w:val="00165BB6"/>
  </w:style>
  <w:style w:type="numbering" w:customStyle="1" w:styleId="Bezsaraksta1017">
    <w:name w:val="Bez saraksta1017"/>
    <w:next w:val="NoList"/>
    <w:uiPriority w:val="99"/>
    <w:semiHidden/>
    <w:unhideWhenUsed/>
    <w:rsid w:val="00165BB6"/>
  </w:style>
  <w:style w:type="numbering" w:customStyle="1" w:styleId="Bezsaraksta1517">
    <w:name w:val="Bez saraksta1517"/>
    <w:next w:val="NoList"/>
    <w:uiPriority w:val="99"/>
    <w:semiHidden/>
    <w:unhideWhenUsed/>
    <w:rsid w:val="00165BB6"/>
  </w:style>
  <w:style w:type="numbering" w:customStyle="1" w:styleId="Bezsaraksta1617">
    <w:name w:val="Bez saraksta1617"/>
    <w:next w:val="NoList"/>
    <w:uiPriority w:val="99"/>
    <w:semiHidden/>
    <w:unhideWhenUsed/>
    <w:rsid w:val="00165BB6"/>
  </w:style>
  <w:style w:type="numbering" w:customStyle="1" w:styleId="Bezsaraksta1717">
    <w:name w:val="Bez saraksta1717"/>
    <w:next w:val="NoList"/>
    <w:uiPriority w:val="99"/>
    <w:semiHidden/>
    <w:unhideWhenUsed/>
    <w:rsid w:val="00165BB6"/>
  </w:style>
  <w:style w:type="numbering" w:customStyle="1" w:styleId="Bezsaraksta11417">
    <w:name w:val="Bez saraksta11417"/>
    <w:next w:val="NoList"/>
    <w:uiPriority w:val="99"/>
    <w:semiHidden/>
    <w:unhideWhenUsed/>
    <w:rsid w:val="00165BB6"/>
  </w:style>
  <w:style w:type="numbering" w:customStyle="1" w:styleId="Bezsaraksta206">
    <w:name w:val="Bez saraksta206"/>
    <w:next w:val="NoList"/>
    <w:uiPriority w:val="99"/>
    <w:semiHidden/>
    <w:unhideWhenUsed/>
    <w:rsid w:val="00165BB6"/>
  </w:style>
  <w:style w:type="numbering" w:customStyle="1" w:styleId="Bezsaraksta256">
    <w:name w:val="Bez saraksta256"/>
    <w:next w:val="NoList"/>
    <w:uiPriority w:val="99"/>
    <w:semiHidden/>
    <w:unhideWhenUsed/>
    <w:rsid w:val="00165BB6"/>
  </w:style>
  <w:style w:type="numbering" w:customStyle="1" w:styleId="Bezsaraksta266">
    <w:name w:val="Bez saraksta266"/>
    <w:next w:val="NoList"/>
    <w:uiPriority w:val="99"/>
    <w:semiHidden/>
    <w:unhideWhenUsed/>
    <w:rsid w:val="00165BB6"/>
  </w:style>
  <w:style w:type="numbering" w:customStyle="1" w:styleId="Bezsaraksta274">
    <w:name w:val="Bez saraksta274"/>
    <w:next w:val="NoList"/>
    <w:uiPriority w:val="99"/>
    <w:semiHidden/>
    <w:rsid w:val="00165BB6"/>
  </w:style>
  <w:style w:type="numbering" w:customStyle="1" w:styleId="Bezsaraksta1104">
    <w:name w:val="Bez saraksta1104"/>
    <w:next w:val="NoList"/>
    <w:uiPriority w:val="99"/>
    <w:semiHidden/>
    <w:unhideWhenUsed/>
    <w:rsid w:val="00165BB6"/>
  </w:style>
  <w:style w:type="numbering" w:customStyle="1" w:styleId="Bezsaraksta284">
    <w:name w:val="Bez saraksta284"/>
    <w:next w:val="NoList"/>
    <w:uiPriority w:val="99"/>
    <w:semiHidden/>
    <w:rsid w:val="00165BB6"/>
  </w:style>
  <w:style w:type="numbering" w:customStyle="1" w:styleId="Bezsaraksta1164">
    <w:name w:val="Bez saraksta1164"/>
    <w:next w:val="NoList"/>
    <w:uiPriority w:val="99"/>
    <w:semiHidden/>
    <w:unhideWhenUsed/>
    <w:rsid w:val="00165BB6"/>
  </w:style>
  <w:style w:type="numbering" w:customStyle="1" w:styleId="Bezsaraksta2124">
    <w:name w:val="Bez saraksta2124"/>
    <w:next w:val="NoList"/>
    <w:uiPriority w:val="99"/>
    <w:semiHidden/>
    <w:unhideWhenUsed/>
    <w:rsid w:val="00165BB6"/>
  </w:style>
  <w:style w:type="numbering" w:customStyle="1" w:styleId="Bezsaraksta11124">
    <w:name w:val="Bez saraksta11124"/>
    <w:next w:val="NoList"/>
    <w:uiPriority w:val="99"/>
    <w:semiHidden/>
    <w:unhideWhenUsed/>
    <w:rsid w:val="00165BB6"/>
  </w:style>
  <w:style w:type="numbering" w:customStyle="1" w:styleId="Bezsaraksta344">
    <w:name w:val="Bez saraksta344"/>
    <w:next w:val="NoList"/>
    <w:uiPriority w:val="99"/>
    <w:semiHidden/>
    <w:rsid w:val="00165BB6"/>
  </w:style>
  <w:style w:type="numbering" w:customStyle="1" w:styleId="Bezsaraksta1244">
    <w:name w:val="Bez saraksta1244"/>
    <w:next w:val="NoList"/>
    <w:uiPriority w:val="99"/>
    <w:semiHidden/>
    <w:unhideWhenUsed/>
    <w:rsid w:val="00165BB6"/>
  </w:style>
  <w:style w:type="numbering" w:customStyle="1" w:styleId="Bezsaraksta444">
    <w:name w:val="Bez saraksta444"/>
    <w:next w:val="NoList"/>
    <w:uiPriority w:val="99"/>
    <w:semiHidden/>
    <w:unhideWhenUsed/>
    <w:rsid w:val="00165BB6"/>
  </w:style>
  <w:style w:type="numbering" w:customStyle="1" w:styleId="Bezsaraksta544">
    <w:name w:val="Bez saraksta544"/>
    <w:next w:val="NoList"/>
    <w:uiPriority w:val="99"/>
    <w:semiHidden/>
    <w:unhideWhenUsed/>
    <w:rsid w:val="00165BB6"/>
  </w:style>
  <w:style w:type="numbering" w:customStyle="1" w:styleId="Bezsaraksta644">
    <w:name w:val="Bez saraksta644"/>
    <w:next w:val="NoList"/>
    <w:uiPriority w:val="99"/>
    <w:semiHidden/>
    <w:unhideWhenUsed/>
    <w:rsid w:val="00165BB6"/>
  </w:style>
  <w:style w:type="numbering" w:customStyle="1" w:styleId="Bezsaraksta744">
    <w:name w:val="Bez saraksta744"/>
    <w:next w:val="NoList"/>
    <w:uiPriority w:val="99"/>
    <w:semiHidden/>
    <w:rsid w:val="00165BB6"/>
  </w:style>
  <w:style w:type="numbering" w:customStyle="1" w:styleId="Bezsaraksta1324">
    <w:name w:val="Bez saraksta1324"/>
    <w:next w:val="NoList"/>
    <w:uiPriority w:val="99"/>
    <w:semiHidden/>
    <w:unhideWhenUsed/>
    <w:rsid w:val="00165BB6"/>
  </w:style>
  <w:style w:type="numbering" w:customStyle="1" w:styleId="Bezsaraksta2224">
    <w:name w:val="Bez saraksta2224"/>
    <w:next w:val="NoList"/>
    <w:uiPriority w:val="99"/>
    <w:semiHidden/>
    <w:unhideWhenUsed/>
    <w:rsid w:val="00165BB6"/>
  </w:style>
  <w:style w:type="numbering" w:customStyle="1" w:styleId="Bezsaraksta11224">
    <w:name w:val="Bez saraksta11224"/>
    <w:next w:val="NoList"/>
    <w:uiPriority w:val="99"/>
    <w:semiHidden/>
    <w:unhideWhenUsed/>
    <w:rsid w:val="00165BB6"/>
  </w:style>
  <w:style w:type="numbering" w:customStyle="1" w:styleId="Bezsaraksta3124">
    <w:name w:val="Bez saraksta3124"/>
    <w:next w:val="NoList"/>
    <w:uiPriority w:val="99"/>
    <w:semiHidden/>
    <w:rsid w:val="00165BB6"/>
  </w:style>
  <w:style w:type="numbering" w:customStyle="1" w:styleId="Bezsaraksta12124">
    <w:name w:val="Bez saraksta12124"/>
    <w:next w:val="NoList"/>
    <w:uiPriority w:val="99"/>
    <w:semiHidden/>
    <w:unhideWhenUsed/>
    <w:rsid w:val="00165BB6"/>
  </w:style>
  <w:style w:type="numbering" w:customStyle="1" w:styleId="Bezsaraksta4124">
    <w:name w:val="Bez saraksta4124"/>
    <w:next w:val="NoList"/>
    <w:uiPriority w:val="99"/>
    <w:semiHidden/>
    <w:unhideWhenUsed/>
    <w:rsid w:val="00165BB6"/>
  </w:style>
  <w:style w:type="numbering" w:customStyle="1" w:styleId="Bezsaraksta5124">
    <w:name w:val="Bez saraksta5124"/>
    <w:next w:val="NoList"/>
    <w:uiPriority w:val="99"/>
    <w:semiHidden/>
    <w:unhideWhenUsed/>
    <w:rsid w:val="00165BB6"/>
  </w:style>
  <w:style w:type="numbering" w:customStyle="1" w:styleId="Bezsaraksta6124">
    <w:name w:val="Bez saraksta6124"/>
    <w:next w:val="NoList"/>
    <w:uiPriority w:val="99"/>
    <w:semiHidden/>
    <w:unhideWhenUsed/>
    <w:rsid w:val="00165BB6"/>
  </w:style>
  <w:style w:type="numbering" w:customStyle="1" w:styleId="Bezsaraksta7124">
    <w:name w:val="Bez saraksta7124"/>
    <w:next w:val="NoList"/>
    <w:uiPriority w:val="99"/>
    <w:semiHidden/>
    <w:unhideWhenUsed/>
    <w:rsid w:val="00165BB6"/>
  </w:style>
  <w:style w:type="numbering" w:customStyle="1" w:styleId="Bezsaraksta834">
    <w:name w:val="Bez saraksta834"/>
    <w:next w:val="NoList"/>
    <w:uiPriority w:val="99"/>
    <w:semiHidden/>
    <w:rsid w:val="00165BB6"/>
  </w:style>
  <w:style w:type="numbering" w:customStyle="1" w:styleId="Bezsaraksta1424">
    <w:name w:val="Bez saraksta1424"/>
    <w:next w:val="NoList"/>
    <w:uiPriority w:val="99"/>
    <w:semiHidden/>
    <w:unhideWhenUsed/>
    <w:rsid w:val="00165BB6"/>
  </w:style>
  <w:style w:type="numbering" w:customStyle="1" w:styleId="Bezsaraksta2324">
    <w:name w:val="Bez saraksta2324"/>
    <w:next w:val="NoList"/>
    <w:uiPriority w:val="99"/>
    <w:semiHidden/>
    <w:unhideWhenUsed/>
    <w:rsid w:val="00165BB6"/>
  </w:style>
  <w:style w:type="numbering" w:customStyle="1" w:styleId="Bezsaraksta11324">
    <w:name w:val="Bez saraksta11324"/>
    <w:next w:val="NoList"/>
    <w:uiPriority w:val="99"/>
    <w:semiHidden/>
    <w:unhideWhenUsed/>
    <w:rsid w:val="00165BB6"/>
  </w:style>
  <w:style w:type="numbering" w:customStyle="1" w:styleId="Bezsaraksta3224">
    <w:name w:val="Bez saraksta3224"/>
    <w:next w:val="NoList"/>
    <w:uiPriority w:val="99"/>
    <w:semiHidden/>
    <w:rsid w:val="00165BB6"/>
  </w:style>
  <w:style w:type="numbering" w:customStyle="1" w:styleId="Bezsaraksta12224">
    <w:name w:val="Bez saraksta12224"/>
    <w:next w:val="NoList"/>
    <w:uiPriority w:val="99"/>
    <w:semiHidden/>
    <w:unhideWhenUsed/>
    <w:rsid w:val="00165BB6"/>
  </w:style>
  <w:style w:type="numbering" w:customStyle="1" w:styleId="Bezsaraksta4224">
    <w:name w:val="Bez saraksta4224"/>
    <w:next w:val="NoList"/>
    <w:uiPriority w:val="99"/>
    <w:semiHidden/>
    <w:unhideWhenUsed/>
    <w:rsid w:val="00165BB6"/>
  </w:style>
  <w:style w:type="numbering" w:customStyle="1" w:styleId="Bezsaraksta5224">
    <w:name w:val="Bez saraksta5224"/>
    <w:next w:val="NoList"/>
    <w:uiPriority w:val="99"/>
    <w:semiHidden/>
    <w:unhideWhenUsed/>
    <w:rsid w:val="00165BB6"/>
  </w:style>
  <w:style w:type="numbering" w:customStyle="1" w:styleId="Bezsaraksta6224">
    <w:name w:val="Bez saraksta6224"/>
    <w:next w:val="NoList"/>
    <w:uiPriority w:val="99"/>
    <w:semiHidden/>
    <w:unhideWhenUsed/>
    <w:rsid w:val="00165BB6"/>
  </w:style>
  <w:style w:type="numbering" w:customStyle="1" w:styleId="Bezsaraksta7224">
    <w:name w:val="Bez saraksta7224"/>
    <w:next w:val="NoList"/>
    <w:uiPriority w:val="99"/>
    <w:semiHidden/>
    <w:unhideWhenUsed/>
    <w:rsid w:val="00165BB6"/>
  </w:style>
  <w:style w:type="numbering" w:customStyle="1" w:styleId="Bezsaraksta8124">
    <w:name w:val="Bez saraksta8124"/>
    <w:next w:val="NoList"/>
    <w:uiPriority w:val="99"/>
    <w:semiHidden/>
    <w:unhideWhenUsed/>
    <w:rsid w:val="00165BB6"/>
  </w:style>
  <w:style w:type="numbering" w:customStyle="1" w:styleId="Bezsaraksta924">
    <w:name w:val="Bez saraksta924"/>
    <w:next w:val="NoList"/>
    <w:uiPriority w:val="99"/>
    <w:semiHidden/>
    <w:unhideWhenUsed/>
    <w:rsid w:val="00165BB6"/>
  </w:style>
  <w:style w:type="numbering" w:customStyle="1" w:styleId="Bezsaraksta1024">
    <w:name w:val="Bez saraksta1024"/>
    <w:next w:val="NoList"/>
    <w:uiPriority w:val="99"/>
    <w:semiHidden/>
    <w:unhideWhenUsed/>
    <w:rsid w:val="00165BB6"/>
  </w:style>
  <w:style w:type="numbering" w:customStyle="1" w:styleId="Bezsaraksta1524">
    <w:name w:val="Bez saraksta1524"/>
    <w:next w:val="NoList"/>
    <w:uiPriority w:val="99"/>
    <w:semiHidden/>
    <w:unhideWhenUsed/>
    <w:rsid w:val="00165BB6"/>
  </w:style>
  <w:style w:type="numbering" w:customStyle="1" w:styleId="Bezsaraksta1624">
    <w:name w:val="Bez saraksta1624"/>
    <w:next w:val="NoList"/>
    <w:uiPriority w:val="99"/>
    <w:semiHidden/>
    <w:unhideWhenUsed/>
    <w:rsid w:val="00165BB6"/>
  </w:style>
  <w:style w:type="numbering" w:customStyle="1" w:styleId="Bezsaraksta1724">
    <w:name w:val="Bez saraksta1724"/>
    <w:next w:val="NoList"/>
    <w:uiPriority w:val="99"/>
    <w:semiHidden/>
    <w:unhideWhenUsed/>
    <w:rsid w:val="00165BB6"/>
  </w:style>
  <w:style w:type="numbering" w:customStyle="1" w:styleId="Bezsaraksta11424">
    <w:name w:val="Bez saraksta11424"/>
    <w:next w:val="NoList"/>
    <w:uiPriority w:val="99"/>
    <w:semiHidden/>
    <w:unhideWhenUsed/>
    <w:rsid w:val="00165BB6"/>
  </w:style>
  <w:style w:type="numbering" w:customStyle="1" w:styleId="Bezsaraksta1814">
    <w:name w:val="Bez saraksta1814"/>
    <w:next w:val="NoList"/>
    <w:uiPriority w:val="99"/>
    <w:semiHidden/>
    <w:rsid w:val="00165BB6"/>
  </w:style>
  <w:style w:type="numbering" w:customStyle="1" w:styleId="Bezsaraksta1914">
    <w:name w:val="Bez saraksta1914"/>
    <w:next w:val="NoList"/>
    <w:uiPriority w:val="99"/>
    <w:semiHidden/>
    <w:unhideWhenUsed/>
    <w:rsid w:val="00165BB6"/>
  </w:style>
  <w:style w:type="numbering" w:customStyle="1" w:styleId="Bezsaraksta2414">
    <w:name w:val="Bez saraksta2414"/>
    <w:next w:val="NoList"/>
    <w:uiPriority w:val="99"/>
    <w:semiHidden/>
    <w:rsid w:val="00165BB6"/>
  </w:style>
  <w:style w:type="numbering" w:customStyle="1" w:styleId="Bezsaraksta11514">
    <w:name w:val="Bez saraksta11514"/>
    <w:next w:val="NoList"/>
    <w:uiPriority w:val="99"/>
    <w:semiHidden/>
    <w:unhideWhenUsed/>
    <w:rsid w:val="00165BB6"/>
  </w:style>
  <w:style w:type="numbering" w:customStyle="1" w:styleId="Bezsaraksta21114">
    <w:name w:val="Bez saraksta21114"/>
    <w:next w:val="NoList"/>
    <w:uiPriority w:val="99"/>
    <w:semiHidden/>
    <w:unhideWhenUsed/>
    <w:rsid w:val="00165BB6"/>
  </w:style>
  <w:style w:type="numbering" w:customStyle="1" w:styleId="Bezsaraksta111114">
    <w:name w:val="Bez saraksta111114"/>
    <w:next w:val="NoList"/>
    <w:uiPriority w:val="99"/>
    <w:semiHidden/>
    <w:unhideWhenUsed/>
    <w:rsid w:val="00165BB6"/>
  </w:style>
  <w:style w:type="numbering" w:customStyle="1" w:styleId="Bezsaraksta3314">
    <w:name w:val="Bez saraksta3314"/>
    <w:next w:val="NoList"/>
    <w:uiPriority w:val="99"/>
    <w:semiHidden/>
    <w:rsid w:val="00165BB6"/>
  </w:style>
  <w:style w:type="numbering" w:customStyle="1" w:styleId="Bezsaraksta12314">
    <w:name w:val="Bez saraksta12314"/>
    <w:next w:val="NoList"/>
    <w:uiPriority w:val="99"/>
    <w:semiHidden/>
    <w:unhideWhenUsed/>
    <w:rsid w:val="00165BB6"/>
  </w:style>
  <w:style w:type="numbering" w:customStyle="1" w:styleId="Bezsaraksta4314">
    <w:name w:val="Bez saraksta4314"/>
    <w:next w:val="NoList"/>
    <w:uiPriority w:val="99"/>
    <w:semiHidden/>
    <w:unhideWhenUsed/>
    <w:rsid w:val="00165BB6"/>
  </w:style>
  <w:style w:type="numbering" w:customStyle="1" w:styleId="Bezsaraksta5314">
    <w:name w:val="Bez saraksta5314"/>
    <w:next w:val="NoList"/>
    <w:uiPriority w:val="99"/>
    <w:semiHidden/>
    <w:unhideWhenUsed/>
    <w:rsid w:val="00165BB6"/>
  </w:style>
  <w:style w:type="numbering" w:customStyle="1" w:styleId="Bezsaraksta6314">
    <w:name w:val="Bez saraksta6314"/>
    <w:next w:val="NoList"/>
    <w:uiPriority w:val="99"/>
    <w:semiHidden/>
    <w:unhideWhenUsed/>
    <w:rsid w:val="00165BB6"/>
  </w:style>
  <w:style w:type="numbering" w:customStyle="1" w:styleId="Bezsaraksta7314">
    <w:name w:val="Bez saraksta7314"/>
    <w:next w:val="NoList"/>
    <w:uiPriority w:val="99"/>
    <w:semiHidden/>
    <w:rsid w:val="00165BB6"/>
  </w:style>
  <w:style w:type="numbering" w:customStyle="1" w:styleId="Bezsaraksta13114">
    <w:name w:val="Bez saraksta13114"/>
    <w:next w:val="NoList"/>
    <w:uiPriority w:val="99"/>
    <w:semiHidden/>
    <w:unhideWhenUsed/>
    <w:rsid w:val="00165BB6"/>
  </w:style>
  <w:style w:type="numbering" w:customStyle="1" w:styleId="Bezsaraksta22114">
    <w:name w:val="Bez saraksta22114"/>
    <w:next w:val="NoList"/>
    <w:uiPriority w:val="99"/>
    <w:semiHidden/>
    <w:unhideWhenUsed/>
    <w:rsid w:val="00165BB6"/>
  </w:style>
  <w:style w:type="numbering" w:customStyle="1" w:styleId="Bezsaraksta112114">
    <w:name w:val="Bez saraksta112114"/>
    <w:next w:val="NoList"/>
    <w:uiPriority w:val="99"/>
    <w:semiHidden/>
    <w:unhideWhenUsed/>
    <w:rsid w:val="00165BB6"/>
  </w:style>
  <w:style w:type="numbering" w:customStyle="1" w:styleId="Bezsaraksta31114">
    <w:name w:val="Bez saraksta31114"/>
    <w:next w:val="NoList"/>
    <w:uiPriority w:val="99"/>
    <w:semiHidden/>
    <w:rsid w:val="00165BB6"/>
  </w:style>
  <w:style w:type="numbering" w:customStyle="1" w:styleId="Bezsaraksta121114">
    <w:name w:val="Bez saraksta121114"/>
    <w:next w:val="NoList"/>
    <w:uiPriority w:val="99"/>
    <w:semiHidden/>
    <w:unhideWhenUsed/>
    <w:rsid w:val="00165BB6"/>
  </w:style>
  <w:style w:type="numbering" w:customStyle="1" w:styleId="Bezsaraksta41114">
    <w:name w:val="Bez saraksta41114"/>
    <w:next w:val="NoList"/>
    <w:uiPriority w:val="99"/>
    <w:semiHidden/>
    <w:unhideWhenUsed/>
    <w:rsid w:val="00165BB6"/>
  </w:style>
  <w:style w:type="numbering" w:customStyle="1" w:styleId="Bezsaraksta51114">
    <w:name w:val="Bez saraksta51114"/>
    <w:next w:val="NoList"/>
    <w:uiPriority w:val="99"/>
    <w:semiHidden/>
    <w:unhideWhenUsed/>
    <w:rsid w:val="00165BB6"/>
  </w:style>
  <w:style w:type="numbering" w:customStyle="1" w:styleId="Bezsaraksta61114">
    <w:name w:val="Bez saraksta61114"/>
    <w:next w:val="NoList"/>
    <w:uiPriority w:val="99"/>
    <w:semiHidden/>
    <w:unhideWhenUsed/>
    <w:rsid w:val="00165BB6"/>
  </w:style>
  <w:style w:type="numbering" w:customStyle="1" w:styleId="Bezsaraksta71114">
    <w:name w:val="Bez saraksta71114"/>
    <w:next w:val="NoList"/>
    <w:uiPriority w:val="99"/>
    <w:semiHidden/>
    <w:unhideWhenUsed/>
    <w:rsid w:val="00165BB6"/>
  </w:style>
  <w:style w:type="numbering" w:customStyle="1" w:styleId="Bezsaraksta8214">
    <w:name w:val="Bez saraksta8214"/>
    <w:next w:val="NoList"/>
    <w:uiPriority w:val="99"/>
    <w:semiHidden/>
    <w:rsid w:val="00165BB6"/>
  </w:style>
  <w:style w:type="numbering" w:customStyle="1" w:styleId="Bezsaraksta14114">
    <w:name w:val="Bez saraksta14114"/>
    <w:next w:val="NoList"/>
    <w:uiPriority w:val="99"/>
    <w:semiHidden/>
    <w:unhideWhenUsed/>
    <w:rsid w:val="00165BB6"/>
  </w:style>
  <w:style w:type="numbering" w:customStyle="1" w:styleId="Bezsaraksta23114">
    <w:name w:val="Bez saraksta23114"/>
    <w:next w:val="NoList"/>
    <w:uiPriority w:val="99"/>
    <w:semiHidden/>
    <w:unhideWhenUsed/>
    <w:rsid w:val="00165BB6"/>
  </w:style>
  <w:style w:type="numbering" w:customStyle="1" w:styleId="Bezsaraksta113114">
    <w:name w:val="Bez saraksta113114"/>
    <w:next w:val="NoList"/>
    <w:uiPriority w:val="99"/>
    <w:semiHidden/>
    <w:unhideWhenUsed/>
    <w:rsid w:val="00165BB6"/>
  </w:style>
  <w:style w:type="numbering" w:customStyle="1" w:styleId="Bezsaraksta32114">
    <w:name w:val="Bez saraksta32114"/>
    <w:next w:val="NoList"/>
    <w:uiPriority w:val="99"/>
    <w:semiHidden/>
    <w:rsid w:val="00165BB6"/>
  </w:style>
  <w:style w:type="numbering" w:customStyle="1" w:styleId="Bezsaraksta122114">
    <w:name w:val="Bez saraksta122114"/>
    <w:next w:val="NoList"/>
    <w:uiPriority w:val="99"/>
    <w:semiHidden/>
    <w:unhideWhenUsed/>
    <w:rsid w:val="00165BB6"/>
  </w:style>
  <w:style w:type="numbering" w:customStyle="1" w:styleId="Bezsaraksta42114">
    <w:name w:val="Bez saraksta42114"/>
    <w:next w:val="NoList"/>
    <w:uiPriority w:val="99"/>
    <w:semiHidden/>
    <w:unhideWhenUsed/>
    <w:rsid w:val="00165BB6"/>
  </w:style>
  <w:style w:type="numbering" w:customStyle="1" w:styleId="Bezsaraksta52114">
    <w:name w:val="Bez saraksta52114"/>
    <w:next w:val="NoList"/>
    <w:uiPriority w:val="99"/>
    <w:semiHidden/>
    <w:unhideWhenUsed/>
    <w:rsid w:val="00165BB6"/>
  </w:style>
  <w:style w:type="numbering" w:customStyle="1" w:styleId="Bezsaraksta62114">
    <w:name w:val="Bez saraksta62114"/>
    <w:next w:val="NoList"/>
    <w:uiPriority w:val="99"/>
    <w:semiHidden/>
    <w:unhideWhenUsed/>
    <w:rsid w:val="00165BB6"/>
  </w:style>
  <w:style w:type="numbering" w:customStyle="1" w:styleId="Bezsaraksta72114">
    <w:name w:val="Bez saraksta72114"/>
    <w:next w:val="NoList"/>
    <w:uiPriority w:val="99"/>
    <w:semiHidden/>
    <w:unhideWhenUsed/>
    <w:rsid w:val="00165BB6"/>
  </w:style>
  <w:style w:type="numbering" w:customStyle="1" w:styleId="Bezsaraksta81114">
    <w:name w:val="Bez saraksta81114"/>
    <w:next w:val="NoList"/>
    <w:uiPriority w:val="99"/>
    <w:semiHidden/>
    <w:unhideWhenUsed/>
    <w:rsid w:val="00165BB6"/>
  </w:style>
  <w:style w:type="numbering" w:customStyle="1" w:styleId="Bezsaraksta9114">
    <w:name w:val="Bez saraksta9114"/>
    <w:next w:val="NoList"/>
    <w:uiPriority w:val="99"/>
    <w:semiHidden/>
    <w:unhideWhenUsed/>
    <w:rsid w:val="00165BB6"/>
  </w:style>
  <w:style w:type="numbering" w:customStyle="1" w:styleId="Bezsaraksta10114">
    <w:name w:val="Bez saraksta10114"/>
    <w:next w:val="NoList"/>
    <w:uiPriority w:val="99"/>
    <w:semiHidden/>
    <w:unhideWhenUsed/>
    <w:rsid w:val="00165BB6"/>
  </w:style>
  <w:style w:type="numbering" w:customStyle="1" w:styleId="Bezsaraksta15114">
    <w:name w:val="Bez saraksta15114"/>
    <w:next w:val="NoList"/>
    <w:uiPriority w:val="99"/>
    <w:semiHidden/>
    <w:unhideWhenUsed/>
    <w:rsid w:val="00165BB6"/>
  </w:style>
  <w:style w:type="numbering" w:customStyle="1" w:styleId="Bezsaraksta16114">
    <w:name w:val="Bez saraksta16114"/>
    <w:next w:val="NoList"/>
    <w:uiPriority w:val="99"/>
    <w:semiHidden/>
    <w:unhideWhenUsed/>
    <w:rsid w:val="00165BB6"/>
  </w:style>
  <w:style w:type="numbering" w:customStyle="1" w:styleId="Bezsaraksta17114">
    <w:name w:val="Bez saraksta17114"/>
    <w:next w:val="NoList"/>
    <w:uiPriority w:val="99"/>
    <w:semiHidden/>
    <w:unhideWhenUsed/>
    <w:rsid w:val="00165BB6"/>
  </w:style>
  <w:style w:type="numbering" w:customStyle="1" w:styleId="Bezsaraksta114114">
    <w:name w:val="Bez saraksta114114"/>
    <w:next w:val="NoList"/>
    <w:uiPriority w:val="99"/>
    <w:semiHidden/>
    <w:unhideWhenUsed/>
    <w:rsid w:val="00165BB6"/>
  </w:style>
  <w:style w:type="numbering" w:customStyle="1" w:styleId="Bezsaraksta18114">
    <w:name w:val="Bez saraksta18114"/>
    <w:next w:val="NoList"/>
    <w:uiPriority w:val="99"/>
    <w:semiHidden/>
    <w:rsid w:val="00165BB6"/>
  </w:style>
  <w:style w:type="numbering" w:customStyle="1" w:styleId="Bezsaraksta19114">
    <w:name w:val="Bez saraksta19114"/>
    <w:next w:val="NoList"/>
    <w:uiPriority w:val="99"/>
    <w:semiHidden/>
    <w:unhideWhenUsed/>
    <w:rsid w:val="00165BB6"/>
  </w:style>
  <w:style w:type="numbering" w:customStyle="1" w:styleId="Bezsaraksta24114">
    <w:name w:val="Bez saraksta24114"/>
    <w:next w:val="NoList"/>
    <w:uiPriority w:val="99"/>
    <w:semiHidden/>
    <w:rsid w:val="00165BB6"/>
  </w:style>
  <w:style w:type="numbering" w:customStyle="1" w:styleId="Bezsaraksta115114">
    <w:name w:val="Bez saraksta115114"/>
    <w:next w:val="NoList"/>
    <w:uiPriority w:val="99"/>
    <w:semiHidden/>
    <w:unhideWhenUsed/>
    <w:rsid w:val="00165BB6"/>
  </w:style>
  <w:style w:type="numbering" w:customStyle="1" w:styleId="Bezsaraksta211114">
    <w:name w:val="Bez saraksta211114"/>
    <w:next w:val="NoList"/>
    <w:uiPriority w:val="99"/>
    <w:semiHidden/>
    <w:unhideWhenUsed/>
    <w:rsid w:val="00165BB6"/>
  </w:style>
  <w:style w:type="numbering" w:customStyle="1" w:styleId="Bezsaraksta1111114">
    <w:name w:val="Bez saraksta1111114"/>
    <w:next w:val="NoList"/>
    <w:uiPriority w:val="99"/>
    <w:semiHidden/>
    <w:unhideWhenUsed/>
    <w:rsid w:val="00165BB6"/>
  </w:style>
  <w:style w:type="numbering" w:customStyle="1" w:styleId="Bezsaraksta33114">
    <w:name w:val="Bez saraksta33114"/>
    <w:next w:val="NoList"/>
    <w:uiPriority w:val="99"/>
    <w:semiHidden/>
    <w:rsid w:val="00165BB6"/>
  </w:style>
  <w:style w:type="numbering" w:customStyle="1" w:styleId="Bezsaraksta123114">
    <w:name w:val="Bez saraksta123114"/>
    <w:next w:val="NoList"/>
    <w:uiPriority w:val="99"/>
    <w:semiHidden/>
    <w:unhideWhenUsed/>
    <w:rsid w:val="00165BB6"/>
  </w:style>
  <w:style w:type="numbering" w:customStyle="1" w:styleId="Bezsaraksta43114">
    <w:name w:val="Bez saraksta43114"/>
    <w:next w:val="NoList"/>
    <w:uiPriority w:val="99"/>
    <w:semiHidden/>
    <w:unhideWhenUsed/>
    <w:rsid w:val="00165BB6"/>
  </w:style>
  <w:style w:type="numbering" w:customStyle="1" w:styleId="Bezsaraksta53114">
    <w:name w:val="Bez saraksta53114"/>
    <w:next w:val="NoList"/>
    <w:uiPriority w:val="99"/>
    <w:semiHidden/>
    <w:unhideWhenUsed/>
    <w:rsid w:val="00165BB6"/>
  </w:style>
  <w:style w:type="numbering" w:customStyle="1" w:styleId="Bezsaraksta63114">
    <w:name w:val="Bez saraksta63114"/>
    <w:next w:val="NoList"/>
    <w:uiPriority w:val="99"/>
    <w:semiHidden/>
    <w:unhideWhenUsed/>
    <w:rsid w:val="00165BB6"/>
  </w:style>
  <w:style w:type="numbering" w:customStyle="1" w:styleId="Bezsaraksta73114">
    <w:name w:val="Bez saraksta73114"/>
    <w:next w:val="NoList"/>
    <w:uiPriority w:val="99"/>
    <w:semiHidden/>
    <w:rsid w:val="00165BB6"/>
  </w:style>
  <w:style w:type="numbering" w:customStyle="1" w:styleId="Bezsaraksta131114">
    <w:name w:val="Bez saraksta131114"/>
    <w:next w:val="NoList"/>
    <w:uiPriority w:val="99"/>
    <w:semiHidden/>
    <w:unhideWhenUsed/>
    <w:rsid w:val="00165BB6"/>
  </w:style>
  <w:style w:type="numbering" w:customStyle="1" w:styleId="Bezsaraksta221114">
    <w:name w:val="Bez saraksta221114"/>
    <w:next w:val="NoList"/>
    <w:uiPriority w:val="99"/>
    <w:semiHidden/>
    <w:unhideWhenUsed/>
    <w:rsid w:val="00165BB6"/>
  </w:style>
  <w:style w:type="numbering" w:customStyle="1" w:styleId="Bezsaraksta1121114">
    <w:name w:val="Bez saraksta1121114"/>
    <w:next w:val="NoList"/>
    <w:uiPriority w:val="99"/>
    <w:semiHidden/>
    <w:unhideWhenUsed/>
    <w:rsid w:val="00165BB6"/>
  </w:style>
  <w:style w:type="numbering" w:customStyle="1" w:styleId="Bezsaraksta311114">
    <w:name w:val="Bez saraksta311114"/>
    <w:next w:val="NoList"/>
    <w:uiPriority w:val="99"/>
    <w:semiHidden/>
    <w:rsid w:val="00165BB6"/>
  </w:style>
  <w:style w:type="numbering" w:customStyle="1" w:styleId="Bezsaraksta1211114">
    <w:name w:val="Bez saraksta1211114"/>
    <w:next w:val="NoList"/>
    <w:uiPriority w:val="99"/>
    <w:semiHidden/>
    <w:unhideWhenUsed/>
    <w:rsid w:val="00165BB6"/>
  </w:style>
  <w:style w:type="numbering" w:customStyle="1" w:styleId="Bezsaraksta411114">
    <w:name w:val="Bez saraksta411114"/>
    <w:next w:val="NoList"/>
    <w:uiPriority w:val="99"/>
    <w:semiHidden/>
    <w:unhideWhenUsed/>
    <w:rsid w:val="00165BB6"/>
  </w:style>
  <w:style w:type="numbering" w:customStyle="1" w:styleId="Bezsaraksta511114">
    <w:name w:val="Bez saraksta511114"/>
    <w:next w:val="NoList"/>
    <w:uiPriority w:val="99"/>
    <w:semiHidden/>
    <w:unhideWhenUsed/>
    <w:rsid w:val="00165BB6"/>
  </w:style>
  <w:style w:type="numbering" w:customStyle="1" w:styleId="Bezsaraksta611114">
    <w:name w:val="Bez saraksta611114"/>
    <w:next w:val="NoList"/>
    <w:uiPriority w:val="99"/>
    <w:semiHidden/>
    <w:unhideWhenUsed/>
    <w:rsid w:val="00165BB6"/>
  </w:style>
  <w:style w:type="numbering" w:customStyle="1" w:styleId="Bezsaraksta711114">
    <w:name w:val="Bez saraksta711114"/>
    <w:next w:val="NoList"/>
    <w:uiPriority w:val="99"/>
    <w:semiHidden/>
    <w:unhideWhenUsed/>
    <w:rsid w:val="00165BB6"/>
  </w:style>
  <w:style w:type="numbering" w:customStyle="1" w:styleId="Bezsaraksta82114">
    <w:name w:val="Bez saraksta82114"/>
    <w:next w:val="NoList"/>
    <w:uiPriority w:val="99"/>
    <w:semiHidden/>
    <w:rsid w:val="00165BB6"/>
  </w:style>
  <w:style w:type="numbering" w:customStyle="1" w:styleId="Bezsaraksta141114">
    <w:name w:val="Bez saraksta141114"/>
    <w:next w:val="NoList"/>
    <w:uiPriority w:val="99"/>
    <w:semiHidden/>
    <w:unhideWhenUsed/>
    <w:rsid w:val="00165BB6"/>
  </w:style>
  <w:style w:type="numbering" w:customStyle="1" w:styleId="Bezsaraksta231114">
    <w:name w:val="Bez saraksta231114"/>
    <w:next w:val="NoList"/>
    <w:uiPriority w:val="99"/>
    <w:semiHidden/>
    <w:unhideWhenUsed/>
    <w:rsid w:val="00165BB6"/>
  </w:style>
  <w:style w:type="numbering" w:customStyle="1" w:styleId="Bezsaraksta1131114">
    <w:name w:val="Bez saraksta1131114"/>
    <w:next w:val="NoList"/>
    <w:uiPriority w:val="99"/>
    <w:semiHidden/>
    <w:unhideWhenUsed/>
    <w:rsid w:val="00165BB6"/>
  </w:style>
  <w:style w:type="numbering" w:customStyle="1" w:styleId="Bezsaraksta321114">
    <w:name w:val="Bez saraksta321114"/>
    <w:next w:val="NoList"/>
    <w:uiPriority w:val="99"/>
    <w:semiHidden/>
    <w:rsid w:val="00165BB6"/>
  </w:style>
  <w:style w:type="numbering" w:customStyle="1" w:styleId="Bezsaraksta1221114">
    <w:name w:val="Bez saraksta1221114"/>
    <w:next w:val="NoList"/>
    <w:uiPriority w:val="99"/>
    <w:semiHidden/>
    <w:unhideWhenUsed/>
    <w:rsid w:val="00165BB6"/>
  </w:style>
  <w:style w:type="numbering" w:customStyle="1" w:styleId="Bezsaraksta421114">
    <w:name w:val="Bez saraksta421114"/>
    <w:next w:val="NoList"/>
    <w:uiPriority w:val="99"/>
    <w:semiHidden/>
    <w:unhideWhenUsed/>
    <w:rsid w:val="00165BB6"/>
  </w:style>
  <w:style w:type="numbering" w:customStyle="1" w:styleId="Bezsaraksta521114">
    <w:name w:val="Bez saraksta521114"/>
    <w:next w:val="NoList"/>
    <w:uiPriority w:val="99"/>
    <w:semiHidden/>
    <w:unhideWhenUsed/>
    <w:rsid w:val="00165BB6"/>
  </w:style>
  <w:style w:type="numbering" w:customStyle="1" w:styleId="Bezsaraksta621114">
    <w:name w:val="Bez saraksta621114"/>
    <w:next w:val="NoList"/>
    <w:uiPriority w:val="99"/>
    <w:semiHidden/>
    <w:unhideWhenUsed/>
    <w:rsid w:val="00165BB6"/>
  </w:style>
  <w:style w:type="numbering" w:customStyle="1" w:styleId="Bezsaraksta721114">
    <w:name w:val="Bez saraksta721114"/>
    <w:next w:val="NoList"/>
    <w:uiPriority w:val="99"/>
    <w:semiHidden/>
    <w:unhideWhenUsed/>
    <w:rsid w:val="00165BB6"/>
  </w:style>
  <w:style w:type="numbering" w:customStyle="1" w:styleId="Bezsaraksta811114">
    <w:name w:val="Bez saraksta811114"/>
    <w:next w:val="NoList"/>
    <w:uiPriority w:val="99"/>
    <w:semiHidden/>
    <w:unhideWhenUsed/>
    <w:rsid w:val="00165BB6"/>
  </w:style>
  <w:style w:type="numbering" w:customStyle="1" w:styleId="Bezsaraksta91114">
    <w:name w:val="Bez saraksta91114"/>
    <w:next w:val="NoList"/>
    <w:uiPriority w:val="99"/>
    <w:semiHidden/>
    <w:unhideWhenUsed/>
    <w:rsid w:val="00165BB6"/>
  </w:style>
  <w:style w:type="numbering" w:customStyle="1" w:styleId="Bezsaraksta101114">
    <w:name w:val="Bez saraksta101114"/>
    <w:next w:val="NoList"/>
    <w:uiPriority w:val="99"/>
    <w:semiHidden/>
    <w:unhideWhenUsed/>
    <w:rsid w:val="00165BB6"/>
  </w:style>
  <w:style w:type="numbering" w:customStyle="1" w:styleId="Bezsaraksta151114">
    <w:name w:val="Bez saraksta151114"/>
    <w:next w:val="NoList"/>
    <w:uiPriority w:val="99"/>
    <w:semiHidden/>
    <w:unhideWhenUsed/>
    <w:rsid w:val="00165BB6"/>
  </w:style>
  <w:style w:type="numbering" w:customStyle="1" w:styleId="Bezsaraksta161114">
    <w:name w:val="Bez saraksta161114"/>
    <w:next w:val="NoList"/>
    <w:uiPriority w:val="99"/>
    <w:semiHidden/>
    <w:unhideWhenUsed/>
    <w:rsid w:val="00165BB6"/>
  </w:style>
  <w:style w:type="numbering" w:customStyle="1" w:styleId="Bezsaraksta171114">
    <w:name w:val="Bez saraksta171114"/>
    <w:next w:val="NoList"/>
    <w:uiPriority w:val="99"/>
    <w:semiHidden/>
    <w:unhideWhenUsed/>
    <w:rsid w:val="00165BB6"/>
  </w:style>
  <w:style w:type="numbering" w:customStyle="1" w:styleId="Bezsaraksta1141114">
    <w:name w:val="Bez saraksta1141114"/>
    <w:next w:val="NoList"/>
    <w:uiPriority w:val="99"/>
    <w:semiHidden/>
    <w:unhideWhenUsed/>
    <w:rsid w:val="00165BB6"/>
  </w:style>
  <w:style w:type="numbering" w:customStyle="1" w:styleId="Bezsaraksta2014">
    <w:name w:val="Bez saraksta2014"/>
    <w:next w:val="NoList"/>
    <w:uiPriority w:val="99"/>
    <w:semiHidden/>
    <w:unhideWhenUsed/>
    <w:rsid w:val="00165BB6"/>
  </w:style>
  <w:style w:type="numbering" w:customStyle="1" w:styleId="Bezsaraksta2514">
    <w:name w:val="Bez saraksta2514"/>
    <w:next w:val="NoList"/>
    <w:uiPriority w:val="99"/>
    <w:semiHidden/>
    <w:unhideWhenUsed/>
    <w:rsid w:val="00165BB6"/>
  </w:style>
  <w:style w:type="numbering" w:customStyle="1" w:styleId="Bezsaraksta2614">
    <w:name w:val="Bez saraksta2614"/>
    <w:next w:val="NoList"/>
    <w:uiPriority w:val="99"/>
    <w:semiHidden/>
    <w:rsid w:val="00165BB6"/>
  </w:style>
  <w:style w:type="numbering" w:customStyle="1" w:styleId="Bezsaraksta11014">
    <w:name w:val="Bez saraksta11014"/>
    <w:next w:val="NoList"/>
    <w:uiPriority w:val="99"/>
    <w:semiHidden/>
    <w:unhideWhenUsed/>
    <w:rsid w:val="00165BB6"/>
  </w:style>
  <w:style w:type="numbering" w:customStyle="1" w:styleId="Bezsaraksta2714">
    <w:name w:val="Bez saraksta2714"/>
    <w:next w:val="NoList"/>
    <w:uiPriority w:val="99"/>
    <w:semiHidden/>
    <w:rsid w:val="00165BB6"/>
  </w:style>
  <w:style w:type="numbering" w:customStyle="1" w:styleId="Bezsaraksta11614">
    <w:name w:val="Bez saraksta11614"/>
    <w:next w:val="NoList"/>
    <w:uiPriority w:val="99"/>
    <w:semiHidden/>
    <w:unhideWhenUsed/>
    <w:rsid w:val="00165BB6"/>
  </w:style>
  <w:style w:type="numbering" w:customStyle="1" w:styleId="Bezsaraksta21214">
    <w:name w:val="Bez saraksta21214"/>
    <w:next w:val="NoList"/>
    <w:uiPriority w:val="99"/>
    <w:semiHidden/>
    <w:unhideWhenUsed/>
    <w:rsid w:val="00165BB6"/>
  </w:style>
  <w:style w:type="numbering" w:customStyle="1" w:styleId="Bezsaraksta111214">
    <w:name w:val="Bez saraksta111214"/>
    <w:next w:val="NoList"/>
    <w:uiPriority w:val="99"/>
    <w:semiHidden/>
    <w:unhideWhenUsed/>
    <w:rsid w:val="00165BB6"/>
  </w:style>
  <w:style w:type="numbering" w:customStyle="1" w:styleId="Bezsaraksta3414">
    <w:name w:val="Bez saraksta3414"/>
    <w:next w:val="NoList"/>
    <w:uiPriority w:val="99"/>
    <w:semiHidden/>
    <w:rsid w:val="00165BB6"/>
  </w:style>
  <w:style w:type="numbering" w:customStyle="1" w:styleId="Bezsaraksta12414">
    <w:name w:val="Bez saraksta12414"/>
    <w:next w:val="NoList"/>
    <w:uiPriority w:val="99"/>
    <w:semiHidden/>
    <w:unhideWhenUsed/>
    <w:rsid w:val="00165BB6"/>
  </w:style>
  <w:style w:type="numbering" w:customStyle="1" w:styleId="Bezsaraksta4414">
    <w:name w:val="Bez saraksta4414"/>
    <w:next w:val="NoList"/>
    <w:uiPriority w:val="99"/>
    <w:semiHidden/>
    <w:unhideWhenUsed/>
    <w:rsid w:val="00165BB6"/>
  </w:style>
  <w:style w:type="numbering" w:customStyle="1" w:styleId="Bezsaraksta5414">
    <w:name w:val="Bez saraksta5414"/>
    <w:next w:val="NoList"/>
    <w:uiPriority w:val="99"/>
    <w:semiHidden/>
    <w:unhideWhenUsed/>
    <w:rsid w:val="00165BB6"/>
  </w:style>
  <w:style w:type="numbering" w:customStyle="1" w:styleId="Bezsaraksta6414">
    <w:name w:val="Bez saraksta6414"/>
    <w:next w:val="NoList"/>
    <w:uiPriority w:val="99"/>
    <w:semiHidden/>
    <w:unhideWhenUsed/>
    <w:rsid w:val="00165BB6"/>
  </w:style>
  <w:style w:type="numbering" w:customStyle="1" w:styleId="Bezsaraksta7414">
    <w:name w:val="Bez saraksta7414"/>
    <w:next w:val="NoList"/>
    <w:uiPriority w:val="99"/>
    <w:semiHidden/>
    <w:rsid w:val="00165BB6"/>
  </w:style>
  <w:style w:type="numbering" w:customStyle="1" w:styleId="Bezsaraksta13214">
    <w:name w:val="Bez saraksta13214"/>
    <w:next w:val="NoList"/>
    <w:uiPriority w:val="99"/>
    <w:semiHidden/>
    <w:unhideWhenUsed/>
    <w:rsid w:val="00165BB6"/>
  </w:style>
  <w:style w:type="numbering" w:customStyle="1" w:styleId="Bezsaraksta22214">
    <w:name w:val="Bez saraksta22214"/>
    <w:next w:val="NoList"/>
    <w:uiPriority w:val="99"/>
    <w:semiHidden/>
    <w:unhideWhenUsed/>
    <w:rsid w:val="00165BB6"/>
  </w:style>
  <w:style w:type="numbering" w:customStyle="1" w:styleId="Bezsaraksta112214">
    <w:name w:val="Bez saraksta112214"/>
    <w:next w:val="NoList"/>
    <w:uiPriority w:val="99"/>
    <w:semiHidden/>
    <w:unhideWhenUsed/>
    <w:rsid w:val="00165BB6"/>
  </w:style>
  <w:style w:type="numbering" w:customStyle="1" w:styleId="Bezsaraksta31214">
    <w:name w:val="Bez saraksta31214"/>
    <w:next w:val="NoList"/>
    <w:uiPriority w:val="99"/>
    <w:semiHidden/>
    <w:rsid w:val="00165BB6"/>
  </w:style>
  <w:style w:type="numbering" w:customStyle="1" w:styleId="Bezsaraksta121214">
    <w:name w:val="Bez saraksta121214"/>
    <w:next w:val="NoList"/>
    <w:uiPriority w:val="99"/>
    <w:semiHidden/>
    <w:unhideWhenUsed/>
    <w:rsid w:val="00165BB6"/>
  </w:style>
  <w:style w:type="numbering" w:customStyle="1" w:styleId="Bezsaraksta41214">
    <w:name w:val="Bez saraksta41214"/>
    <w:next w:val="NoList"/>
    <w:uiPriority w:val="99"/>
    <w:semiHidden/>
    <w:unhideWhenUsed/>
    <w:rsid w:val="00165BB6"/>
  </w:style>
  <w:style w:type="numbering" w:customStyle="1" w:styleId="Bezsaraksta51214">
    <w:name w:val="Bez saraksta51214"/>
    <w:next w:val="NoList"/>
    <w:uiPriority w:val="99"/>
    <w:semiHidden/>
    <w:unhideWhenUsed/>
    <w:rsid w:val="00165BB6"/>
  </w:style>
  <w:style w:type="numbering" w:customStyle="1" w:styleId="Bezsaraksta61214">
    <w:name w:val="Bez saraksta61214"/>
    <w:next w:val="NoList"/>
    <w:uiPriority w:val="99"/>
    <w:semiHidden/>
    <w:unhideWhenUsed/>
    <w:rsid w:val="00165BB6"/>
  </w:style>
  <w:style w:type="numbering" w:customStyle="1" w:styleId="Bezsaraksta71214">
    <w:name w:val="Bez saraksta71214"/>
    <w:next w:val="NoList"/>
    <w:uiPriority w:val="99"/>
    <w:semiHidden/>
    <w:unhideWhenUsed/>
    <w:rsid w:val="00165BB6"/>
  </w:style>
  <w:style w:type="numbering" w:customStyle="1" w:styleId="Bezsaraksta8314">
    <w:name w:val="Bez saraksta8314"/>
    <w:next w:val="NoList"/>
    <w:uiPriority w:val="99"/>
    <w:semiHidden/>
    <w:rsid w:val="00165BB6"/>
  </w:style>
  <w:style w:type="numbering" w:customStyle="1" w:styleId="Bezsaraksta14214">
    <w:name w:val="Bez saraksta14214"/>
    <w:next w:val="NoList"/>
    <w:uiPriority w:val="99"/>
    <w:semiHidden/>
    <w:unhideWhenUsed/>
    <w:rsid w:val="00165BB6"/>
  </w:style>
  <w:style w:type="numbering" w:customStyle="1" w:styleId="Bezsaraksta23214">
    <w:name w:val="Bez saraksta23214"/>
    <w:next w:val="NoList"/>
    <w:uiPriority w:val="99"/>
    <w:semiHidden/>
    <w:unhideWhenUsed/>
    <w:rsid w:val="00165BB6"/>
  </w:style>
  <w:style w:type="numbering" w:customStyle="1" w:styleId="Bezsaraksta113214">
    <w:name w:val="Bez saraksta113214"/>
    <w:next w:val="NoList"/>
    <w:uiPriority w:val="99"/>
    <w:semiHidden/>
    <w:unhideWhenUsed/>
    <w:rsid w:val="00165BB6"/>
  </w:style>
  <w:style w:type="numbering" w:customStyle="1" w:styleId="Bezsaraksta32214">
    <w:name w:val="Bez saraksta32214"/>
    <w:next w:val="NoList"/>
    <w:uiPriority w:val="99"/>
    <w:semiHidden/>
    <w:rsid w:val="00165BB6"/>
  </w:style>
  <w:style w:type="numbering" w:customStyle="1" w:styleId="Bezsaraksta122214">
    <w:name w:val="Bez saraksta122214"/>
    <w:next w:val="NoList"/>
    <w:uiPriority w:val="99"/>
    <w:semiHidden/>
    <w:unhideWhenUsed/>
    <w:rsid w:val="00165BB6"/>
  </w:style>
  <w:style w:type="numbering" w:customStyle="1" w:styleId="Bezsaraksta42214">
    <w:name w:val="Bez saraksta42214"/>
    <w:next w:val="NoList"/>
    <w:uiPriority w:val="99"/>
    <w:semiHidden/>
    <w:unhideWhenUsed/>
    <w:rsid w:val="00165BB6"/>
  </w:style>
  <w:style w:type="numbering" w:customStyle="1" w:styleId="Bezsaraksta52214">
    <w:name w:val="Bez saraksta52214"/>
    <w:next w:val="NoList"/>
    <w:uiPriority w:val="99"/>
    <w:semiHidden/>
    <w:unhideWhenUsed/>
    <w:rsid w:val="00165BB6"/>
  </w:style>
  <w:style w:type="numbering" w:customStyle="1" w:styleId="Bezsaraksta62214">
    <w:name w:val="Bez saraksta62214"/>
    <w:next w:val="NoList"/>
    <w:uiPriority w:val="99"/>
    <w:semiHidden/>
    <w:unhideWhenUsed/>
    <w:rsid w:val="00165BB6"/>
  </w:style>
  <w:style w:type="numbering" w:customStyle="1" w:styleId="Bezsaraksta72214">
    <w:name w:val="Bez saraksta72214"/>
    <w:next w:val="NoList"/>
    <w:uiPriority w:val="99"/>
    <w:semiHidden/>
    <w:unhideWhenUsed/>
    <w:rsid w:val="00165BB6"/>
  </w:style>
  <w:style w:type="numbering" w:customStyle="1" w:styleId="Bezsaraksta81214">
    <w:name w:val="Bez saraksta81214"/>
    <w:next w:val="NoList"/>
    <w:uiPriority w:val="99"/>
    <w:semiHidden/>
    <w:unhideWhenUsed/>
    <w:rsid w:val="00165BB6"/>
  </w:style>
  <w:style w:type="numbering" w:customStyle="1" w:styleId="Bezsaraksta9214">
    <w:name w:val="Bez saraksta9214"/>
    <w:next w:val="NoList"/>
    <w:uiPriority w:val="99"/>
    <w:semiHidden/>
    <w:unhideWhenUsed/>
    <w:rsid w:val="00165BB6"/>
  </w:style>
  <w:style w:type="numbering" w:customStyle="1" w:styleId="Bezsaraksta10214">
    <w:name w:val="Bez saraksta10214"/>
    <w:next w:val="NoList"/>
    <w:uiPriority w:val="99"/>
    <w:semiHidden/>
    <w:unhideWhenUsed/>
    <w:rsid w:val="00165BB6"/>
  </w:style>
  <w:style w:type="numbering" w:customStyle="1" w:styleId="Bezsaraksta15214">
    <w:name w:val="Bez saraksta15214"/>
    <w:next w:val="NoList"/>
    <w:uiPriority w:val="99"/>
    <w:semiHidden/>
    <w:unhideWhenUsed/>
    <w:rsid w:val="00165BB6"/>
  </w:style>
  <w:style w:type="numbering" w:customStyle="1" w:styleId="Bezsaraksta16214">
    <w:name w:val="Bez saraksta16214"/>
    <w:next w:val="NoList"/>
    <w:uiPriority w:val="99"/>
    <w:semiHidden/>
    <w:unhideWhenUsed/>
    <w:rsid w:val="00165BB6"/>
  </w:style>
  <w:style w:type="numbering" w:customStyle="1" w:styleId="Bezsaraksta17214">
    <w:name w:val="Bez saraksta17214"/>
    <w:next w:val="NoList"/>
    <w:uiPriority w:val="99"/>
    <w:semiHidden/>
    <w:unhideWhenUsed/>
    <w:rsid w:val="00165BB6"/>
  </w:style>
  <w:style w:type="numbering" w:customStyle="1" w:styleId="Bezsaraksta114214">
    <w:name w:val="Bez saraksta114214"/>
    <w:next w:val="NoList"/>
    <w:uiPriority w:val="99"/>
    <w:semiHidden/>
    <w:unhideWhenUsed/>
    <w:rsid w:val="00165BB6"/>
  </w:style>
  <w:style w:type="numbering" w:customStyle="1" w:styleId="Bezsaraksta1824">
    <w:name w:val="Bez saraksta1824"/>
    <w:next w:val="NoList"/>
    <w:uiPriority w:val="99"/>
    <w:semiHidden/>
    <w:rsid w:val="00165BB6"/>
  </w:style>
  <w:style w:type="numbering" w:customStyle="1" w:styleId="Bezsaraksta1924">
    <w:name w:val="Bez saraksta1924"/>
    <w:next w:val="NoList"/>
    <w:uiPriority w:val="99"/>
    <w:semiHidden/>
    <w:unhideWhenUsed/>
    <w:rsid w:val="00165BB6"/>
  </w:style>
  <w:style w:type="numbering" w:customStyle="1" w:styleId="Bezsaraksta2424">
    <w:name w:val="Bez saraksta2424"/>
    <w:next w:val="NoList"/>
    <w:uiPriority w:val="99"/>
    <w:semiHidden/>
    <w:rsid w:val="00165BB6"/>
  </w:style>
  <w:style w:type="numbering" w:customStyle="1" w:styleId="Bezsaraksta11524">
    <w:name w:val="Bez saraksta11524"/>
    <w:next w:val="NoList"/>
    <w:uiPriority w:val="99"/>
    <w:semiHidden/>
    <w:unhideWhenUsed/>
    <w:rsid w:val="00165BB6"/>
  </w:style>
  <w:style w:type="numbering" w:customStyle="1" w:styleId="Bezsaraksta21124">
    <w:name w:val="Bez saraksta21124"/>
    <w:next w:val="NoList"/>
    <w:uiPriority w:val="99"/>
    <w:semiHidden/>
    <w:unhideWhenUsed/>
    <w:rsid w:val="00165BB6"/>
  </w:style>
  <w:style w:type="numbering" w:customStyle="1" w:styleId="Bezsaraksta111124">
    <w:name w:val="Bez saraksta111124"/>
    <w:next w:val="NoList"/>
    <w:uiPriority w:val="99"/>
    <w:semiHidden/>
    <w:unhideWhenUsed/>
    <w:rsid w:val="00165BB6"/>
  </w:style>
  <w:style w:type="numbering" w:customStyle="1" w:styleId="Bezsaraksta3324">
    <w:name w:val="Bez saraksta3324"/>
    <w:next w:val="NoList"/>
    <w:uiPriority w:val="99"/>
    <w:semiHidden/>
    <w:rsid w:val="00165BB6"/>
  </w:style>
  <w:style w:type="numbering" w:customStyle="1" w:styleId="Bezsaraksta12324">
    <w:name w:val="Bez saraksta12324"/>
    <w:next w:val="NoList"/>
    <w:uiPriority w:val="99"/>
    <w:semiHidden/>
    <w:unhideWhenUsed/>
    <w:rsid w:val="00165BB6"/>
  </w:style>
  <w:style w:type="numbering" w:customStyle="1" w:styleId="Bezsaraksta4324">
    <w:name w:val="Bez saraksta4324"/>
    <w:next w:val="NoList"/>
    <w:uiPriority w:val="99"/>
    <w:semiHidden/>
    <w:unhideWhenUsed/>
    <w:rsid w:val="00165BB6"/>
  </w:style>
  <w:style w:type="numbering" w:customStyle="1" w:styleId="Bezsaraksta5324">
    <w:name w:val="Bez saraksta5324"/>
    <w:next w:val="NoList"/>
    <w:uiPriority w:val="99"/>
    <w:semiHidden/>
    <w:unhideWhenUsed/>
    <w:rsid w:val="00165BB6"/>
  </w:style>
  <w:style w:type="numbering" w:customStyle="1" w:styleId="Bezsaraksta6324">
    <w:name w:val="Bez saraksta6324"/>
    <w:next w:val="NoList"/>
    <w:uiPriority w:val="99"/>
    <w:semiHidden/>
    <w:unhideWhenUsed/>
    <w:rsid w:val="00165BB6"/>
  </w:style>
  <w:style w:type="numbering" w:customStyle="1" w:styleId="Bezsaraksta7324">
    <w:name w:val="Bez saraksta7324"/>
    <w:next w:val="NoList"/>
    <w:uiPriority w:val="99"/>
    <w:semiHidden/>
    <w:rsid w:val="00165BB6"/>
  </w:style>
  <w:style w:type="numbering" w:customStyle="1" w:styleId="Bezsaraksta13124">
    <w:name w:val="Bez saraksta13124"/>
    <w:next w:val="NoList"/>
    <w:uiPriority w:val="99"/>
    <w:semiHidden/>
    <w:unhideWhenUsed/>
    <w:rsid w:val="00165BB6"/>
  </w:style>
  <w:style w:type="numbering" w:customStyle="1" w:styleId="Bezsaraksta22124">
    <w:name w:val="Bez saraksta22124"/>
    <w:next w:val="NoList"/>
    <w:uiPriority w:val="99"/>
    <w:semiHidden/>
    <w:unhideWhenUsed/>
    <w:rsid w:val="00165BB6"/>
  </w:style>
  <w:style w:type="numbering" w:customStyle="1" w:styleId="Bezsaraksta112124">
    <w:name w:val="Bez saraksta112124"/>
    <w:next w:val="NoList"/>
    <w:uiPriority w:val="99"/>
    <w:semiHidden/>
    <w:unhideWhenUsed/>
    <w:rsid w:val="00165BB6"/>
  </w:style>
  <w:style w:type="numbering" w:customStyle="1" w:styleId="Bezsaraksta31124">
    <w:name w:val="Bez saraksta31124"/>
    <w:next w:val="NoList"/>
    <w:uiPriority w:val="99"/>
    <w:semiHidden/>
    <w:rsid w:val="00165BB6"/>
  </w:style>
  <w:style w:type="numbering" w:customStyle="1" w:styleId="Bezsaraksta121124">
    <w:name w:val="Bez saraksta121124"/>
    <w:next w:val="NoList"/>
    <w:uiPriority w:val="99"/>
    <w:semiHidden/>
    <w:unhideWhenUsed/>
    <w:rsid w:val="00165BB6"/>
  </w:style>
  <w:style w:type="numbering" w:customStyle="1" w:styleId="Bezsaraksta41124">
    <w:name w:val="Bez saraksta41124"/>
    <w:next w:val="NoList"/>
    <w:uiPriority w:val="99"/>
    <w:semiHidden/>
    <w:unhideWhenUsed/>
    <w:rsid w:val="00165BB6"/>
  </w:style>
  <w:style w:type="numbering" w:customStyle="1" w:styleId="Bezsaraksta51124">
    <w:name w:val="Bez saraksta51124"/>
    <w:next w:val="NoList"/>
    <w:uiPriority w:val="99"/>
    <w:semiHidden/>
    <w:unhideWhenUsed/>
    <w:rsid w:val="00165BB6"/>
  </w:style>
  <w:style w:type="numbering" w:customStyle="1" w:styleId="Bezsaraksta61124">
    <w:name w:val="Bez saraksta61124"/>
    <w:next w:val="NoList"/>
    <w:uiPriority w:val="99"/>
    <w:semiHidden/>
    <w:unhideWhenUsed/>
    <w:rsid w:val="00165BB6"/>
  </w:style>
  <w:style w:type="numbering" w:customStyle="1" w:styleId="Bezsaraksta71124">
    <w:name w:val="Bez saraksta71124"/>
    <w:next w:val="NoList"/>
    <w:uiPriority w:val="99"/>
    <w:semiHidden/>
    <w:unhideWhenUsed/>
    <w:rsid w:val="00165BB6"/>
  </w:style>
  <w:style w:type="numbering" w:customStyle="1" w:styleId="Bezsaraksta8224">
    <w:name w:val="Bez saraksta8224"/>
    <w:next w:val="NoList"/>
    <w:uiPriority w:val="99"/>
    <w:semiHidden/>
    <w:rsid w:val="00165BB6"/>
  </w:style>
  <w:style w:type="numbering" w:customStyle="1" w:styleId="Bezsaraksta14124">
    <w:name w:val="Bez saraksta14124"/>
    <w:next w:val="NoList"/>
    <w:uiPriority w:val="99"/>
    <w:semiHidden/>
    <w:unhideWhenUsed/>
    <w:rsid w:val="00165BB6"/>
  </w:style>
  <w:style w:type="numbering" w:customStyle="1" w:styleId="Bezsaraksta23124">
    <w:name w:val="Bez saraksta23124"/>
    <w:next w:val="NoList"/>
    <w:uiPriority w:val="99"/>
    <w:semiHidden/>
    <w:unhideWhenUsed/>
    <w:rsid w:val="00165BB6"/>
  </w:style>
  <w:style w:type="numbering" w:customStyle="1" w:styleId="Bezsaraksta113124">
    <w:name w:val="Bez saraksta113124"/>
    <w:next w:val="NoList"/>
    <w:uiPriority w:val="99"/>
    <w:semiHidden/>
    <w:unhideWhenUsed/>
    <w:rsid w:val="00165BB6"/>
  </w:style>
  <w:style w:type="numbering" w:customStyle="1" w:styleId="Bezsaraksta32124">
    <w:name w:val="Bez saraksta32124"/>
    <w:next w:val="NoList"/>
    <w:uiPriority w:val="99"/>
    <w:semiHidden/>
    <w:rsid w:val="00165BB6"/>
  </w:style>
  <w:style w:type="numbering" w:customStyle="1" w:styleId="Bezsaraksta122124">
    <w:name w:val="Bez saraksta122124"/>
    <w:next w:val="NoList"/>
    <w:uiPriority w:val="99"/>
    <w:semiHidden/>
    <w:unhideWhenUsed/>
    <w:rsid w:val="00165BB6"/>
  </w:style>
  <w:style w:type="numbering" w:customStyle="1" w:styleId="Bezsaraksta42124">
    <w:name w:val="Bez saraksta42124"/>
    <w:next w:val="NoList"/>
    <w:uiPriority w:val="99"/>
    <w:semiHidden/>
    <w:unhideWhenUsed/>
    <w:rsid w:val="00165BB6"/>
  </w:style>
  <w:style w:type="numbering" w:customStyle="1" w:styleId="Bezsaraksta52124">
    <w:name w:val="Bez saraksta52124"/>
    <w:next w:val="NoList"/>
    <w:uiPriority w:val="99"/>
    <w:semiHidden/>
    <w:unhideWhenUsed/>
    <w:rsid w:val="00165BB6"/>
  </w:style>
  <w:style w:type="numbering" w:customStyle="1" w:styleId="Bezsaraksta62124">
    <w:name w:val="Bez saraksta62124"/>
    <w:next w:val="NoList"/>
    <w:uiPriority w:val="99"/>
    <w:semiHidden/>
    <w:unhideWhenUsed/>
    <w:rsid w:val="00165BB6"/>
  </w:style>
  <w:style w:type="numbering" w:customStyle="1" w:styleId="Bezsaraksta72124">
    <w:name w:val="Bez saraksta72124"/>
    <w:next w:val="NoList"/>
    <w:uiPriority w:val="99"/>
    <w:semiHidden/>
    <w:unhideWhenUsed/>
    <w:rsid w:val="00165BB6"/>
  </w:style>
  <w:style w:type="numbering" w:customStyle="1" w:styleId="Bezsaraksta81124">
    <w:name w:val="Bez saraksta81124"/>
    <w:next w:val="NoList"/>
    <w:uiPriority w:val="99"/>
    <w:semiHidden/>
    <w:unhideWhenUsed/>
    <w:rsid w:val="00165BB6"/>
  </w:style>
  <w:style w:type="numbering" w:customStyle="1" w:styleId="Bezsaraksta9124">
    <w:name w:val="Bez saraksta9124"/>
    <w:next w:val="NoList"/>
    <w:uiPriority w:val="99"/>
    <w:semiHidden/>
    <w:unhideWhenUsed/>
    <w:rsid w:val="00165BB6"/>
  </w:style>
  <w:style w:type="numbering" w:customStyle="1" w:styleId="Bezsaraksta10124">
    <w:name w:val="Bez saraksta10124"/>
    <w:next w:val="NoList"/>
    <w:uiPriority w:val="99"/>
    <w:semiHidden/>
    <w:unhideWhenUsed/>
    <w:rsid w:val="00165BB6"/>
  </w:style>
  <w:style w:type="numbering" w:customStyle="1" w:styleId="Bezsaraksta15124">
    <w:name w:val="Bez saraksta15124"/>
    <w:next w:val="NoList"/>
    <w:uiPriority w:val="99"/>
    <w:semiHidden/>
    <w:unhideWhenUsed/>
    <w:rsid w:val="00165BB6"/>
  </w:style>
  <w:style w:type="numbering" w:customStyle="1" w:styleId="Bezsaraksta16124">
    <w:name w:val="Bez saraksta16124"/>
    <w:next w:val="NoList"/>
    <w:uiPriority w:val="99"/>
    <w:semiHidden/>
    <w:unhideWhenUsed/>
    <w:rsid w:val="00165BB6"/>
  </w:style>
  <w:style w:type="numbering" w:customStyle="1" w:styleId="Bezsaraksta17124">
    <w:name w:val="Bez saraksta17124"/>
    <w:next w:val="NoList"/>
    <w:uiPriority w:val="99"/>
    <w:semiHidden/>
    <w:unhideWhenUsed/>
    <w:rsid w:val="00165BB6"/>
  </w:style>
  <w:style w:type="numbering" w:customStyle="1" w:styleId="Bezsaraksta114124">
    <w:name w:val="Bez saraksta114124"/>
    <w:next w:val="NoList"/>
    <w:uiPriority w:val="99"/>
    <w:semiHidden/>
    <w:unhideWhenUsed/>
    <w:rsid w:val="00165BB6"/>
  </w:style>
  <w:style w:type="numbering" w:customStyle="1" w:styleId="Bezsaraksta20114">
    <w:name w:val="Bez saraksta20114"/>
    <w:next w:val="NoList"/>
    <w:uiPriority w:val="99"/>
    <w:semiHidden/>
    <w:unhideWhenUsed/>
    <w:rsid w:val="00165BB6"/>
  </w:style>
  <w:style w:type="numbering" w:customStyle="1" w:styleId="Bezsaraksta25114">
    <w:name w:val="Bez saraksta25114"/>
    <w:next w:val="NoList"/>
    <w:uiPriority w:val="99"/>
    <w:semiHidden/>
    <w:unhideWhenUsed/>
    <w:rsid w:val="00165BB6"/>
  </w:style>
  <w:style w:type="numbering" w:customStyle="1" w:styleId="Bezsaraksta26114">
    <w:name w:val="Bez saraksta26114"/>
    <w:next w:val="NoList"/>
    <w:uiPriority w:val="99"/>
    <w:semiHidden/>
    <w:unhideWhenUsed/>
    <w:rsid w:val="00165BB6"/>
  </w:style>
  <w:style w:type="numbering" w:customStyle="1" w:styleId="Bezsaraksta2814">
    <w:name w:val="Bez saraksta2814"/>
    <w:next w:val="NoList"/>
    <w:uiPriority w:val="99"/>
    <w:semiHidden/>
    <w:rsid w:val="00165BB6"/>
  </w:style>
  <w:style w:type="numbering" w:customStyle="1" w:styleId="Bezsaraksta1174">
    <w:name w:val="Bez saraksta1174"/>
    <w:next w:val="NoList"/>
    <w:uiPriority w:val="99"/>
    <w:semiHidden/>
    <w:unhideWhenUsed/>
    <w:rsid w:val="00165BB6"/>
  </w:style>
  <w:style w:type="numbering" w:customStyle="1" w:styleId="Bezsaraksta294">
    <w:name w:val="Bez saraksta294"/>
    <w:next w:val="NoList"/>
    <w:uiPriority w:val="99"/>
    <w:semiHidden/>
    <w:rsid w:val="00165BB6"/>
  </w:style>
  <w:style w:type="numbering" w:customStyle="1" w:styleId="Bezsaraksta1184">
    <w:name w:val="Bez saraksta1184"/>
    <w:next w:val="NoList"/>
    <w:uiPriority w:val="99"/>
    <w:semiHidden/>
    <w:unhideWhenUsed/>
    <w:rsid w:val="00165BB6"/>
  </w:style>
  <w:style w:type="numbering" w:customStyle="1" w:styleId="Bezsaraksta2134">
    <w:name w:val="Bez saraksta2134"/>
    <w:next w:val="NoList"/>
    <w:uiPriority w:val="99"/>
    <w:semiHidden/>
    <w:unhideWhenUsed/>
    <w:rsid w:val="00165BB6"/>
  </w:style>
  <w:style w:type="numbering" w:customStyle="1" w:styleId="Bezsaraksta11134">
    <w:name w:val="Bez saraksta11134"/>
    <w:next w:val="NoList"/>
    <w:uiPriority w:val="99"/>
    <w:semiHidden/>
    <w:unhideWhenUsed/>
    <w:rsid w:val="00165BB6"/>
  </w:style>
  <w:style w:type="numbering" w:customStyle="1" w:styleId="Bezsaraksta354">
    <w:name w:val="Bez saraksta354"/>
    <w:next w:val="NoList"/>
    <w:uiPriority w:val="99"/>
    <w:semiHidden/>
    <w:rsid w:val="00165BB6"/>
  </w:style>
  <w:style w:type="numbering" w:customStyle="1" w:styleId="Bezsaraksta1254">
    <w:name w:val="Bez saraksta1254"/>
    <w:next w:val="NoList"/>
    <w:uiPriority w:val="99"/>
    <w:semiHidden/>
    <w:unhideWhenUsed/>
    <w:rsid w:val="00165BB6"/>
  </w:style>
  <w:style w:type="numbering" w:customStyle="1" w:styleId="Bezsaraksta454">
    <w:name w:val="Bez saraksta454"/>
    <w:next w:val="NoList"/>
    <w:uiPriority w:val="99"/>
    <w:semiHidden/>
    <w:unhideWhenUsed/>
    <w:rsid w:val="00165BB6"/>
  </w:style>
  <w:style w:type="numbering" w:customStyle="1" w:styleId="Bezsaraksta554">
    <w:name w:val="Bez saraksta554"/>
    <w:next w:val="NoList"/>
    <w:uiPriority w:val="99"/>
    <w:semiHidden/>
    <w:unhideWhenUsed/>
    <w:rsid w:val="00165BB6"/>
  </w:style>
  <w:style w:type="numbering" w:customStyle="1" w:styleId="Bezsaraksta654">
    <w:name w:val="Bez saraksta654"/>
    <w:next w:val="NoList"/>
    <w:uiPriority w:val="99"/>
    <w:semiHidden/>
    <w:unhideWhenUsed/>
    <w:rsid w:val="00165BB6"/>
  </w:style>
  <w:style w:type="numbering" w:customStyle="1" w:styleId="Bezsaraksta754">
    <w:name w:val="Bez saraksta754"/>
    <w:next w:val="NoList"/>
    <w:uiPriority w:val="99"/>
    <w:semiHidden/>
    <w:rsid w:val="00165BB6"/>
  </w:style>
  <w:style w:type="numbering" w:customStyle="1" w:styleId="Bezsaraksta1334">
    <w:name w:val="Bez saraksta1334"/>
    <w:next w:val="NoList"/>
    <w:uiPriority w:val="99"/>
    <w:semiHidden/>
    <w:unhideWhenUsed/>
    <w:rsid w:val="00165BB6"/>
  </w:style>
  <w:style w:type="numbering" w:customStyle="1" w:styleId="Bezsaraksta2234">
    <w:name w:val="Bez saraksta2234"/>
    <w:next w:val="NoList"/>
    <w:uiPriority w:val="99"/>
    <w:semiHidden/>
    <w:unhideWhenUsed/>
    <w:rsid w:val="00165BB6"/>
  </w:style>
  <w:style w:type="numbering" w:customStyle="1" w:styleId="Bezsaraksta11234">
    <w:name w:val="Bez saraksta11234"/>
    <w:next w:val="NoList"/>
    <w:uiPriority w:val="99"/>
    <w:semiHidden/>
    <w:unhideWhenUsed/>
    <w:rsid w:val="00165BB6"/>
  </w:style>
  <w:style w:type="numbering" w:customStyle="1" w:styleId="Bezsaraksta3134">
    <w:name w:val="Bez saraksta3134"/>
    <w:next w:val="NoList"/>
    <w:uiPriority w:val="99"/>
    <w:semiHidden/>
    <w:rsid w:val="00165BB6"/>
  </w:style>
  <w:style w:type="numbering" w:customStyle="1" w:styleId="Bezsaraksta12134">
    <w:name w:val="Bez saraksta12134"/>
    <w:next w:val="NoList"/>
    <w:uiPriority w:val="99"/>
    <w:semiHidden/>
    <w:unhideWhenUsed/>
    <w:rsid w:val="00165BB6"/>
  </w:style>
  <w:style w:type="numbering" w:customStyle="1" w:styleId="Bezsaraksta4134">
    <w:name w:val="Bez saraksta4134"/>
    <w:next w:val="NoList"/>
    <w:uiPriority w:val="99"/>
    <w:semiHidden/>
    <w:unhideWhenUsed/>
    <w:rsid w:val="00165BB6"/>
  </w:style>
  <w:style w:type="numbering" w:customStyle="1" w:styleId="Bezsaraksta5134">
    <w:name w:val="Bez saraksta5134"/>
    <w:next w:val="NoList"/>
    <w:uiPriority w:val="99"/>
    <w:semiHidden/>
    <w:unhideWhenUsed/>
    <w:rsid w:val="00165BB6"/>
  </w:style>
  <w:style w:type="numbering" w:customStyle="1" w:styleId="Bezsaraksta6134">
    <w:name w:val="Bez saraksta6134"/>
    <w:next w:val="NoList"/>
    <w:uiPriority w:val="99"/>
    <w:semiHidden/>
    <w:unhideWhenUsed/>
    <w:rsid w:val="00165BB6"/>
  </w:style>
  <w:style w:type="numbering" w:customStyle="1" w:styleId="Bezsaraksta7134">
    <w:name w:val="Bez saraksta7134"/>
    <w:next w:val="NoList"/>
    <w:uiPriority w:val="99"/>
    <w:semiHidden/>
    <w:unhideWhenUsed/>
    <w:rsid w:val="00165BB6"/>
  </w:style>
  <w:style w:type="numbering" w:customStyle="1" w:styleId="Bezsaraksta844">
    <w:name w:val="Bez saraksta844"/>
    <w:next w:val="NoList"/>
    <w:uiPriority w:val="99"/>
    <w:semiHidden/>
    <w:rsid w:val="00165BB6"/>
  </w:style>
  <w:style w:type="numbering" w:customStyle="1" w:styleId="Bezsaraksta1434">
    <w:name w:val="Bez saraksta1434"/>
    <w:next w:val="NoList"/>
    <w:uiPriority w:val="99"/>
    <w:semiHidden/>
    <w:unhideWhenUsed/>
    <w:rsid w:val="00165BB6"/>
  </w:style>
  <w:style w:type="numbering" w:customStyle="1" w:styleId="Bezsaraksta2334">
    <w:name w:val="Bez saraksta2334"/>
    <w:next w:val="NoList"/>
    <w:uiPriority w:val="99"/>
    <w:semiHidden/>
    <w:unhideWhenUsed/>
    <w:rsid w:val="00165BB6"/>
  </w:style>
  <w:style w:type="numbering" w:customStyle="1" w:styleId="Bezsaraksta11334">
    <w:name w:val="Bez saraksta11334"/>
    <w:next w:val="NoList"/>
    <w:uiPriority w:val="99"/>
    <w:semiHidden/>
    <w:unhideWhenUsed/>
    <w:rsid w:val="00165BB6"/>
  </w:style>
  <w:style w:type="numbering" w:customStyle="1" w:styleId="Bezsaraksta3234">
    <w:name w:val="Bez saraksta3234"/>
    <w:next w:val="NoList"/>
    <w:uiPriority w:val="99"/>
    <w:semiHidden/>
    <w:rsid w:val="00165BB6"/>
  </w:style>
  <w:style w:type="numbering" w:customStyle="1" w:styleId="Bezsaraksta12234">
    <w:name w:val="Bez saraksta12234"/>
    <w:next w:val="NoList"/>
    <w:uiPriority w:val="99"/>
    <w:semiHidden/>
    <w:unhideWhenUsed/>
    <w:rsid w:val="00165BB6"/>
  </w:style>
  <w:style w:type="numbering" w:customStyle="1" w:styleId="Bezsaraksta4234">
    <w:name w:val="Bez saraksta4234"/>
    <w:next w:val="NoList"/>
    <w:uiPriority w:val="99"/>
    <w:semiHidden/>
    <w:unhideWhenUsed/>
    <w:rsid w:val="00165BB6"/>
  </w:style>
  <w:style w:type="numbering" w:customStyle="1" w:styleId="Bezsaraksta5234">
    <w:name w:val="Bez saraksta5234"/>
    <w:next w:val="NoList"/>
    <w:uiPriority w:val="99"/>
    <w:semiHidden/>
    <w:unhideWhenUsed/>
    <w:rsid w:val="00165BB6"/>
  </w:style>
  <w:style w:type="numbering" w:customStyle="1" w:styleId="Bezsaraksta6234">
    <w:name w:val="Bez saraksta6234"/>
    <w:next w:val="NoList"/>
    <w:uiPriority w:val="99"/>
    <w:semiHidden/>
    <w:unhideWhenUsed/>
    <w:rsid w:val="00165BB6"/>
  </w:style>
  <w:style w:type="numbering" w:customStyle="1" w:styleId="Bezsaraksta7234">
    <w:name w:val="Bez saraksta7234"/>
    <w:next w:val="NoList"/>
    <w:uiPriority w:val="99"/>
    <w:semiHidden/>
    <w:unhideWhenUsed/>
    <w:rsid w:val="00165BB6"/>
  </w:style>
  <w:style w:type="numbering" w:customStyle="1" w:styleId="Bezsaraksta8134">
    <w:name w:val="Bez saraksta8134"/>
    <w:next w:val="NoList"/>
    <w:uiPriority w:val="99"/>
    <w:semiHidden/>
    <w:unhideWhenUsed/>
    <w:rsid w:val="00165BB6"/>
  </w:style>
  <w:style w:type="numbering" w:customStyle="1" w:styleId="Bezsaraksta934">
    <w:name w:val="Bez saraksta934"/>
    <w:next w:val="NoList"/>
    <w:uiPriority w:val="99"/>
    <w:semiHidden/>
    <w:unhideWhenUsed/>
    <w:rsid w:val="00165BB6"/>
  </w:style>
  <w:style w:type="numbering" w:customStyle="1" w:styleId="Bezsaraksta1034">
    <w:name w:val="Bez saraksta1034"/>
    <w:next w:val="NoList"/>
    <w:uiPriority w:val="99"/>
    <w:semiHidden/>
    <w:unhideWhenUsed/>
    <w:rsid w:val="00165BB6"/>
  </w:style>
  <w:style w:type="numbering" w:customStyle="1" w:styleId="Bezsaraksta1534">
    <w:name w:val="Bez saraksta1534"/>
    <w:next w:val="NoList"/>
    <w:uiPriority w:val="99"/>
    <w:semiHidden/>
    <w:unhideWhenUsed/>
    <w:rsid w:val="00165BB6"/>
  </w:style>
  <w:style w:type="numbering" w:customStyle="1" w:styleId="Bezsaraksta1634">
    <w:name w:val="Bez saraksta1634"/>
    <w:next w:val="NoList"/>
    <w:uiPriority w:val="99"/>
    <w:semiHidden/>
    <w:unhideWhenUsed/>
    <w:rsid w:val="00165BB6"/>
  </w:style>
  <w:style w:type="numbering" w:customStyle="1" w:styleId="Bezsaraksta1734">
    <w:name w:val="Bez saraksta1734"/>
    <w:next w:val="NoList"/>
    <w:uiPriority w:val="99"/>
    <w:semiHidden/>
    <w:unhideWhenUsed/>
    <w:rsid w:val="00165BB6"/>
  </w:style>
  <w:style w:type="numbering" w:customStyle="1" w:styleId="Bezsaraksta11434">
    <w:name w:val="Bez saraksta11434"/>
    <w:next w:val="NoList"/>
    <w:uiPriority w:val="99"/>
    <w:semiHidden/>
    <w:unhideWhenUsed/>
    <w:rsid w:val="00165BB6"/>
  </w:style>
  <w:style w:type="numbering" w:customStyle="1" w:styleId="Bezsaraksta1834">
    <w:name w:val="Bez saraksta1834"/>
    <w:next w:val="NoList"/>
    <w:uiPriority w:val="99"/>
    <w:semiHidden/>
    <w:rsid w:val="00165BB6"/>
  </w:style>
  <w:style w:type="numbering" w:customStyle="1" w:styleId="Bezsaraksta1934">
    <w:name w:val="Bez saraksta1934"/>
    <w:next w:val="NoList"/>
    <w:uiPriority w:val="99"/>
    <w:semiHidden/>
    <w:unhideWhenUsed/>
    <w:rsid w:val="00165BB6"/>
  </w:style>
  <w:style w:type="numbering" w:customStyle="1" w:styleId="Bezsaraksta2434">
    <w:name w:val="Bez saraksta2434"/>
    <w:next w:val="NoList"/>
    <w:uiPriority w:val="99"/>
    <w:semiHidden/>
    <w:rsid w:val="00165BB6"/>
  </w:style>
  <w:style w:type="numbering" w:customStyle="1" w:styleId="Bezsaraksta11534">
    <w:name w:val="Bez saraksta11534"/>
    <w:next w:val="NoList"/>
    <w:uiPriority w:val="99"/>
    <w:semiHidden/>
    <w:unhideWhenUsed/>
    <w:rsid w:val="00165BB6"/>
  </w:style>
  <w:style w:type="numbering" w:customStyle="1" w:styleId="Bezsaraksta21134">
    <w:name w:val="Bez saraksta21134"/>
    <w:next w:val="NoList"/>
    <w:uiPriority w:val="99"/>
    <w:semiHidden/>
    <w:unhideWhenUsed/>
    <w:rsid w:val="00165BB6"/>
  </w:style>
  <w:style w:type="numbering" w:customStyle="1" w:styleId="Bezsaraksta111134">
    <w:name w:val="Bez saraksta111134"/>
    <w:next w:val="NoList"/>
    <w:uiPriority w:val="99"/>
    <w:semiHidden/>
    <w:unhideWhenUsed/>
    <w:rsid w:val="00165BB6"/>
  </w:style>
  <w:style w:type="numbering" w:customStyle="1" w:styleId="Bezsaraksta3334">
    <w:name w:val="Bez saraksta3334"/>
    <w:next w:val="NoList"/>
    <w:uiPriority w:val="99"/>
    <w:semiHidden/>
    <w:rsid w:val="00165BB6"/>
  </w:style>
  <w:style w:type="numbering" w:customStyle="1" w:styleId="Bezsaraksta12334">
    <w:name w:val="Bez saraksta12334"/>
    <w:next w:val="NoList"/>
    <w:uiPriority w:val="99"/>
    <w:semiHidden/>
    <w:unhideWhenUsed/>
    <w:rsid w:val="00165BB6"/>
  </w:style>
  <w:style w:type="numbering" w:customStyle="1" w:styleId="Bezsaraksta4334">
    <w:name w:val="Bez saraksta4334"/>
    <w:next w:val="NoList"/>
    <w:uiPriority w:val="99"/>
    <w:semiHidden/>
    <w:unhideWhenUsed/>
    <w:rsid w:val="00165BB6"/>
  </w:style>
  <w:style w:type="numbering" w:customStyle="1" w:styleId="Bezsaraksta5334">
    <w:name w:val="Bez saraksta5334"/>
    <w:next w:val="NoList"/>
    <w:uiPriority w:val="99"/>
    <w:semiHidden/>
    <w:unhideWhenUsed/>
    <w:rsid w:val="00165BB6"/>
  </w:style>
  <w:style w:type="numbering" w:customStyle="1" w:styleId="Bezsaraksta6334">
    <w:name w:val="Bez saraksta6334"/>
    <w:next w:val="NoList"/>
    <w:uiPriority w:val="99"/>
    <w:semiHidden/>
    <w:unhideWhenUsed/>
    <w:rsid w:val="00165BB6"/>
  </w:style>
  <w:style w:type="numbering" w:customStyle="1" w:styleId="Bezsaraksta7334">
    <w:name w:val="Bez saraksta7334"/>
    <w:next w:val="NoList"/>
    <w:uiPriority w:val="99"/>
    <w:semiHidden/>
    <w:rsid w:val="00165BB6"/>
  </w:style>
  <w:style w:type="numbering" w:customStyle="1" w:styleId="Bezsaraksta13134">
    <w:name w:val="Bez saraksta13134"/>
    <w:next w:val="NoList"/>
    <w:uiPriority w:val="99"/>
    <w:semiHidden/>
    <w:unhideWhenUsed/>
    <w:rsid w:val="00165BB6"/>
  </w:style>
  <w:style w:type="numbering" w:customStyle="1" w:styleId="Bezsaraksta22134">
    <w:name w:val="Bez saraksta22134"/>
    <w:next w:val="NoList"/>
    <w:uiPriority w:val="99"/>
    <w:semiHidden/>
    <w:unhideWhenUsed/>
    <w:rsid w:val="00165BB6"/>
  </w:style>
  <w:style w:type="numbering" w:customStyle="1" w:styleId="Bezsaraksta112134">
    <w:name w:val="Bez saraksta112134"/>
    <w:next w:val="NoList"/>
    <w:uiPriority w:val="99"/>
    <w:semiHidden/>
    <w:unhideWhenUsed/>
    <w:rsid w:val="00165BB6"/>
  </w:style>
  <w:style w:type="numbering" w:customStyle="1" w:styleId="Bezsaraksta31134">
    <w:name w:val="Bez saraksta31134"/>
    <w:next w:val="NoList"/>
    <w:uiPriority w:val="99"/>
    <w:semiHidden/>
    <w:rsid w:val="00165BB6"/>
  </w:style>
  <w:style w:type="numbering" w:customStyle="1" w:styleId="Bezsaraksta121134">
    <w:name w:val="Bez saraksta121134"/>
    <w:next w:val="NoList"/>
    <w:uiPriority w:val="99"/>
    <w:semiHidden/>
    <w:unhideWhenUsed/>
    <w:rsid w:val="00165BB6"/>
  </w:style>
  <w:style w:type="numbering" w:customStyle="1" w:styleId="Bezsaraksta41134">
    <w:name w:val="Bez saraksta41134"/>
    <w:next w:val="NoList"/>
    <w:uiPriority w:val="99"/>
    <w:semiHidden/>
    <w:unhideWhenUsed/>
    <w:rsid w:val="00165BB6"/>
  </w:style>
  <w:style w:type="numbering" w:customStyle="1" w:styleId="Bezsaraksta51134">
    <w:name w:val="Bez saraksta51134"/>
    <w:next w:val="NoList"/>
    <w:uiPriority w:val="99"/>
    <w:semiHidden/>
    <w:unhideWhenUsed/>
    <w:rsid w:val="00165BB6"/>
  </w:style>
  <w:style w:type="numbering" w:customStyle="1" w:styleId="Bezsaraksta61134">
    <w:name w:val="Bez saraksta61134"/>
    <w:next w:val="NoList"/>
    <w:uiPriority w:val="99"/>
    <w:semiHidden/>
    <w:unhideWhenUsed/>
    <w:rsid w:val="00165BB6"/>
  </w:style>
  <w:style w:type="numbering" w:customStyle="1" w:styleId="Bezsaraksta71134">
    <w:name w:val="Bez saraksta71134"/>
    <w:next w:val="NoList"/>
    <w:uiPriority w:val="99"/>
    <w:semiHidden/>
    <w:unhideWhenUsed/>
    <w:rsid w:val="00165BB6"/>
  </w:style>
  <w:style w:type="numbering" w:customStyle="1" w:styleId="Bezsaraksta8234">
    <w:name w:val="Bez saraksta8234"/>
    <w:next w:val="NoList"/>
    <w:uiPriority w:val="99"/>
    <w:semiHidden/>
    <w:rsid w:val="00165BB6"/>
  </w:style>
  <w:style w:type="numbering" w:customStyle="1" w:styleId="Bezsaraksta14134">
    <w:name w:val="Bez saraksta14134"/>
    <w:next w:val="NoList"/>
    <w:uiPriority w:val="99"/>
    <w:semiHidden/>
    <w:unhideWhenUsed/>
    <w:rsid w:val="00165BB6"/>
  </w:style>
  <w:style w:type="numbering" w:customStyle="1" w:styleId="Bezsaraksta23134">
    <w:name w:val="Bez saraksta23134"/>
    <w:next w:val="NoList"/>
    <w:uiPriority w:val="99"/>
    <w:semiHidden/>
    <w:unhideWhenUsed/>
    <w:rsid w:val="00165BB6"/>
  </w:style>
  <w:style w:type="numbering" w:customStyle="1" w:styleId="Bezsaraksta113134">
    <w:name w:val="Bez saraksta113134"/>
    <w:next w:val="NoList"/>
    <w:uiPriority w:val="99"/>
    <w:semiHidden/>
    <w:unhideWhenUsed/>
    <w:rsid w:val="00165BB6"/>
  </w:style>
  <w:style w:type="numbering" w:customStyle="1" w:styleId="Bezsaraksta32134">
    <w:name w:val="Bez saraksta32134"/>
    <w:next w:val="NoList"/>
    <w:uiPriority w:val="99"/>
    <w:semiHidden/>
    <w:rsid w:val="00165BB6"/>
  </w:style>
  <w:style w:type="numbering" w:customStyle="1" w:styleId="Bezsaraksta122134">
    <w:name w:val="Bez saraksta122134"/>
    <w:next w:val="NoList"/>
    <w:uiPriority w:val="99"/>
    <w:semiHidden/>
    <w:unhideWhenUsed/>
    <w:rsid w:val="00165BB6"/>
  </w:style>
  <w:style w:type="numbering" w:customStyle="1" w:styleId="Bezsaraksta42134">
    <w:name w:val="Bez saraksta42134"/>
    <w:next w:val="NoList"/>
    <w:uiPriority w:val="99"/>
    <w:semiHidden/>
    <w:unhideWhenUsed/>
    <w:rsid w:val="00165BB6"/>
  </w:style>
  <w:style w:type="numbering" w:customStyle="1" w:styleId="Bezsaraksta52134">
    <w:name w:val="Bez saraksta52134"/>
    <w:next w:val="NoList"/>
    <w:uiPriority w:val="99"/>
    <w:semiHidden/>
    <w:unhideWhenUsed/>
    <w:rsid w:val="00165BB6"/>
  </w:style>
  <w:style w:type="numbering" w:customStyle="1" w:styleId="Bezsaraksta62134">
    <w:name w:val="Bez saraksta62134"/>
    <w:next w:val="NoList"/>
    <w:uiPriority w:val="99"/>
    <w:semiHidden/>
    <w:unhideWhenUsed/>
    <w:rsid w:val="00165BB6"/>
  </w:style>
  <w:style w:type="numbering" w:customStyle="1" w:styleId="Bezsaraksta72134">
    <w:name w:val="Bez saraksta72134"/>
    <w:next w:val="NoList"/>
    <w:uiPriority w:val="99"/>
    <w:semiHidden/>
    <w:unhideWhenUsed/>
    <w:rsid w:val="00165BB6"/>
  </w:style>
  <w:style w:type="numbering" w:customStyle="1" w:styleId="Bezsaraksta81134">
    <w:name w:val="Bez saraksta81134"/>
    <w:next w:val="NoList"/>
    <w:uiPriority w:val="99"/>
    <w:semiHidden/>
    <w:unhideWhenUsed/>
    <w:rsid w:val="00165BB6"/>
  </w:style>
  <w:style w:type="numbering" w:customStyle="1" w:styleId="Bezsaraksta9134">
    <w:name w:val="Bez saraksta9134"/>
    <w:next w:val="NoList"/>
    <w:uiPriority w:val="99"/>
    <w:semiHidden/>
    <w:unhideWhenUsed/>
    <w:rsid w:val="00165BB6"/>
  </w:style>
  <w:style w:type="numbering" w:customStyle="1" w:styleId="Bezsaraksta10134">
    <w:name w:val="Bez saraksta10134"/>
    <w:next w:val="NoList"/>
    <w:uiPriority w:val="99"/>
    <w:semiHidden/>
    <w:unhideWhenUsed/>
    <w:rsid w:val="00165BB6"/>
  </w:style>
  <w:style w:type="numbering" w:customStyle="1" w:styleId="Bezsaraksta15134">
    <w:name w:val="Bez saraksta15134"/>
    <w:next w:val="NoList"/>
    <w:uiPriority w:val="99"/>
    <w:semiHidden/>
    <w:unhideWhenUsed/>
    <w:rsid w:val="00165BB6"/>
  </w:style>
  <w:style w:type="numbering" w:customStyle="1" w:styleId="Bezsaraksta16134">
    <w:name w:val="Bez saraksta16134"/>
    <w:next w:val="NoList"/>
    <w:uiPriority w:val="99"/>
    <w:semiHidden/>
    <w:unhideWhenUsed/>
    <w:rsid w:val="00165BB6"/>
  </w:style>
  <w:style w:type="numbering" w:customStyle="1" w:styleId="Bezsaraksta17134">
    <w:name w:val="Bez saraksta17134"/>
    <w:next w:val="NoList"/>
    <w:uiPriority w:val="99"/>
    <w:semiHidden/>
    <w:unhideWhenUsed/>
    <w:rsid w:val="00165BB6"/>
  </w:style>
  <w:style w:type="numbering" w:customStyle="1" w:styleId="Bezsaraksta114134">
    <w:name w:val="Bez saraksta114134"/>
    <w:next w:val="NoList"/>
    <w:uiPriority w:val="99"/>
    <w:semiHidden/>
    <w:unhideWhenUsed/>
    <w:rsid w:val="00165BB6"/>
  </w:style>
  <w:style w:type="numbering" w:customStyle="1" w:styleId="Bezsaraksta2024">
    <w:name w:val="Bez saraksta2024"/>
    <w:next w:val="NoList"/>
    <w:uiPriority w:val="99"/>
    <w:semiHidden/>
    <w:unhideWhenUsed/>
    <w:rsid w:val="00165BB6"/>
  </w:style>
  <w:style w:type="numbering" w:customStyle="1" w:styleId="Bezsaraksta2524">
    <w:name w:val="Bez saraksta2524"/>
    <w:next w:val="NoList"/>
    <w:uiPriority w:val="99"/>
    <w:semiHidden/>
    <w:unhideWhenUsed/>
    <w:rsid w:val="00165BB6"/>
  </w:style>
  <w:style w:type="numbering" w:customStyle="1" w:styleId="Bezsaraksta2624">
    <w:name w:val="Bez saraksta2624"/>
    <w:next w:val="NoList"/>
    <w:uiPriority w:val="99"/>
    <w:semiHidden/>
    <w:unhideWhenUsed/>
    <w:rsid w:val="00165BB6"/>
  </w:style>
  <w:style w:type="numbering" w:customStyle="1" w:styleId="Stils13">
    <w:name w:val="Stils13"/>
    <w:uiPriority w:val="99"/>
    <w:rsid w:val="00165BB6"/>
    <w:pPr>
      <w:numPr>
        <w:numId w:val="6"/>
      </w:numPr>
    </w:pPr>
  </w:style>
  <w:style w:type="numbering" w:customStyle="1" w:styleId="Bezsaraksta302">
    <w:name w:val="Bez saraksta302"/>
    <w:next w:val="NoList"/>
    <w:uiPriority w:val="99"/>
    <w:semiHidden/>
    <w:unhideWhenUsed/>
    <w:rsid w:val="00165BB6"/>
  </w:style>
  <w:style w:type="numbering" w:customStyle="1" w:styleId="Bezsaraksta362">
    <w:name w:val="Bez saraksta362"/>
    <w:next w:val="NoList"/>
    <w:uiPriority w:val="99"/>
    <w:semiHidden/>
    <w:unhideWhenUsed/>
    <w:rsid w:val="00165BB6"/>
  </w:style>
  <w:style w:type="numbering" w:customStyle="1" w:styleId="Bezsaraksta371">
    <w:name w:val="Bez saraksta371"/>
    <w:next w:val="NoList"/>
    <w:uiPriority w:val="99"/>
    <w:semiHidden/>
    <w:unhideWhenUsed/>
    <w:rsid w:val="00165BB6"/>
  </w:style>
  <w:style w:type="numbering" w:customStyle="1" w:styleId="Bezsaraksta381">
    <w:name w:val="Bez saraksta381"/>
    <w:next w:val="NoList"/>
    <w:uiPriority w:val="99"/>
    <w:semiHidden/>
    <w:unhideWhenUsed/>
    <w:rsid w:val="00165BB6"/>
  </w:style>
  <w:style w:type="character" w:customStyle="1" w:styleId="CharChar34">
    <w:name w:val="Char Char3"/>
    <w:rsid w:val="00165BB6"/>
    <w:rPr>
      <w:rFonts w:ascii="Arial" w:hAnsi="Arial" w:cs="Arial"/>
      <w:b/>
      <w:bCs/>
      <w:kern w:val="32"/>
      <w:sz w:val="32"/>
      <w:szCs w:val="32"/>
      <w:lang w:val="lv-LV" w:eastAsia="en-US" w:bidi="ar-SA"/>
    </w:rPr>
  </w:style>
  <w:style w:type="character" w:customStyle="1" w:styleId="WW8Num11z0">
    <w:name w:val="WW8Num11z0"/>
    <w:rsid w:val="00165BB6"/>
    <w:rPr>
      <w:rFonts w:ascii="Symbol" w:hAnsi="Symbol"/>
    </w:rPr>
  </w:style>
  <w:style w:type="character" w:customStyle="1" w:styleId="WW8Num20z0">
    <w:name w:val="WW8Num20z0"/>
    <w:rsid w:val="00165BB6"/>
    <w:rPr>
      <w:i w:val="0"/>
    </w:rPr>
  </w:style>
  <w:style w:type="character" w:customStyle="1" w:styleId="WW8Num24z0">
    <w:name w:val="WW8Num24z0"/>
    <w:rsid w:val="00165BB6"/>
    <w:rPr>
      <w:rFonts w:ascii="Symbol" w:hAnsi="Symbol"/>
      <w:b w:val="0"/>
      <w:i w:val="0"/>
      <w:spacing w:val="0"/>
    </w:rPr>
  </w:style>
  <w:style w:type="character" w:customStyle="1" w:styleId="WW8Num24z1">
    <w:name w:val="WW8Num24z1"/>
    <w:rsid w:val="00165BB6"/>
    <w:rPr>
      <w:rFonts w:ascii="OpenSymbol" w:hAnsi="OpenSymbol"/>
    </w:rPr>
  </w:style>
  <w:style w:type="character" w:customStyle="1" w:styleId="WW8Num24z2">
    <w:name w:val="WW8Num24z2"/>
    <w:rsid w:val="00165BB6"/>
    <w:rPr>
      <w:rFonts w:ascii="Wingdings" w:hAnsi="Wingdings"/>
    </w:rPr>
  </w:style>
  <w:style w:type="character" w:customStyle="1" w:styleId="WW8Num24z4">
    <w:name w:val="WW8Num24z4"/>
    <w:rsid w:val="00165BB6"/>
    <w:rPr>
      <w:rFonts w:ascii="Courier New" w:hAnsi="Courier New" w:cs="Courier New"/>
    </w:rPr>
  </w:style>
  <w:style w:type="character" w:customStyle="1" w:styleId="WW8Num27z0">
    <w:name w:val="WW8Num27z0"/>
    <w:rsid w:val="00165BB6"/>
    <w:rPr>
      <w:rFonts w:ascii="Symbol" w:hAnsi="Symbol"/>
    </w:rPr>
  </w:style>
  <w:style w:type="character" w:customStyle="1" w:styleId="WW8Num29z0">
    <w:name w:val="WW8Num29z0"/>
    <w:rsid w:val="00165BB6"/>
    <w:rPr>
      <w:rFonts w:ascii="Symbol" w:hAnsi="Symbol"/>
      <w:b w:val="0"/>
      <w:i w:val="0"/>
      <w:spacing w:val="0"/>
    </w:rPr>
  </w:style>
  <w:style w:type="character" w:customStyle="1" w:styleId="WW8Num30z0">
    <w:name w:val="WW8Num30z0"/>
    <w:rsid w:val="00165BB6"/>
    <w:rPr>
      <w:rFonts w:ascii="Symbol" w:hAnsi="Symbol"/>
      <w:b w:val="0"/>
      <w:i w:val="0"/>
      <w:spacing w:val="0"/>
    </w:rPr>
  </w:style>
  <w:style w:type="character" w:customStyle="1" w:styleId="WW8Num31z0">
    <w:name w:val="WW8Num31z0"/>
    <w:rsid w:val="00165BB6"/>
    <w:rPr>
      <w:rFonts w:ascii="Symbol" w:hAnsi="Symbol"/>
    </w:rPr>
  </w:style>
  <w:style w:type="character" w:customStyle="1" w:styleId="WW8Num32z0">
    <w:name w:val="WW8Num32z0"/>
    <w:rsid w:val="00165BB6"/>
    <w:rPr>
      <w:rFonts w:ascii="Symbol" w:hAnsi="Symbol"/>
    </w:rPr>
  </w:style>
  <w:style w:type="character" w:customStyle="1" w:styleId="WW8Num32z1">
    <w:name w:val="WW8Num32z1"/>
    <w:rsid w:val="00165BB6"/>
    <w:rPr>
      <w:rFonts w:ascii="Symbol" w:hAnsi="Symbol"/>
      <w:sz w:val="24"/>
      <w:szCs w:val="24"/>
    </w:rPr>
  </w:style>
  <w:style w:type="character" w:customStyle="1" w:styleId="WW8Num32z2">
    <w:name w:val="WW8Num32z2"/>
    <w:rsid w:val="00165BB6"/>
    <w:rPr>
      <w:rFonts w:ascii="Wingdings" w:hAnsi="Wingdings"/>
    </w:rPr>
  </w:style>
  <w:style w:type="character" w:customStyle="1" w:styleId="WW8Num32z7">
    <w:name w:val="WW8Num32z7"/>
    <w:rsid w:val="00165BB6"/>
    <w:rPr>
      <w:rFonts w:ascii="Courier New" w:hAnsi="Courier New" w:cs="Courier New"/>
    </w:rPr>
  </w:style>
  <w:style w:type="character" w:customStyle="1" w:styleId="WW8Num33z0">
    <w:name w:val="WW8Num33z0"/>
    <w:rsid w:val="00165BB6"/>
    <w:rPr>
      <w:rFonts w:ascii="Symbol" w:hAnsi="Symbol"/>
    </w:rPr>
  </w:style>
  <w:style w:type="character" w:customStyle="1" w:styleId="WW8Num34z0">
    <w:name w:val="WW8Num34z0"/>
    <w:rsid w:val="00165BB6"/>
    <w:rPr>
      <w:rFonts w:ascii="Symbol" w:hAnsi="Symbol"/>
    </w:rPr>
  </w:style>
  <w:style w:type="character" w:customStyle="1" w:styleId="WW8Num35z0">
    <w:name w:val="WW8Num35z0"/>
    <w:rsid w:val="00165BB6"/>
    <w:rPr>
      <w:rFonts w:ascii="Symbol" w:hAnsi="Symbol"/>
    </w:rPr>
  </w:style>
  <w:style w:type="character" w:customStyle="1" w:styleId="WW8Num36z0">
    <w:name w:val="WW8Num36z0"/>
    <w:rsid w:val="00165BB6"/>
    <w:rPr>
      <w:b w:val="0"/>
      <w:i w:val="0"/>
    </w:rPr>
  </w:style>
  <w:style w:type="character" w:customStyle="1" w:styleId="WW8Num37z0">
    <w:name w:val="WW8Num37z0"/>
    <w:rsid w:val="00165BB6"/>
    <w:rPr>
      <w:rFonts w:ascii="Symbol" w:hAnsi="Symbol"/>
    </w:rPr>
  </w:style>
  <w:style w:type="character" w:customStyle="1" w:styleId="WW8Num38z0">
    <w:name w:val="WW8Num38z0"/>
    <w:rsid w:val="00165BB6"/>
    <w:rPr>
      <w:rFonts w:ascii="Symbol" w:hAnsi="Symbol" w:cs="Times New Roman"/>
      <w:sz w:val="24"/>
      <w:szCs w:val="24"/>
    </w:rPr>
  </w:style>
  <w:style w:type="character" w:customStyle="1" w:styleId="WW8Num38z1">
    <w:name w:val="WW8Num38z1"/>
    <w:rsid w:val="00165BB6"/>
    <w:rPr>
      <w:rFonts w:ascii="Courier New" w:hAnsi="Courier New" w:cs="Courier New"/>
    </w:rPr>
  </w:style>
  <w:style w:type="character" w:customStyle="1" w:styleId="WW8Num38z2">
    <w:name w:val="WW8Num38z2"/>
    <w:rsid w:val="00165BB6"/>
    <w:rPr>
      <w:rFonts w:ascii="Wingdings" w:hAnsi="Wingdings"/>
    </w:rPr>
  </w:style>
  <w:style w:type="character" w:customStyle="1" w:styleId="WW8Num39z0">
    <w:name w:val="WW8Num39z0"/>
    <w:rsid w:val="00165BB6"/>
    <w:rPr>
      <w:rFonts w:ascii="Symbol" w:hAnsi="Symbol"/>
    </w:rPr>
  </w:style>
  <w:style w:type="character" w:customStyle="1" w:styleId="WW8Num39z1">
    <w:name w:val="WW8Num39z1"/>
    <w:rsid w:val="00165BB6"/>
    <w:rPr>
      <w:rFonts w:ascii="Symbol" w:hAnsi="Symbol"/>
      <w:b w:val="0"/>
      <w:i w:val="0"/>
      <w:spacing w:val="0"/>
    </w:rPr>
  </w:style>
  <w:style w:type="character" w:customStyle="1" w:styleId="WW8Num39z2">
    <w:name w:val="WW8Num39z2"/>
    <w:rsid w:val="00165BB6"/>
    <w:rPr>
      <w:b w:val="0"/>
      <w:i w:val="0"/>
      <w:spacing w:val="0"/>
    </w:rPr>
  </w:style>
  <w:style w:type="character" w:customStyle="1" w:styleId="WW8Num39z3">
    <w:name w:val="WW8Num39z3"/>
    <w:rsid w:val="00165BB6"/>
    <w:rPr>
      <w:rFonts w:ascii="Symbol" w:hAnsi="Symbol" w:cs="Times New Roman"/>
      <w:b w:val="0"/>
      <w:i w:val="0"/>
      <w:spacing w:val="0"/>
      <w:sz w:val="24"/>
      <w:szCs w:val="24"/>
    </w:rPr>
  </w:style>
  <w:style w:type="character" w:customStyle="1" w:styleId="WW8Num40z0">
    <w:name w:val="WW8Num40z0"/>
    <w:rsid w:val="00165BB6"/>
    <w:rPr>
      <w:b w:val="0"/>
      <w:i w:val="0"/>
    </w:rPr>
  </w:style>
  <w:style w:type="character" w:customStyle="1" w:styleId="WW8Num40z1">
    <w:name w:val="WW8Num40z1"/>
    <w:rsid w:val="00165BB6"/>
    <w:rPr>
      <w:rFonts w:ascii="Symbol" w:hAnsi="Symbol"/>
      <w:b w:val="0"/>
      <w:i w:val="0"/>
      <w:spacing w:val="0"/>
    </w:rPr>
  </w:style>
  <w:style w:type="character" w:customStyle="1" w:styleId="WW8Num40z2">
    <w:name w:val="WW8Num40z2"/>
    <w:rsid w:val="00165BB6"/>
    <w:rPr>
      <w:b w:val="0"/>
      <w:i w:val="0"/>
      <w:spacing w:val="0"/>
    </w:rPr>
  </w:style>
  <w:style w:type="character" w:customStyle="1" w:styleId="WW8Num40z3">
    <w:name w:val="WW8Num40z3"/>
    <w:rsid w:val="00165BB6"/>
    <w:rPr>
      <w:rFonts w:ascii="Symbol" w:hAnsi="Symbol" w:cs="Times New Roman"/>
      <w:b w:val="0"/>
      <w:i w:val="0"/>
      <w:spacing w:val="0"/>
      <w:sz w:val="24"/>
      <w:szCs w:val="24"/>
    </w:rPr>
  </w:style>
  <w:style w:type="character" w:customStyle="1" w:styleId="WW8Num41z0">
    <w:name w:val="WW8Num41z0"/>
    <w:rsid w:val="00165BB6"/>
    <w:rPr>
      <w:rFonts w:ascii="Symbol" w:hAnsi="Symbol"/>
    </w:rPr>
  </w:style>
  <w:style w:type="character" w:customStyle="1" w:styleId="WW8Num42z0">
    <w:name w:val="WW8Num42z0"/>
    <w:rsid w:val="00165BB6"/>
    <w:rPr>
      <w:i w:val="0"/>
    </w:rPr>
  </w:style>
  <w:style w:type="character" w:customStyle="1" w:styleId="WW8Num43z0">
    <w:name w:val="WW8Num43z0"/>
    <w:rsid w:val="00165BB6"/>
    <w:rPr>
      <w:rFonts w:ascii="Symbol" w:hAnsi="Symbol"/>
    </w:rPr>
  </w:style>
  <w:style w:type="character" w:customStyle="1" w:styleId="WW8Num43z1">
    <w:name w:val="WW8Num43z1"/>
    <w:rsid w:val="00165BB6"/>
    <w:rPr>
      <w:rFonts w:ascii="Symbol" w:hAnsi="Symbol"/>
      <w:b w:val="0"/>
      <w:i w:val="0"/>
      <w:spacing w:val="0"/>
    </w:rPr>
  </w:style>
  <w:style w:type="character" w:customStyle="1" w:styleId="WW8Num43z2">
    <w:name w:val="WW8Num43z2"/>
    <w:rsid w:val="00165BB6"/>
    <w:rPr>
      <w:b w:val="0"/>
      <w:i w:val="0"/>
      <w:spacing w:val="0"/>
    </w:rPr>
  </w:style>
  <w:style w:type="character" w:customStyle="1" w:styleId="WW8Num43z3">
    <w:name w:val="WW8Num43z3"/>
    <w:rsid w:val="00165BB6"/>
    <w:rPr>
      <w:rFonts w:ascii="Symbol" w:hAnsi="Symbol" w:cs="Times New Roman"/>
      <w:b w:val="0"/>
      <w:i w:val="0"/>
      <w:spacing w:val="0"/>
      <w:sz w:val="24"/>
      <w:szCs w:val="24"/>
    </w:rPr>
  </w:style>
  <w:style w:type="character" w:customStyle="1" w:styleId="WW8Num44z0">
    <w:name w:val="WW8Num44z0"/>
    <w:rsid w:val="00165BB6"/>
    <w:rPr>
      <w:i w:val="0"/>
    </w:rPr>
  </w:style>
  <w:style w:type="character" w:customStyle="1" w:styleId="WW8Num45z0">
    <w:name w:val="WW8Num45z0"/>
    <w:rsid w:val="00165BB6"/>
    <w:rPr>
      <w:rFonts w:ascii="Symbol" w:hAnsi="Symbol"/>
    </w:rPr>
  </w:style>
  <w:style w:type="character" w:customStyle="1" w:styleId="WW8Num46z0">
    <w:name w:val="WW8Num46z0"/>
    <w:rsid w:val="00165BB6"/>
    <w:rPr>
      <w:rFonts w:ascii="Symbol" w:hAnsi="Symbol"/>
    </w:rPr>
  </w:style>
  <w:style w:type="character" w:customStyle="1" w:styleId="WW8Num47z0">
    <w:name w:val="WW8Num47z0"/>
    <w:rsid w:val="00165BB6"/>
    <w:rPr>
      <w:b w:val="0"/>
      <w:i w:val="0"/>
    </w:rPr>
  </w:style>
  <w:style w:type="character" w:customStyle="1" w:styleId="WW8Num48z0">
    <w:name w:val="WW8Num48z0"/>
    <w:rsid w:val="00165BB6"/>
    <w:rPr>
      <w:rFonts w:ascii="Symbol" w:hAnsi="Symbol"/>
    </w:rPr>
  </w:style>
  <w:style w:type="character" w:customStyle="1" w:styleId="WW8Num48z1">
    <w:name w:val="WW8Num48z1"/>
    <w:rsid w:val="00165BB6"/>
    <w:rPr>
      <w:rFonts w:ascii="Symbol" w:hAnsi="Symbol"/>
      <w:b w:val="0"/>
      <w:i w:val="0"/>
      <w:spacing w:val="0"/>
    </w:rPr>
  </w:style>
  <w:style w:type="character" w:customStyle="1" w:styleId="WW8Num48z2">
    <w:name w:val="WW8Num48z2"/>
    <w:rsid w:val="00165BB6"/>
    <w:rPr>
      <w:b w:val="0"/>
      <w:i w:val="0"/>
      <w:spacing w:val="0"/>
    </w:rPr>
  </w:style>
  <w:style w:type="character" w:customStyle="1" w:styleId="WW8Num48z3">
    <w:name w:val="WW8Num48z3"/>
    <w:rsid w:val="00165BB6"/>
    <w:rPr>
      <w:rFonts w:ascii="Symbol" w:hAnsi="Symbol" w:cs="Times New Roman"/>
      <w:b w:val="0"/>
      <w:i w:val="0"/>
      <w:spacing w:val="0"/>
      <w:sz w:val="24"/>
      <w:szCs w:val="24"/>
    </w:rPr>
  </w:style>
  <w:style w:type="character" w:customStyle="1" w:styleId="WW8Num49z0">
    <w:name w:val="WW8Num49z0"/>
    <w:rsid w:val="00165BB6"/>
    <w:rPr>
      <w:rFonts w:ascii="Symbol" w:hAnsi="Symbol"/>
    </w:rPr>
  </w:style>
  <w:style w:type="character" w:customStyle="1" w:styleId="WW8Num51z0">
    <w:name w:val="WW8Num51z0"/>
    <w:rsid w:val="00165BB6"/>
    <w:rPr>
      <w:rFonts w:ascii="Symbol" w:hAnsi="Symbol"/>
      <w:b w:val="0"/>
      <w:i w:val="0"/>
      <w:spacing w:val="0"/>
    </w:rPr>
  </w:style>
  <w:style w:type="character" w:customStyle="1" w:styleId="WW8Num52z0">
    <w:name w:val="WW8Num52z0"/>
    <w:rsid w:val="00165BB6"/>
    <w:rPr>
      <w:rFonts w:ascii="Symbol" w:hAnsi="Symbol"/>
    </w:rPr>
  </w:style>
  <w:style w:type="character" w:customStyle="1" w:styleId="WW8Num53z0">
    <w:name w:val="WW8Num53z0"/>
    <w:rsid w:val="00165BB6"/>
    <w:rPr>
      <w:b w:val="0"/>
      <w:i w:val="0"/>
    </w:rPr>
  </w:style>
  <w:style w:type="character" w:customStyle="1" w:styleId="WW8Num54z0">
    <w:name w:val="WW8Num54z0"/>
    <w:rsid w:val="00165BB6"/>
    <w:rPr>
      <w:rFonts w:ascii="Courier New" w:hAnsi="Courier New" w:cs="Courier New"/>
    </w:rPr>
  </w:style>
  <w:style w:type="character" w:customStyle="1" w:styleId="WW8Num55z0">
    <w:name w:val="WW8Num55z0"/>
    <w:rsid w:val="00165BB6"/>
    <w:rPr>
      <w:rFonts w:ascii="Symbol" w:hAnsi="Symbol"/>
    </w:rPr>
  </w:style>
  <w:style w:type="character" w:customStyle="1" w:styleId="WW8Num56z0">
    <w:name w:val="WW8Num56z0"/>
    <w:rsid w:val="00165BB6"/>
    <w:rPr>
      <w:rFonts w:ascii="Symbol" w:hAnsi="Symbol"/>
    </w:rPr>
  </w:style>
  <w:style w:type="character" w:customStyle="1" w:styleId="WW8Num57z0">
    <w:name w:val="WW8Num57z0"/>
    <w:rsid w:val="00165BB6"/>
    <w:rPr>
      <w:rFonts w:ascii="Symbol" w:hAnsi="Symbol"/>
    </w:rPr>
  </w:style>
  <w:style w:type="character" w:customStyle="1" w:styleId="WW8Num58z0">
    <w:name w:val="WW8Num58z0"/>
    <w:rsid w:val="00165BB6"/>
    <w:rPr>
      <w:rFonts w:ascii="Symbol" w:hAnsi="Symbol"/>
    </w:rPr>
  </w:style>
  <w:style w:type="character" w:customStyle="1" w:styleId="WW8Num59z0">
    <w:name w:val="WW8Num59z0"/>
    <w:rsid w:val="00165BB6"/>
    <w:rPr>
      <w:rFonts w:ascii="Symbol" w:hAnsi="Symbol"/>
    </w:rPr>
  </w:style>
  <w:style w:type="character" w:customStyle="1" w:styleId="WW8Num60z0">
    <w:name w:val="WW8Num60z0"/>
    <w:rsid w:val="00165BB6"/>
    <w:rPr>
      <w:rFonts w:ascii="Symbol" w:hAnsi="Symbol"/>
    </w:rPr>
  </w:style>
  <w:style w:type="character" w:customStyle="1" w:styleId="WW8Num61z0">
    <w:name w:val="WW8Num61z0"/>
    <w:rsid w:val="00165BB6"/>
    <w:rPr>
      <w:rFonts w:ascii="Symbol" w:hAnsi="Symbol"/>
      <w:b w:val="0"/>
      <w:i w:val="0"/>
    </w:rPr>
  </w:style>
  <w:style w:type="character" w:customStyle="1" w:styleId="WW8Num62z0">
    <w:name w:val="WW8Num62z0"/>
    <w:rsid w:val="00165BB6"/>
    <w:rPr>
      <w:rFonts w:ascii="Symbol" w:hAnsi="Symbol"/>
    </w:rPr>
  </w:style>
  <w:style w:type="character" w:customStyle="1" w:styleId="WW8Num63z0">
    <w:name w:val="WW8Num63z0"/>
    <w:rsid w:val="00165BB6"/>
    <w:rPr>
      <w:rFonts w:ascii="Symbol" w:hAnsi="Symbol" w:cs="Times New Roman"/>
      <w:sz w:val="24"/>
      <w:szCs w:val="24"/>
    </w:rPr>
  </w:style>
  <w:style w:type="character" w:customStyle="1" w:styleId="WW8Num64z0">
    <w:name w:val="WW8Num64z0"/>
    <w:rsid w:val="00165BB6"/>
    <w:rPr>
      <w:rFonts w:ascii="OpenSymbol" w:hAnsi="OpenSymbol"/>
    </w:rPr>
  </w:style>
  <w:style w:type="character" w:customStyle="1" w:styleId="WW8Num65z0">
    <w:name w:val="WW8Num65z0"/>
    <w:rsid w:val="00165BB6"/>
    <w:rPr>
      <w:rFonts w:ascii="Symbol" w:hAnsi="Symbol"/>
    </w:rPr>
  </w:style>
  <w:style w:type="character" w:customStyle="1" w:styleId="WW8Num66z0">
    <w:name w:val="WW8Num66z0"/>
    <w:rsid w:val="00165BB6"/>
    <w:rPr>
      <w:rFonts w:ascii="Courier New" w:hAnsi="Courier New" w:cs="Courier New"/>
    </w:rPr>
  </w:style>
  <w:style w:type="character" w:customStyle="1" w:styleId="WW8Num67z0">
    <w:name w:val="WW8Num67z0"/>
    <w:rsid w:val="00165BB6"/>
    <w:rPr>
      <w:rFonts w:ascii="Symbol" w:hAnsi="Symbol" w:cs="Courier New"/>
    </w:rPr>
  </w:style>
  <w:style w:type="character" w:customStyle="1" w:styleId="WW8Num69z0">
    <w:name w:val="WW8Num69z0"/>
    <w:rsid w:val="00165BB6"/>
    <w:rPr>
      <w:rFonts w:ascii="Symbol" w:hAnsi="Symbol"/>
    </w:rPr>
  </w:style>
  <w:style w:type="character" w:customStyle="1" w:styleId="WW8Num70z0">
    <w:name w:val="WW8Num70z0"/>
    <w:rsid w:val="00165BB6"/>
    <w:rPr>
      <w:rFonts w:ascii="Symbol" w:hAnsi="Symbol" w:cs="Times New Roman"/>
      <w:sz w:val="24"/>
      <w:szCs w:val="24"/>
    </w:rPr>
  </w:style>
  <w:style w:type="character" w:customStyle="1" w:styleId="WW8Num72z0">
    <w:name w:val="WW8Num72z0"/>
    <w:rsid w:val="00165BB6"/>
    <w:rPr>
      <w:b w:val="0"/>
      <w:i w:val="0"/>
    </w:rPr>
  </w:style>
  <w:style w:type="character" w:customStyle="1" w:styleId="WW8Num73z0">
    <w:name w:val="WW8Num73z0"/>
    <w:rsid w:val="00165BB6"/>
    <w:rPr>
      <w:rFonts w:ascii="Symbol" w:hAnsi="Symbol"/>
    </w:rPr>
  </w:style>
  <w:style w:type="character" w:customStyle="1" w:styleId="WW8Num74z0">
    <w:name w:val="WW8Num74z0"/>
    <w:rsid w:val="00165BB6"/>
    <w:rPr>
      <w:rFonts w:ascii="Symbol" w:hAnsi="Symbol"/>
      <w:b w:val="0"/>
      <w:i w:val="0"/>
      <w:spacing w:val="0"/>
    </w:rPr>
  </w:style>
  <w:style w:type="character" w:customStyle="1" w:styleId="WW8Num75z0">
    <w:name w:val="WW8Num75z0"/>
    <w:rsid w:val="00165BB6"/>
    <w:rPr>
      <w:rFonts w:ascii="Symbol" w:hAnsi="Symbol"/>
    </w:rPr>
  </w:style>
  <w:style w:type="character" w:customStyle="1" w:styleId="WW8Num77z0">
    <w:name w:val="WW8Num77z0"/>
    <w:rsid w:val="00165BB6"/>
    <w:rPr>
      <w:rFonts w:ascii="Symbol" w:hAnsi="Symbol"/>
    </w:rPr>
  </w:style>
  <w:style w:type="character" w:customStyle="1" w:styleId="WW8Num78z0">
    <w:name w:val="WW8Num78z0"/>
    <w:rsid w:val="00165BB6"/>
    <w:rPr>
      <w:rFonts w:ascii="Symbol" w:hAnsi="Symbol"/>
      <w:b w:val="0"/>
      <w:i w:val="0"/>
      <w:spacing w:val="0"/>
    </w:rPr>
  </w:style>
  <w:style w:type="character" w:customStyle="1" w:styleId="WW8Num80z0">
    <w:name w:val="WW8Num80z0"/>
    <w:rsid w:val="00165BB6"/>
    <w:rPr>
      <w:rFonts w:ascii="Symbol" w:hAnsi="Symbol"/>
    </w:rPr>
  </w:style>
  <w:style w:type="character" w:customStyle="1" w:styleId="WW8Num81z0">
    <w:name w:val="WW8Num81z0"/>
    <w:rsid w:val="00165BB6"/>
    <w:rPr>
      <w:rFonts w:ascii="Symbol" w:hAnsi="Symbol" w:cs="Times New Roman"/>
      <w:sz w:val="24"/>
      <w:szCs w:val="24"/>
    </w:rPr>
  </w:style>
  <w:style w:type="character" w:customStyle="1" w:styleId="WW8Num82z0">
    <w:name w:val="WW8Num82z0"/>
    <w:rsid w:val="00165BB6"/>
    <w:rPr>
      <w:rFonts w:ascii="Symbol" w:hAnsi="Symbol"/>
    </w:rPr>
  </w:style>
  <w:style w:type="character" w:customStyle="1" w:styleId="WW8Num83z0">
    <w:name w:val="WW8Num83z0"/>
    <w:rsid w:val="00165BB6"/>
    <w:rPr>
      <w:rFonts w:ascii="Symbol" w:hAnsi="Symbol"/>
    </w:rPr>
  </w:style>
  <w:style w:type="character" w:customStyle="1" w:styleId="WW8Num85z0">
    <w:name w:val="WW8Num85z0"/>
    <w:rsid w:val="00165BB6"/>
    <w:rPr>
      <w:rFonts w:ascii="Symbol" w:hAnsi="Symbol"/>
    </w:rPr>
  </w:style>
  <w:style w:type="character" w:customStyle="1" w:styleId="WW8Num86z0">
    <w:name w:val="WW8Num86z0"/>
    <w:rsid w:val="00165BB6"/>
    <w:rPr>
      <w:i w:val="0"/>
      <w:sz w:val="24"/>
      <w:szCs w:val="24"/>
    </w:rPr>
  </w:style>
  <w:style w:type="character" w:customStyle="1" w:styleId="WW8Num87z0">
    <w:name w:val="WW8Num87z0"/>
    <w:rsid w:val="00165BB6"/>
    <w:rPr>
      <w:rFonts w:ascii="Symbol" w:hAnsi="Symbol"/>
      <w:b w:val="0"/>
      <w:i w:val="0"/>
      <w:spacing w:val="0"/>
      <w:sz w:val="24"/>
      <w:szCs w:val="24"/>
    </w:rPr>
  </w:style>
  <w:style w:type="character" w:customStyle="1" w:styleId="WW8Num88z0">
    <w:name w:val="WW8Num88z0"/>
    <w:rsid w:val="00165BB6"/>
    <w:rPr>
      <w:i w:val="0"/>
    </w:rPr>
  </w:style>
  <w:style w:type="character" w:customStyle="1" w:styleId="WW8Num89z0">
    <w:name w:val="WW8Num89z0"/>
    <w:rsid w:val="00165BB6"/>
    <w:rPr>
      <w:rFonts w:ascii="Courier New" w:hAnsi="Courier New" w:cs="Courier New"/>
    </w:rPr>
  </w:style>
  <w:style w:type="character" w:customStyle="1" w:styleId="WW8Num93z0">
    <w:name w:val="WW8Num93z0"/>
    <w:rsid w:val="00165BB6"/>
    <w:rPr>
      <w:rFonts w:ascii="Symbol" w:hAnsi="Symbol"/>
      <w:b w:val="0"/>
      <w:i w:val="0"/>
    </w:rPr>
  </w:style>
  <w:style w:type="character" w:customStyle="1" w:styleId="WW8Num94z0">
    <w:name w:val="WW8Num94z0"/>
    <w:rsid w:val="00165BB6"/>
    <w:rPr>
      <w:rFonts w:ascii="Symbol" w:hAnsi="Symbol"/>
    </w:rPr>
  </w:style>
  <w:style w:type="character" w:customStyle="1" w:styleId="WW8Num95z0">
    <w:name w:val="WW8Num95z0"/>
    <w:rsid w:val="00165BB6"/>
    <w:rPr>
      <w:rFonts w:ascii="Symbol" w:hAnsi="Symbol"/>
      <w:i w:val="0"/>
    </w:rPr>
  </w:style>
  <w:style w:type="character" w:customStyle="1" w:styleId="WW8Num96z0">
    <w:name w:val="WW8Num96z0"/>
    <w:rsid w:val="00165BB6"/>
    <w:rPr>
      <w:rFonts w:ascii="Symbol" w:hAnsi="Symbol"/>
    </w:rPr>
  </w:style>
  <w:style w:type="character" w:customStyle="1" w:styleId="WW8Num97z0">
    <w:name w:val="WW8Num97z0"/>
    <w:rsid w:val="00165BB6"/>
    <w:rPr>
      <w:rFonts w:ascii="Symbol" w:hAnsi="Symbol"/>
    </w:rPr>
  </w:style>
  <w:style w:type="character" w:customStyle="1" w:styleId="WW8Num98z0">
    <w:name w:val="WW8Num98z0"/>
    <w:rsid w:val="00165BB6"/>
    <w:rPr>
      <w:rFonts w:ascii="Symbol" w:hAnsi="Symbol"/>
      <w:i w:val="0"/>
    </w:rPr>
  </w:style>
  <w:style w:type="character" w:customStyle="1" w:styleId="WW8Num98z1">
    <w:name w:val="WW8Num98z1"/>
    <w:rsid w:val="00165BB6"/>
    <w:rPr>
      <w:rFonts w:ascii="Symbol" w:hAnsi="Symbol"/>
      <w:sz w:val="24"/>
      <w:szCs w:val="24"/>
    </w:rPr>
  </w:style>
  <w:style w:type="character" w:customStyle="1" w:styleId="WW8Num98z2">
    <w:name w:val="WW8Num98z2"/>
    <w:rsid w:val="00165BB6"/>
    <w:rPr>
      <w:rFonts w:ascii="Wingdings" w:hAnsi="Wingdings"/>
    </w:rPr>
  </w:style>
  <w:style w:type="character" w:customStyle="1" w:styleId="WW8Num98z3">
    <w:name w:val="WW8Num98z3"/>
    <w:rsid w:val="00165BB6"/>
    <w:rPr>
      <w:rFonts w:ascii="Symbol" w:hAnsi="Symbol"/>
      <w:sz w:val="24"/>
      <w:szCs w:val="24"/>
    </w:rPr>
  </w:style>
  <w:style w:type="character" w:customStyle="1" w:styleId="WW8Num99z0">
    <w:name w:val="WW8Num99z0"/>
    <w:rsid w:val="00165BB6"/>
    <w:rPr>
      <w:rFonts w:ascii="OpenSymbol" w:hAnsi="OpenSymbol"/>
    </w:rPr>
  </w:style>
  <w:style w:type="character" w:customStyle="1" w:styleId="WW8Num99z1">
    <w:name w:val="WW8Num99z1"/>
    <w:rsid w:val="00165BB6"/>
    <w:rPr>
      <w:rFonts w:ascii="Symbol" w:hAnsi="Symbol"/>
      <w:sz w:val="24"/>
      <w:szCs w:val="24"/>
    </w:rPr>
  </w:style>
  <w:style w:type="character" w:customStyle="1" w:styleId="WW8Num99z2">
    <w:name w:val="WW8Num99z2"/>
    <w:rsid w:val="00165BB6"/>
    <w:rPr>
      <w:rFonts w:ascii="Wingdings" w:hAnsi="Wingdings"/>
    </w:rPr>
  </w:style>
  <w:style w:type="character" w:customStyle="1" w:styleId="WW8Num99z4">
    <w:name w:val="WW8Num99z4"/>
    <w:rsid w:val="00165BB6"/>
    <w:rPr>
      <w:rFonts w:ascii="Courier New" w:hAnsi="Courier New" w:cs="Courier New"/>
    </w:rPr>
  </w:style>
  <w:style w:type="character" w:customStyle="1" w:styleId="WW8Num100z0">
    <w:name w:val="WW8Num100z0"/>
    <w:rsid w:val="00165BB6"/>
    <w:rPr>
      <w:rFonts w:ascii="Symbol" w:hAnsi="Symbol" w:cs="Times New Roman"/>
      <w:sz w:val="24"/>
      <w:szCs w:val="24"/>
    </w:rPr>
  </w:style>
  <w:style w:type="character" w:customStyle="1" w:styleId="WW8Num101z0">
    <w:name w:val="WW8Num101z0"/>
    <w:rsid w:val="00165BB6"/>
    <w:rPr>
      <w:rFonts w:ascii="Symbol" w:hAnsi="Symbol"/>
      <w:i w:val="0"/>
    </w:rPr>
  </w:style>
  <w:style w:type="character" w:customStyle="1" w:styleId="WW8Num102z0">
    <w:name w:val="WW8Num102z0"/>
    <w:rsid w:val="00165BB6"/>
    <w:rPr>
      <w:rFonts w:ascii="Symbol" w:hAnsi="Symbol"/>
    </w:rPr>
  </w:style>
  <w:style w:type="character" w:customStyle="1" w:styleId="WW8Num103z0">
    <w:name w:val="WW8Num103z0"/>
    <w:rsid w:val="00165BB6"/>
    <w:rPr>
      <w:i w:val="0"/>
    </w:rPr>
  </w:style>
  <w:style w:type="character" w:customStyle="1" w:styleId="WW8Num103z1">
    <w:name w:val="WW8Num103z1"/>
    <w:rsid w:val="00165BB6"/>
    <w:rPr>
      <w:rFonts w:ascii="Courier New" w:hAnsi="Courier New" w:cs="Courier New"/>
    </w:rPr>
  </w:style>
  <w:style w:type="character" w:customStyle="1" w:styleId="WW8Num103z2">
    <w:name w:val="WW8Num103z2"/>
    <w:rsid w:val="00165BB6"/>
    <w:rPr>
      <w:rFonts w:ascii="Wingdings" w:hAnsi="Wingdings"/>
    </w:rPr>
  </w:style>
  <w:style w:type="character" w:customStyle="1" w:styleId="WW8Num103z3">
    <w:name w:val="WW8Num103z3"/>
    <w:rsid w:val="00165BB6"/>
    <w:rPr>
      <w:rFonts w:ascii="Symbol" w:hAnsi="Symbol"/>
      <w:sz w:val="24"/>
      <w:szCs w:val="24"/>
    </w:rPr>
  </w:style>
  <w:style w:type="character" w:customStyle="1" w:styleId="WW8Num104z0">
    <w:name w:val="WW8Num104z0"/>
    <w:rsid w:val="00165BB6"/>
    <w:rPr>
      <w:b w:val="0"/>
      <w:i w:val="0"/>
    </w:rPr>
  </w:style>
  <w:style w:type="character" w:customStyle="1" w:styleId="WW8Num105z0">
    <w:name w:val="WW8Num105z0"/>
    <w:rsid w:val="00165BB6"/>
    <w:rPr>
      <w:rFonts w:ascii="Symbol" w:hAnsi="Symbol"/>
    </w:rPr>
  </w:style>
  <w:style w:type="character" w:customStyle="1" w:styleId="WW8Num106z0">
    <w:name w:val="WW8Num106z0"/>
    <w:rsid w:val="00165BB6"/>
    <w:rPr>
      <w:i w:val="0"/>
      <w:sz w:val="24"/>
      <w:szCs w:val="24"/>
    </w:rPr>
  </w:style>
  <w:style w:type="character" w:customStyle="1" w:styleId="WW8Num107z0">
    <w:name w:val="WW8Num107z0"/>
    <w:rsid w:val="00165BB6"/>
    <w:rPr>
      <w:rFonts w:ascii="Symbol" w:hAnsi="Symbol"/>
    </w:rPr>
  </w:style>
  <w:style w:type="character" w:customStyle="1" w:styleId="WW8Num108z0">
    <w:name w:val="WW8Num108z0"/>
    <w:rsid w:val="00165BB6"/>
    <w:rPr>
      <w:rFonts w:ascii="Times New Roman" w:hAnsi="Times New Roman"/>
      <w:b w:val="0"/>
      <w:i w:val="0"/>
      <w:spacing w:val="0"/>
    </w:rPr>
  </w:style>
  <w:style w:type="character" w:customStyle="1" w:styleId="WW8Num108z1">
    <w:name w:val="WW8Num108z1"/>
    <w:rsid w:val="00165BB6"/>
    <w:rPr>
      <w:rFonts w:ascii="Symbol" w:hAnsi="Symbol"/>
      <w:b w:val="0"/>
      <w:i w:val="0"/>
      <w:spacing w:val="0"/>
    </w:rPr>
  </w:style>
  <w:style w:type="character" w:customStyle="1" w:styleId="WW8Num108z5">
    <w:name w:val="WW8Num108z5"/>
    <w:rsid w:val="00165BB6"/>
    <w:rPr>
      <w:rFonts w:ascii="Wingdings" w:hAnsi="Wingdings"/>
    </w:rPr>
  </w:style>
  <w:style w:type="character" w:customStyle="1" w:styleId="WW8Num109z0">
    <w:name w:val="WW8Num109z0"/>
    <w:rsid w:val="00165BB6"/>
    <w:rPr>
      <w:b w:val="0"/>
      <w:i w:val="0"/>
    </w:rPr>
  </w:style>
  <w:style w:type="character" w:customStyle="1" w:styleId="WW8Num110z0">
    <w:name w:val="WW8Num110z0"/>
    <w:rsid w:val="00165BB6"/>
    <w:rPr>
      <w:b w:val="0"/>
      <w:i w:val="0"/>
    </w:rPr>
  </w:style>
  <w:style w:type="character" w:customStyle="1" w:styleId="WW8Num111z0">
    <w:name w:val="WW8Num111z0"/>
    <w:rsid w:val="00165BB6"/>
    <w:rPr>
      <w:b w:val="0"/>
      <w:i w:val="0"/>
    </w:rPr>
  </w:style>
  <w:style w:type="character" w:customStyle="1" w:styleId="WW8Num111z1">
    <w:name w:val="WW8Num111z1"/>
    <w:rsid w:val="00165BB6"/>
    <w:rPr>
      <w:rFonts w:ascii="Symbol" w:hAnsi="Symbol" w:cs="Times New Roman"/>
      <w:b w:val="0"/>
      <w:i w:val="0"/>
      <w:sz w:val="24"/>
      <w:szCs w:val="24"/>
    </w:rPr>
  </w:style>
  <w:style w:type="character" w:customStyle="1" w:styleId="WW8Num111z2">
    <w:name w:val="WW8Num111z2"/>
    <w:rsid w:val="00165BB6"/>
    <w:rPr>
      <w:rFonts w:ascii="Symbol" w:hAnsi="Symbol"/>
      <w:sz w:val="24"/>
      <w:szCs w:val="24"/>
    </w:rPr>
  </w:style>
  <w:style w:type="character" w:customStyle="1" w:styleId="WW8Num111z3">
    <w:name w:val="WW8Num111z3"/>
    <w:rsid w:val="00165BB6"/>
    <w:rPr>
      <w:rFonts w:ascii="Symbol" w:hAnsi="Symbol"/>
    </w:rPr>
  </w:style>
  <w:style w:type="character" w:customStyle="1" w:styleId="WW8Num111z4">
    <w:name w:val="WW8Num111z4"/>
    <w:rsid w:val="00165BB6"/>
    <w:rPr>
      <w:rFonts w:ascii="Courier New" w:hAnsi="Courier New" w:cs="Courier New"/>
    </w:rPr>
  </w:style>
  <w:style w:type="character" w:customStyle="1" w:styleId="WW8Num111z5">
    <w:name w:val="WW8Num111z5"/>
    <w:rsid w:val="00165BB6"/>
    <w:rPr>
      <w:rFonts w:ascii="Wingdings" w:hAnsi="Wingdings"/>
    </w:rPr>
  </w:style>
  <w:style w:type="character" w:customStyle="1" w:styleId="WW8Num112z0">
    <w:name w:val="WW8Num112z0"/>
    <w:rsid w:val="00165BB6"/>
    <w:rPr>
      <w:i w:val="0"/>
      <w:sz w:val="24"/>
      <w:szCs w:val="24"/>
    </w:rPr>
  </w:style>
  <w:style w:type="character" w:customStyle="1" w:styleId="WW8Num113z0">
    <w:name w:val="WW8Num113z0"/>
    <w:rsid w:val="00165BB6"/>
    <w:rPr>
      <w:rFonts w:ascii="Symbol" w:hAnsi="Symbol"/>
    </w:rPr>
  </w:style>
  <w:style w:type="character" w:customStyle="1" w:styleId="WW8Num114z0">
    <w:name w:val="WW8Num114z0"/>
    <w:rsid w:val="00165BB6"/>
    <w:rPr>
      <w:rFonts w:ascii="Symbol" w:hAnsi="Symbol"/>
    </w:rPr>
  </w:style>
  <w:style w:type="character" w:customStyle="1" w:styleId="WW8Num115z0">
    <w:name w:val="WW8Num115z0"/>
    <w:rsid w:val="00165BB6"/>
    <w:rPr>
      <w:rFonts w:ascii="Symbol" w:hAnsi="Symbol"/>
    </w:rPr>
  </w:style>
  <w:style w:type="character" w:customStyle="1" w:styleId="WW8Num116z0">
    <w:name w:val="WW8Num116z0"/>
    <w:rsid w:val="00165BB6"/>
    <w:rPr>
      <w:rFonts w:ascii="Symbol" w:hAnsi="Symbol"/>
    </w:rPr>
  </w:style>
  <w:style w:type="character" w:customStyle="1" w:styleId="WW8Num117z0">
    <w:name w:val="WW8Num117z0"/>
    <w:rsid w:val="00165BB6"/>
    <w:rPr>
      <w:rFonts w:ascii="Symbol" w:hAnsi="Symbol"/>
    </w:rPr>
  </w:style>
  <w:style w:type="character" w:customStyle="1" w:styleId="WW8Num118z0">
    <w:name w:val="WW8Num118z0"/>
    <w:rsid w:val="00165BB6"/>
    <w:rPr>
      <w:rFonts w:ascii="Symbol" w:hAnsi="Symbol"/>
    </w:rPr>
  </w:style>
  <w:style w:type="character" w:customStyle="1" w:styleId="WW8Num119z0">
    <w:name w:val="WW8Num119z0"/>
    <w:rsid w:val="00165BB6"/>
    <w:rPr>
      <w:rFonts w:ascii="OpenSymbol" w:hAnsi="OpenSymbol"/>
    </w:rPr>
  </w:style>
  <w:style w:type="character" w:customStyle="1" w:styleId="WW8Num120z0">
    <w:name w:val="WW8Num120z0"/>
    <w:rsid w:val="00165BB6"/>
    <w:rPr>
      <w:rFonts w:ascii="Symbol" w:hAnsi="Symbol"/>
    </w:rPr>
  </w:style>
  <w:style w:type="character" w:customStyle="1" w:styleId="WW8Num120z1">
    <w:name w:val="WW8Num120z1"/>
    <w:rsid w:val="00165BB6"/>
    <w:rPr>
      <w:rFonts w:ascii="Times New Roman" w:hAnsi="Times New Roman"/>
      <w:b w:val="0"/>
      <w:i w:val="0"/>
    </w:rPr>
  </w:style>
  <w:style w:type="character" w:customStyle="1" w:styleId="WW8Num121z0">
    <w:name w:val="WW8Num121z0"/>
    <w:rsid w:val="00165BB6"/>
    <w:rPr>
      <w:rFonts w:ascii="Symbol" w:hAnsi="Symbol"/>
      <w:b w:val="0"/>
      <w:i w:val="0"/>
      <w:spacing w:val="0"/>
    </w:rPr>
  </w:style>
  <w:style w:type="character" w:customStyle="1" w:styleId="WW8Num122z0">
    <w:name w:val="WW8Num122z0"/>
    <w:rsid w:val="00165BB6"/>
    <w:rPr>
      <w:rFonts w:ascii="Symbol" w:hAnsi="Symbol"/>
    </w:rPr>
  </w:style>
  <w:style w:type="character" w:customStyle="1" w:styleId="WW8Num123z0">
    <w:name w:val="WW8Num123z0"/>
    <w:rsid w:val="00165BB6"/>
    <w:rPr>
      <w:rFonts w:ascii="Symbol" w:hAnsi="Symbol" w:cs="Times New Roman"/>
      <w:sz w:val="24"/>
      <w:szCs w:val="24"/>
    </w:rPr>
  </w:style>
  <w:style w:type="character" w:customStyle="1" w:styleId="WW8Num124z0">
    <w:name w:val="WW8Num124z0"/>
    <w:rsid w:val="00165BB6"/>
    <w:rPr>
      <w:rFonts w:ascii="Symbol" w:hAnsi="Symbol"/>
      <w:b w:val="0"/>
      <w:i w:val="0"/>
    </w:rPr>
  </w:style>
  <w:style w:type="character" w:customStyle="1" w:styleId="WW8Num125z0">
    <w:name w:val="WW8Num125z0"/>
    <w:rsid w:val="00165BB6"/>
    <w:rPr>
      <w:rFonts w:ascii="Symbol" w:hAnsi="Symbol"/>
    </w:rPr>
  </w:style>
  <w:style w:type="character" w:customStyle="1" w:styleId="WW8Num126z0">
    <w:name w:val="WW8Num126z0"/>
    <w:rsid w:val="00165BB6"/>
    <w:rPr>
      <w:rFonts w:ascii="Symbol" w:hAnsi="Symbol"/>
    </w:rPr>
  </w:style>
  <w:style w:type="character" w:customStyle="1" w:styleId="WW8Num126z1">
    <w:name w:val="WW8Num126z1"/>
    <w:rsid w:val="00165BB6"/>
    <w:rPr>
      <w:b w:val="0"/>
      <w:i w:val="0"/>
    </w:rPr>
  </w:style>
  <w:style w:type="character" w:customStyle="1" w:styleId="WW8Num126z2">
    <w:name w:val="WW8Num126z2"/>
    <w:rsid w:val="00165BB6"/>
    <w:rPr>
      <w:rFonts w:ascii="Wingdings" w:hAnsi="Wingdings"/>
    </w:rPr>
  </w:style>
  <w:style w:type="character" w:customStyle="1" w:styleId="WW8Num126z4">
    <w:name w:val="WW8Num126z4"/>
    <w:rsid w:val="00165BB6"/>
    <w:rPr>
      <w:rFonts w:ascii="Courier New" w:hAnsi="Courier New" w:cs="Courier New"/>
    </w:rPr>
  </w:style>
  <w:style w:type="character" w:customStyle="1" w:styleId="WW8Num127z0">
    <w:name w:val="WW8Num127z0"/>
    <w:rsid w:val="00165BB6"/>
    <w:rPr>
      <w:rFonts w:ascii="Symbol" w:hAnsi="Symbol"/>
    </w:rPr>
  </w:style>
  <w:style w:type="character" w:customStyle="1" w:styleId="WW8Num128z0">
    <w:name w:val="WW8Num128z0"/>
    <w:rsid w:val="00165BB6"/>
    <w:rPr>
      <w:rFonts w:ascii="OpenSymbol" w:hAnsi="OpenSymbol"/>
    </w:rPr>
  </w:style>
  <w:style w:type="character" w:customStyle="1" w:styleId="WW8Num129z0">
    <w:name w:val="WW8Num129z0"/>
    <w:rsid w:val="00165BB6"/>
    <w:rPr>
      <w:rFonts w:ascii="Symbol" w:hAnsi="Symbol"/>
    </w:rPr>
  </w:style>
  <w:style w:type="character" w:customStyle="1" w:styleId="WW8Num130z0">
    <w:name w:val="WW8Num130z0"/>
    <w:rsid w:val="00165BB6"/>
    <w:rPr>
      <w:rFonts w:ascii="Symbol" w:hAnsi="Symbol"/>
      <w:i w:val="0"/>
    </w:rPr>
  </w:style>
  <w:style w:type="character" w:customStyle="1" w:styleId="WW8Num131z0">
    <w:name w:val="WW8Num131z0"/>
    <w:rsid w:val="00165BB6"/>
    <w:rPr>
      <w:i w:val="0"/>
    </w:rPr>
  </w:style>
  <w:style w:type="character" w:customStyle="1" w:styleId="WW8Num132z0">
    <w:name w:val="WW8Num132z0"/>
    <w:rsid w:val="00165BB6"/>
    <w:rPr>
      <w:rFonts w:ascii="Symbol" w:hAnsi="Symbol"/>
      <w:sz w:val="24"/>
      <w:szCs w:val="24"/>
    </w:rPr>
  </w:style>
  <w:style w:type="character" w:customStyle="1" w:styleId="WW8Num133z0">
    <w:name w:val="WW8Num133z0"/>
    <w:rsid w:val="00165BB6"/>
    <w:rPr>
      <w:rFonts w:ascii="Symbol" w:hAnsi="Symbol"/>
      <w:b w:val="0"/>
      <w:i w:val="0"/>
      <w:spacing w:val="0"/>
    </w:rPr>
  </w:style>
  <w:style w:type="character" w:customStyle="1" w:styleId="WW8Num134z0">
    <w:name w:val="WW8Num134z0"/>
    <w:rsid w:val="00165BB6"/>
    <w:rPr>
      <w:b w:val="0"/>
      <w:i w:val="0"/>
    </w:rPr>
  </w:style>
  <w:style w:type="character" w:customStyle="1" w:styleId="WW8Num135z0">
    <w:name w:val="WW8Num135z0"/>
    <w:rsid w:val="00165BB6"/>
    <w:rPr>
      <w:rFonts w:ascii="Symbol" w:hAnsi="Symbol"/>
      <w:i w:val="0"/>
    </w:rPr>
  </w:style>
  <w:style w:type="character" w:customStyle="1" w:styleId="WW8Num136z0">
    <w:name w:val="WW8Num136z0"/>
    <w:rsid w:val="00165BB6"/>
    <w:rPr>
      <w:rFonts w:ascii="Symbol" w:hAnsi="Symbol"/>
    </w:rPr>
  </w:style>
  <w:style w:type="character" w:customStyle="1" w:styleId="WW8Num137z0">
    <w:name w:val="WW8Num137z0"/>
    <w:rsid w:val="00165BB6"/>
    <w:rPr>
      <w:rFonts w:ascii="OpenSymbol" w:hAnsi="OpenSymbol"/>
    </w:rPr>
  </w:style>
  <w:style w:type="character" w:customStyle="1" w:styleId="WW8Num138z0">
    <w:name w:val="WW8Num138z0"/>
    <w:rsid w:val="00165BB6"/>
    <w:rPr>
      <w:rFonts w:ascii="Symbol" w:hAnsi="Symbol"/>
    </w:rPr>
  </w:style>
  <w:style w:type="character" w:customStyle="1" w:styleId="WW8Num138z2">
    <w:name w:val="WW8Num138z2"/>
    <w:rsid w:val="00165BB6"/>
    <w:rPr>
      <w:rFonts w:ascii="Wingdings" w:hAnsi="Wingdings"/>
    </w:rPr>
  </w:style>
  <w:style w:type="character" w:customStyle="1" w:styleId="WW8Num138z4">
    <w:name w:val="WW8Num138z4"/>
    <w:rsid w:val="00165BB6"/>
    <w:rPr>
      <w:rFonts w:ascii="Courier New" w:hAnsi="Courier New"/>
    </w:rPr>
  </w:style>
  <w:style w:type="character" w:customStyle="1" w:styleId="WW8Num139z0">
    <w:name w:val="WW8Num139z0"/>
    <w:rsid w:val="00165BB6"/>
    <w:rPr>
      <w:b w:val="0"/>
      <w:i w:val="0"/>
    </w:rPr>
  </w:style>
  <w:style w:type="character" w:customStyle="1" w:styleId="WW8Num140z0">
    <w:name w:val="WW8Num140z0"/>
    <w:rsid w:val="00165BB6"/>
    <w:rPr>
      <w:rFonts w:ascii="Symbol" w:hAnsi="Symbol"/>
    </w:rPr>
  </w:style>
  <w:style w:type="character" w:customStyle="1" w:styleId="WW8Num141z0">
    <w:name w:val="WW8Num141z0"/>
    <w:rsid w:val="00165BB6"/>
    <w:rPr>
      <w:rFonts w:ascii="Symbol" w:hAnsi="Symbol"/>
    </w:rPr>
  </w:style>
  <w:style w:type="character" w:customStyle="1" w:styleId="WW8Num142z0">
    <w:name w:val="WW8Num142z0"/>
    <w:rsid w:val="00165BB6"/>
    <w:rPr>
      <w:b w:val="0"/>
      <w:i w:val="0"/>
    </w:rPr>
  </w:style>
  <w:style w:type="character" w:customStyle="1" w:styleId="WW8Num143z0">
    <w:name w:val="WW8Num143z0"/>
    <w:rsid w:val="00165BB6"/>
    <w:rPr>
      <w:rFonts w:ascii="Symbol" w:hAnsi="Symbol"/>
      <w:color w:val="auto"/>
      <w:position w:val="0"/>
      <w:sz w:val="24"/>
      <w:vertAlign w:val="baseline"/>
    </w:rPr>
  </w:style>
  <w:style w:type="character" w:customStyle="1" w:styleId="WW8Num144z0">
    <w:name w:val="WW8Num144z0"/>
    <w:rsid w:val="00165BB6"/>
    <w:rPr>
      <w:rFonts w:ascii="Symbol" w:hAnsi="Symbol"/>
    </w:rPr>
  </w:style>
  <w:style w:type="character" w:customStyle="1" w:styleId="WW8Num145z0">
    <w:name w:val="WW8Num145z0"/>
    <w:rsid w:val="00165BB6"/>
    <w:rPr>
      <w:rFonts w:ascii="OpenSymbol" w:hAnsi="OpenSymbol"/>
    </w:rPr>
  </w:style>
  <w:style w:type="character" w:customStyle="1" w:styleId="WW8Num146z0">
    <w:name w:val="WW8Num146z0"/>
    <w:rsid w:val="00165BB6"/>
    <w:rPr>
      <w:rFonts w:ascii="Symbol" w:hAnsi="Symbol"/>
    </w:rPr>
  </w:style>
  <w:style w:type="character" w:customStyle="1" w:styleId="WW8Num147z0">
    <w:name w:val="WW8Num147z0"/>
    <w:rsid w:val="00165BB6"/>
    <w:rPr>
      <w:rFonts w:ascii="OpenSymbol" w:hAnsi="OpenSymbol"/>
    </w:rPr>
  </w:style>
  <w:style w:type="character" w:customStyle="1" w:styleId="WW8Num148z0">
    <w:name w:val="WW8Num148z0"/>
    <w:rsid w:val="00165BB6"/>
    <w:rPr>
      <w:rFonts w:ascii="Symbol" w:hAnsi="Symbol"/>
      <w:i w:val="0"/>
    </w:rPr>
  </w:style>
  <w:style w:type="character" w:customStyle="1" w:styleId="WW8Num149z0">
    <w:name w:val="WW8Num149z0"/>
    <w:rsid w:val="00165BB6"/>
    <w:rPr>
      <w:rFonts w:ascii="Symbol" w:hAnsi="Symbol"/>
    </w:rPr>
  </w:style>
  <w:style w:type="character" w:customStyle="1" w:styleId="WW8Num150z0">
    <w:name w:val="WW8Num150z0"/>
    <w:rsid w:val="00165BB6"/>
    <w:rPr>
      <w:rFonts w:ascii="Symbol" w:hAnsi="Symbol"/>
    </w:rPr>
  </w:style>
  <w:style w:type="character" w:customStyle="1" w:styleId="WW8Num152z0">
    <w:name w:val="WW8Num152z0"/>
    <w:rsid w:val="00165BB6"/>
    <w:rPr>
      <w:rFonts w:ascii="Symbol" w:hAnsi="Symbol"/>
    </w:rPr>
  </w:style>
  <w:style w:type="character" w:customStyle="1" w:styleId="WW8Num153z0">
    <w:name w:val="WW8Num153z0"/>
    <w:rsid w:val="00165BB6"/>
    <w:rPr>
      <w:rFonts w:ascii="Symbol" w:hAnsi="Symbol"/>
    </w:rPr>
  </w:style>
  <w:style w:type="character" w:customStyle="1" w:styleId="WW8Num154z0">
    <w:name w:val="WW8Num154z0"/>
    <w:rsid w:val="00165BB6"/>
    <w:rPr>
      <w:i w:val="0"/>
    </w:rPr>
  </w:style>
  <w:style w:type="character" w:customStyle="1" w:styleId="WW8Num155z0">
    <w:name w:val="WW8Num155z0"/>
    <w:rsid w:val="00165BB6"/>
    <w:rPr>
      <w:rFonts w:ascii="Symbol" w:hAnsi="Symbol"/>
      <w:i w:val="0"/>
    </w:rPr>
  </w:style>
  <w:style w:type="character" w:customStyle="1" w:styleId="WW8Num157z0">
    <w:name w:val="WW8Num157z0"/>
    <w:rsid w:val="00165BB6"/>
    <w:rPr>
      <w:rFonts w:ascii="Symbol" w:hAnsi="Symbol"/>
    </w:rPr>
  </w:style>
  <w:style w:type="character" w:customStyle="1" w:styleId="WW8Num158z0">
    <w:name w:val="WW8Num158z0"/>
    <w:rsid w:val="00165BB6"/>
    <w:rPr>
      <w:rFonts w:ascii="Symbol" w:hAnsi="Symbol"/>
    </w:rPr>
  </w:style>
  <w:style w:type="character" w:customStyle="1" w:styleId="WW8Num159z1">
    <w:name w:val="WW8Num159z1"/>
    <w:rsid w:val="00165BB6"/>
    <w:rPr>
      <w:rFonts w:ascii="Symbol" w:hAnsi="Symbol" w:cs="Times New Roman"/>
      <w:b w:val="0"/>
      <w:i w:val="0"/>
      <w:sz w:val="24"/>
      <w:szCs w:val="24"/>
    </w:rPr>
  </w:style>
  <w:style w:type="character" w:customStyle="1" w:styleId="WW8Num160z0">
    <w:name w:val="WW8Num160z0"/>
    <w:rsid w:val="00165BB6"/>
    <w:rPr>
      <w:rFonts w:ascii="OpenSymbol" w:hAnsi="OpenSymbol"/>
    </w:rPr>
  </w:style>
  <w:style w:type="character" w:customStyle="1" w:styleId="WW8Num160z1">
    <w:name w:val="WW8Num160z1"/>
    <w:rsid w:val="00165BB6"/>
    <w:rPr>
      <w:rFonts w:ascii="Symbol" w:hAnsi="Symbol" w:cs="Times New Roman"/>
      <w:b w:val="0"/>
      <w:i w:val="0"/>
      <w:sz w:val="24"/>
      <w:szCs w:val="24"/>
    </w:rPr>
  </w:style>
  <w:style w:type="character" w:customStyle="1" w:styleId="WW8Num161z0">
    <w:name w:val="WW8Num161z0"/>
    <w:rsid w:val="00165BB6"/>
    <w:rPr>
      <w:rFonts w:ascii="Symbol" w:hAnsi="Symbol"/>
    </w:rPr>
  </w:style>
  <w:style w:type="character" w:customStyle="1" w:styleId="WW8Num162z0">
    <w:name w:val="WW8Num162z0"/>
    <w:rsid w:val="00165BB6"/>
    <w:rPr>
      <w:rFonts w:ascii="Symbol" w:hAnsi="Symbol"/>
    </w:rPr>
  </w:style>
  <w:style w:type="character" w:customStyle="1" w:styleId="WW8Num163z0">
    <w:name w:val="WW8Num163z0"/>
    <w:rsid w:val="00165BB6"/>
    <w:rPr>
      <w:rFonts w:ascii="Symbol" w:hAnsi="Symbol"/>
      <w:i w:val="0"/>
    </w:rPr>
  </w:style>
  <w:style w:type="character" w:customStyle="1" w:styleId="WW8Num164z0">
    <w:name w:val="WW8Num164z0"/>
    <w:rsid w:val="00165BB6"/>
    <w:rPr>
      <w:b w:val="0"/>
      <w:i w:val="0"/>
    </w:rPr>
  </w:style>
  <w:style w:type="character" w:customStyle="1" w:styleId="WW8Num165z0">
    <w:name w:val="WW8Num165z0"/>
    <w:rsid w:val="00165BB6"/>
    <w:rPr>
      <w:rFonts w:ascii="Symbol" w:hAnsi="Symbol"/>
    </w:rPr>
  </w:style>
  <w:style w:type="character" w:customStyle="1" w:styleId="WW8Num165z1">
    <w:name w:val="WW8Num165z1"/>
    <w:rsid w:val="00165BB6"/>
    <w:rPr>
      <w:rFonts w:ascii="Symbol" w:hAnsi="Symbol" w:cs="Times New Roman"/>
      <w:b w:val="0"/>
      <w:i w:val="0"/>
      <w:sz w:val="24"/>
      <w:szCs w:val="24"/>
    </w:rPr>
  </w:style>
  <w:style w:type="character" w:customStyle="1" w:styleId="WW8Num166z0">
    <w:name w:val="WW8Num166z0"/>
    <w:rsid w:val="00165BB6"/>
    <w:rPr>
      <w:rFonts w:ascii="Symbol" w:hAnsi="Symbol" w:cs="Times New Roman"/>
      <w:sz w:val="24"/>
      <w:szCs w:val="24"/>
    </w:rPr>
  </w:style>
  <w:style w:type="character" w:customStyle="1" w:styleId="WW8Num167z0">
    <w:name w:val="WW8Num167z0"/>
    <w:rsid w:val="00165BB6"/>
    <w:rPr>
      <w:b w:val="0"/>
      <w:i w:val="0"/>
      <w:sz w:val="24"/>
      <w:szCs w:val="24"/>
    </w:rPr>
  </w:style>
  <w:style w:type="character" w:customStyle="1" w:styleId="WW8Num168z0">
    <w:name w:val="WW8Num168z0"/>
    <w:rsid w:val="00165BB6"/>
    <w:rPr>
      <w:rFonts w:ascii="Symbol" w:hAnsi="Symbol"/>
    </w:rPr>
  </w:style>
  <w:style w:type="character" w:customStyle="1" w:styleId="WW8Num169z0">
    <w:name w:val="WW8Num169z0"/>
    <w:rsid w:val="00165BB6"/>
    <w:rPr>
      <w:rFonts w:ascii="Symbol" w:hAnsi="Symbol"/>
      <w:b w:val="0"/>
      <w:i w:val="0"/>
    </w:rPr>
  </w:style>
  <w:style w:type="character" w:customStyle="1" w:styleId="WW8Num169z2">
    <w:name w:val="WW8Num169z2"/>
    <w:rsid w:val="00165BB6"/>
    <w:rPr>
      <w:rFonts w:ascii="Wingdings" w:hAnsi="Wingdings"/>
    </w:rPr>
  </w:style>
  <w:style w:type="character" w:customStyle="1" w:styleId="WW8Num169z4">
    <w:name w:val="WW8Num169z4"/>
    <w:rsid w:val="00165BB6"/>
    <w:rPr>
      <w:rFonts w:ascii="Courier New" w:hAnsi="Courier New" w:cs="Courier New"/>
    </w:rPr>
  </w:style>
  <w:style w:type="character" w:customStyle="1" w:styleId="WW8Num170z0">
    <w:name w:val="WW8Num170z0"/>
    <w:rsid w:val="00165BB6"/>
    <w:rPr>
      <w:rFonts w:ascii="Symbol" w:hAnsi="Symbol"/>
    </w:rPr>
  </w:style>
  <w:style w:type="character" w:customStyle="1" w:styleId="WW8Num170z1">
    <w:name w:val="WW8Num170z1"/>
    <w:rsid w:val="00165BB6"/>
    <w:rPr>
      <w:rFonts w:ascii="OpenSymbol" w:hAnsi="OpenSymbol"/>
    </w:rPr>
  </w:style>
  <w:style w:type="character" w:customStyle="1" w:styleId="WW8Num170z2">
    <w:name w:val="WW8Num170z2"/>
    <w:rsid w:val="00165BB6"/>
    <w:rPr>
      <w:rFonts w:ascii="Wingdings" w:hAnsi="Wingdings"/>
    </w:rPr>
  </w:style>
  <w:style w:type="character" w:customStyle="1" w:styleId="WW8Num170z4">
    <w:name w:val="WW8Num170z4"/>
    <w:rsid w:val="00165BB6"/>
    <w:rPr>
      <w:rFonts w:ascii="Courier New" w:hAnsi="Courier New" w:cs="Courier New"/>
    </w:rPr>
  </w:style>
  <w:style w:type="character" w:customStyle="1" w:styleId="WW8Num171z0">
    <w:name w:val="WW8Num171z0"/>
    <w:rsid w:val="00165BB6"/>
    <w:rPr>
      <w:rFonts w:ascii="Symbol" w:hAnsi="Symbol"/>
    </w:rPr>
  </w:style>
  <w:style w:type="character" w:customStyle="1" w:styleId="WW8Num171z1">
    <w:name w:val="WW8Num171z1"/>
    <w:rsid w:val="00165BB6"/>
    <w:rPr>
      <w:rFonts w:ascii="OpenSymbol" w:hAnsi="OpenSymbol"/>
    </w:rPr>
  </w:style>
  <w:style w:type="character" w:customStyle="1" w:styleId="WW8Num171z2">
    <w:name w:val="WW8Num171z2"/>
    <w:rsid w:val="00165BB6"/>
    <w:rPr>
      <w:rFonts w:ascii="Wingdings" w:hAnsi="Wingdings"/>
    </w:rPr>
  </w:style>
  <w:style w:type="character" w:customStyle="1" w:styleId="WW8Num171z4">
    <w:name w:val="WW8Num171z4"/>
    <w:rsid w:val="00165BB6"/>
    <w:rPr>
      <w:rFonts w:ascii="Courier New" w:hAnsi="Courier New" w:cs="Courier New"/>
    </w:rPr>
  </w:style>
  <w:style w:type="character" w:customStyle="1" w:styleId="WW8Num172z0">
    <w:name w:val="WW8Num172z0"/>
    <w:rsid w:val="00165BB6"/>
    <w:rPr>
      <w:rFonts w:ascii="OpenSymbol" w:hAnsi="OpenSymbol"/>
    </w:rPr>
  </w:style>
  <w:style w:type="character" w:customStyle="1" w:styleId="WW8Num172z1">
    <w:name w:val="WW8Num172z1"/>
    <w:rsid w:val="00165BB6"/>
    <w:rPr>
      <w:rFonts w:ascii="OpenSymbol" w:hAnsi="OpenSymbol"/>
    </w:rPr>
  </w:style>
  <w:style w:type="character" w:customStyle="1" w:styleId="WW8Num172z2">
    <w:name w:val="WW8Num172z2"/>
    <w:rsid w:val="00165BB6"/>
    <w:rPr>
      <w:rFonts w:ascii="Wingdings" w:hAnsi="Wingdings"/>
    </w:rPr>
  </w:style>
  <w:style w:type="character" w:customStyle="1" w:styleId="WW8Num172z4">
    <w:name w:val="WW8Num172z4"/>
    <w:rsid w:val="00165BB6"/>
    <w:rPr>
      <w:rFonts w:ascii="Courier New" w:hAnsi="Courier New" w:cs="Courier New"/>
    </w:rPr>
  </w:style>
  <w:style w:type="character" w:customStyle="1" w:styleId="WW8Num173z0">
    <w:name w:val="WW8Num173z0"/>
    <w:rsid w:val="00165BB6"/>
    <w:rPr>
      <w:rFonts w:ascii="Symbol" w:hAnsi="Symbol"/>
    </w:rPr>
  </w:style>
  <w:style w:type="character" w:customStyle="1" w:styleId="WW8Num174z0">
    <w:name w:val="WW8Num174z0"/>
    <w:rsid w:val="00165BB6"/>
    <w:rPr>
      <w:rFonts w:ascii="OpenSymbol" w:hAnsi="OpenSymbol"/>
    </w:rPr>
  </w:style>
  <w:style w:type="character" w:customStyle="1" w:styleId="WW8Num175z0">
    <w:name w:val="WW8Num175z0"/>
    <w:rsid w:val="00165BB6"/>
    <w:rPr>
      <w:rFonts w:ascii="Symbol" w:hAnsi="Symbol"/>
    </w:rPr>
  </w:style>
  <w:style w:type="character" w:customStyle="1" w:styleId="WW8Num176z0">
    <w:name w:val="WW8Num176z0"/>
    <w:rsid w:val="00165BB6"/>
    <w:rPr>
      <w:rFonts w:ascii="Symbol" w:hAnsi="Symbol"/>
      <w:i w:val="0"/>
    </w:rPr>
  </w:style>
  <w:style w:type="character" w:customStyle="1" w:styleId="WW8Num177z0">
    <w:name w:val="WW8Num177z0"/>
    <w:rsid w:val="00165BB6"/>
    <w:rPr>
      <w:rFonts w:ascii="Symbol" w:hAnsi="Symbol"/>
    </w:rPr>
  </w:style>
  <w:style w:type="character" w:customStyle="1" w:styleId="WW8Num177z2">
    <w:name w:val="WW8Num177z2"/>
    <w:rsid w:val="00165BB6"/>
    <w:rPr>
      <w:rFonts w:ascii="Wingdings" w:hAnsi="Wingdings"/>
    </w:rPr>
  </w:style>
  <w:style w:type="character" w:customStyle="1" w:styleId="WW8Num177z4">
    <w:name w:val="WW8Num177z4"/>
    <w:rsid w:val="00165BB6"/>
    <w:rPr>
      <w:rFonts w:ascii="Courier New" w:hAnsi="Courier New" w:cs="Courier New"/>
    </w:rPr>
  </w:style>
  <w:style w:type="character" w:customStyle="1" w:styleId="WW8Num178z0">
    <w:name w:val="WW8Num178z0"/>
    <w:rsid w:val="00165BB6"/>
    <w:rPr>
      <w:rFonts w:ascii="OpenSymbol" w:hAnsi="OpenSymbol"/>
    </w:rPr>
  </w:style>
  <w:style w:type="character" w:customStyle="1" w:styleId="WW8Num179z0">
    <w:name w:val="WW8Num179z0"/>
    <w:rsid w:val="00165BB6"/>
    <w:rPr>
      <w:rFonts w:ascii="Symbol" w:hAnsi="Symbol"/>
    </w:rPr>
  </w:style>
  <w:style w:type="character" w:customStyle="1" w:styleId="WW8Num180z0">
    <w:name w:val="WW8Num180z0"/>
    <w:rsid w:val="00165BB6"/>
    <w:rPr>
      <w:rFonts w:ascii="Symbol" w:hAnsi="Symbol"/>
    </w:rPr>
  </w:style>
  <w:style w:type="character" w:customStyle="1" w:styleId="WW8Num182z1">
    <w:name w:val="WW8Num182z1"/>
    <w:rsid w:val="00165BB6"/>
    <w:rPr>
      <w:rFonts w:ascii="Symbol" w:hAnsi="Symbol"/>
    </w:rPr>
  </w:style>
  <w:style w:type="character" w:customStyle="1" w:styleId="WW8Num183z0">
    <w:name w:val="WW8Num183z0"/>
    <w:rsid w:val="00165BB6"/>
    <w:rPr>
      <w:rFonts w:ascii="Symbol" w:hAnsi="Symbol"/>
    </w:rPr>
  </w:style>
  <w:style w:type="character" w:customStyle="1" w:styleId="WW8Num184z0">
    <w:name w:val="WW8Num184z0"/>
    <w:rsid w:val="00165BB6"/>
    <w:rPr>
      <w:rFonts w:ascii="Symbol" w:hAnsi="Symbol"/>
    </w:rPr>
  </w:style>
  <w:style w:type="character" w:customStyle="1" w:styleId="WW8Num185z0">
    <w:name w:val="WW8Num185z0"/>
    <w:rsid w:val="00165BB6"/>
    <w:rPr>
      <w:rFonts w:ascii="OpenSymbol" w:hAnsi="OpenSymbol"/>
    </w:rPr>
  </w:style>
  <w:style w:type="character" w:customStyle="1" w:styleId="WW8Num185z2">
    <w:name w:val="WW8Num185z2"/>
    <w:rsid w:val="00165BB6"/>
    <w:rPr>
      <w:rFonts w:ascii="Wingdings" w:hAnsi="Wingdings"/>
    </w:rPr>
  </w:style>
  <w:style w:type="character" w:customStyle="1" w:styleId="WW8Num185z4">
    <w:name w:val="WW8Num185z4"/>
    <w:rsid w:val="00165BB6"/>
    <w:rPr>
      <w:rFonts w:ascii="Courier New" w:hAnsi="Courier New"/>
    </w:rPr>
  </w:style>
  <w:style w:type="character" w:customStyle="1" w:styleId="WW8Num187z0">
    <w:name w:val="WW8Num187z0"/>
    <w:rsid w:val="00165BB6"/>
    <w:rPr>
      <w:rFonts w:ascii="Symbol" w:hAnsi="Symbol"/>
    </w:rPr>
  </w:style>
  <w:style w:type="character" w:customStyle="1" w:styleId="WW8Num188z0">
    <w:name w:val="WW8Num188z0"/>
    <w:rsid w:val="00165BB6"/>
    <w:rPr>
      <w:rFonts w:ascii="Symbol" w:hAnsi="Symbol"/>
    </w:rPr>
  </w:style>
  <w:style w:type="character" w:customStyle="1" w:styleId="WW8Num189z0">
    <w:name w:val="WW8Num189z0"/>
    <w:rsid w:val="00165BB6"/>
    <w:rPr>
      <w:rFonts w:ascii="Symbol" w:hAnsi="Symbol"/>
    </w:rPr>
  </w:style>
  <w:style w:type="character" w:customStyle="1" w:styleId="WW8Num190z0">
    <w:name w:val="WW8Num190z0"/>
    <w:rsid w:val="00165BB6"/>
    <w:rPr>
      <w:rFonts w:ascii="Symbol" w:hAnsi="Symbol" w:cs="Times New Roman"/>
      <w:sz w:val="24"/>
      <w:szCs w:val="24"/>
    </w:rPr>
  </w:style>
  <w:style w:type="character" w:customStyle="1" w:styleId="WW8Num190z2">
    <w:name w:val="WW8Num190z2"/>
    <w:rsid w:val="00165BB6"/>
    <w:rPr>
      <w:rFonts w:ascii="Wingdings" w:hAnsi="Wingdings"/>
    </w:rPr>
  </w:style>
  <w:style w:type="character" w:customStyle="1" w:styleId="WW8Num190z3">
    <w:name w:val="WW8Num190z3"/>
    <w:rsid w:val="00165BB6"/>
    <w:rPr>
      <w:rFonts w:ascii="Symbol" w:hAnsi="Symbol"/>
    </w:rPr>
  </w:style>
  <w:style w:type="character" w:customStyle="1" w:styleId="WW8Num190z4">
    <w:name w:val="WW8Num190z4"/>
    <w:rsid w:val="00165BB6"/>
    <w:rPr>
      <w:rFonts w:ascii="Courier New" w:hAnsi="Courier New" w:cs="Courier New"/>
    </w:rPr>
  </w:style>
  <w:style w:type="character" w:customStyle="1" w:styleId="WW8Num191z0">
    <w:name w:val="WW8Num191z0"/>
    <w:rsid w:val="00165BB6"/>
    <w:rPr>
      <w:rFonts w:ascii="Symbol" w:hAnsi="Symbol"/>
      <w:i w:val="0"/>
    </w:rPr>
  </w:style>
  <w:style w:type="character" w:customStyle="1" w:styleId="WW8Num192z0">
    <w:name w:val="WW8Num192z0"/>
    <w:rsid w:val="00165BB6"/>
    <w:rPr>
      <w:rFonts w:ascii="Symbol" w:hAnsi="Symbol"/>
    </w:rPr>
  </w:style>
  <w:style w:type="character" w:customStyle="1" w:styleId="WW8Num193z0">
    <w:name w:val="WW8Num193z0"/>
    <w:rsid w:val="00165BB6"/>
    <w:rPr>
      <w:b w:val="0"/>
      <w:i w:val="0"/>
    </w:rPr>
  </w:style>
  <w:style w:type="character" w:customStyle="1" w:styleId="WW8Num193z1">
    <w:name w:val="WW8Num193z1"/>
    <w:rsid w:val="00165BB6"/>
    <w:rPr>
      <w:rFonts w:ascii="OpenSymbol" w:hAnsi="OpenSymbol"/>
    </w:rPr>
  </w:style>
  <w:style w:type="character" w:customStyle="1" w:styleId="WW8Num193z2">
    <w:name w:val="WW8Num193z2"/>
    <w:rsid w:val="00165BB6"/>
    <w:rPr>
      <w:rFonts w:ascii="Wingdings" w:hAnsi="Wingdings"/>
    </w:rPr>
  </w:style>
  <w:style w:type="character" w:customStyle="1" w:styleId="WW8Num193z4">
    <w:name w:val="WW8Num193z4"/>
    <w:rsid w:val="00165BB6"/>
    <w:rPr>
      <w:rFonts w:ascii="Courier New" w:hAnsi="Courier New" w:cs="Courier New"/>
    </w:rPr>
  </w:style>
  <w:style w:type="character" w:customStyle="1" w:styleId="WW8Num194z0">
    <w:name w:val="WW8Num194z0"/>
    <w:rsid w:val="00165BB6"/>
    <w:rPr>
      <w:rFonts w:ascii="OpenSymbol" w:hAnsi="OpenSymbol"/>
    </w:rPr>
  </w:style>
  <w:style w:type="character" w:customStyle="1" w:styleId="WW8Num195z0">
    <w:name w:val="WW8Num195z0"/>
    <w:rsid w:val="00165BB6"/>
    <w:rPr>
      <w:rFonts w:ascii="Symbol" w:hAnsi="Symbol"/>
    </w:rPr>
  </w:style>
  <w:style w:type="character" w:customStyle="1" w:styleId="WW8Num197z0">
    <w:name w:val="WW8Num197z0"/>
    <w:rsid w:val="00165BB6"/>
    <w:rPr>
      <w:i w:val="0"/>
    </w:rPr>
  </w:style>
  <w:style w:type="character" w:customStyle="1" w:styleId="WW8Num198z0">
    <w:name w:val="WW8Num198z0"/>
    <w:rsid w:val="00165BB6"/>
    <w:rPr>
      <w:rFonts w:ascii="Symbol" w:hAnsi="Symbol"/>
      <w:i w:val="0"/>
    </w:rPr>
  </w:style>
  <w:style w:type="character" w:customStyle="1" w:styleId="WW8Num199z0">
    <w:name w:val="WW8Num199z0"/>
    <w:rsid w:val="00165BB6"/>
    <w:rPr>
      <w:rFonts w:ascii="Symbol" w:hAnsi="Symbol"/>
      <w:b w:val="0"/>
      <w:i w:val="0"/>
    </w:rPr>
  </w:style>
  <w:style w:type="character" w:customStyle="1" w:styleId="WW8Num200z0">
    <w:name w:val="WW8Num200z0"/>
    <w:rsid w:val="00165BB6"/>
    <w:rPr>
      <w:b w:val="0"/>
      <w:i w:val="0"/>
    </w:rPr>
  </w:style>
  <w:style w:type="character" w:customStyle="1" w:styleId="WW8Num201z0">
    <w:name w:val="WW8Num201z0"/>
    <w:rsid w:val="00165BB6"/>
    <w:rPr>
      <w:rFonts w:ascii="Symbol" w:hAnsi="Symbol"/>
    </w:rPr>
  </w:style>
  <w:style w:type="character" w:customStyle="1" w:styleId="WW8Num202z0">
    <w:name w:val="WW8Num202z0"/>
    <w:rsid w:val="00165BB6"/>
    <w:rPr>
      <w:rFonts w:ascii="Symbol" w:hAnsi="Symbol" w:cs="Times New Roman"/>
      <w:sz w:val="24"/>
      <w:szCs w:val="24"/>
    </w:rPr>
  </w:style>
  <w:style w:type="character" w:customStyle="1" w:styleId="WW8Num203z0">
    <w:name w:val="WW8Num203z0"/>
    <w:rsid w:val="00165BB6"/>
    <w:rPr>
      <w:i w:val="0"/>
    </w:rPr>
  </w:style>
  <w:style w:type="character" w:customStyle="1" w:styleId="WW8Num205z0">
    <w:name w:val="WW8Num205z0"/>
    <w:rsid w:val="00165BB6"/>
    <w:rPr>
      <w:rFonts w:ascii="Symbol" w:hAnsi="Symbol"/>
    </w:rPr>
  </w:style>
  <w:style w:type="character" w:customStyle="1" w:styleId="WW8Num206z0">
    <w:name w:val="WW8Num206z0"/>
    <w:rsid w:val="00165BB6"/>
    <w:rPr>
      <w:rFonts w:ascii="Symbol" w:hAnsi="Symbol"/>
    </w:rPr>
  </w:style>
  <w:style w:type="character" w:customStyle="1" w:styleId="WW8Num207z0">
    <w:name w:val="WW8Num207z0"/>
    <w:rsid w:val="00165BB6"/>
    <w:rPr>
      <w:rFonts w:ascii="Symbol" w:hAnsi="Symbol"/>
    </w:rPr>
  </w:style>
  <w:style w:type="character" w:customStyle="1" w:styleId="WW8Num207z1">
    <w:name w:val="WW8Num207z1"/>
    <w:rsid w:val="00165BB6"/>
    <w:rPr>
      <w:rFonts w:ascii="OpenSymbol" w:hAnsi="OpenSymbol"/>
    </w:rPr>
  </w:style>
  <w:style w:type="character" w:customStyle="1" w:styleId="WW8Num207z2">
    <w:name w:val="WW8Num207z2"/>
    <w:rsid w:val="00165BB6"/>
    <w:rPr>
      <w:rFonts w:ascii="Wingdings" w:hAnsi="Wingdings"/>
    </w:rPr>
  </w:style>
  <w:style w:type="character" w:customStyle="1" w:styleId="WW8Num207z3">
    <w:name w:val="WW8Num207z3"/>
    <w:rsid w:val="00165BB6"/>
    <w:rPr>
      <w:rFonts w:ascii="Symbol" w:hAnsi="Symbol"/>
    </w:rPr>
  </w:style>
  <w:style w:type="character" w:customStyle="1" w:styleId="WW8Num209z0">
    <w:name w:val="WW8Num209z0"/>
    <w:rsid w:val="00165BB6"/>
    <w:rPr>
      <w:rFonts w:ascii="Symbol" w:hAnsi="Symbol"/>
      <w:i w:val="0"/>
    </w:rPr>
  </w:style>
  <w:style w:type="character" w:customStyle="1" w:styleId="WW8Num212z0">
    <w:name w:val="WW8Num212z0"/>
    <w:rsid w:val="00165BB6"/>
    <w:rPr>
      <w:rFonts w:ascii="Symbol" w:hAnsi="Symbol"/>
      <w:b w:val="0"/>
      <w:i w:val="0"/>
    </w:rPr>
  </w:style>
  <w:style w:type="character" w:customStyle="1" w:styleId="WW8Num212z2">
    <w:name w:val="WW8Num212z2"/>
    <w:rsid w:val="00165BB6"/>
    <w:rPr>
      <w:rFonts w:ascii="Symbol" w:hAnsi="Symbol"/>
    </w:rPr>
  </w:style>
  <w:style w:type="character" w:customStyle="1" w:styleId="WW8Num212z5">
    <w:name w:val="WW8Num212z5"/>
    <w:rsid w:val="00165BB6"/>
    <w:rPr>
      <w:rFonts w:ascii="Wingdings" w:hAnsi="Wingdings"/>
    </w:rPr>
  </w:style>
  <w:style w:type="character" w:customStyle="1" w:styleId="WW8Num214z0">
    <w:name w:val="WW8Num214z0"/>
    <w:rsid w:val="00165BB6"/>
    <w:rPr>
      <w:b/>
      <w:bCs/>
    </w:rPr>
  </w:style>
  <w:style w:type="character" w:customStyle="1" w:styleId="WW8Num215z0">
    <w:name w:val="WW8Num215z0"/>
    <w:rsid w:val="00165BB6"/>
    <w:rPr>
      <w:rFonts w:ascii="Symbol" w:hAnsi="Symbol"/>
      <w:b w:val="0"/>
      <w:i w:val="0"/>
      <w:spacing w:val="0"/>
    </w:rPr>
  </w:style>
  <w:style w:type="character" w:customStyle="1" w:styleId="WW8Num216z0">
    <w:name w:val="WW8Num216z0"/>
    <w:rsid w:val="00165BB6"/>
    <w:rPr>
      <w:rFonts w:ascii="OpenSymbol" w:hAnsi="OpenSymbol"/>
    </w:rPr>
  </w:style>
  <w:style w:type="character" w:customStyle="1" w:styleId="WW8Num217z0">
    <w:name w:val="WW8Num217z0"/>
    <w:rsid w:val="00165BB6"/>
    <w:rPr>
      <w:rFonts w:ascii="Symbol" w:hAnsi="Symbol"/>
    </w:rPr>
  </w:style>
  <w:style w:type="character" w:customStyle="1" w:styleId="WW8Num217z1">
    <w:name w:val="WW8Num217z1"/>
    <w:rsid w:val="00165BB6"/>
    <w:rPr>
      <w:rFonts w:ascii="OpenSymbol" w:hAnsi="OpenSymbol" w:cs="OpenSymbol"/>
      <w:sz w:val="36"/>
      <w:szCs w:val="36"/>
    </w:rPr>
  </w:style>
  <w:style w:type="character" w:customStyle="1" w:styleId="WW8Num218z0">
    <w:name w:val="WW8Num218z0"/>
    <w:rsid w:val="00165BB6"/>
    <w:rPr>
      <w:i w:val="0"/>
    </w:rPr>
  </w:style>
  <w:style w:type="character" w:customStyle="1" w:styleId="WW8Num218z1">
    <w:name w:val="WW8Num218z1"/>
    <w:rsid w:val="00165BB6"/>
    <w:rPr>
      <w:rFonts w:ascii="OpenSymbol" w:hAnsi="OpenSymbol" w:cs="OpenSymbol"/>
      <w:sz w:val="36"/>
      <w:szCs w:val="36"/>
    </w:rPr>
  </w:style>
  <w:style w:type="character" w:customStyle="1" w:styleId="WW8Num219z0">
    <w:name w:val="WW8Num219z0"/>
    <w:rsid w:val="00165BB6"/>
    <w:rPr>
      <w:b/>
      <w:bCs/>
    </w:rPr>
  </w:style>
  <w:style w:type="character" w:customStyle="1" w:styleId="WW8Num219z1">
    <w:name w:val="WW8Num219z1"/>
    <w:rsid w:val="00165BB6"/>
    <w:rPr>
      <w:rFonts w:ascii="OpenSymbol" w:hAnsi="OpenSymbol" w:cs="OpenSymbol"/>
      <w:sz w:val="36"/>
      <w:szCs w:val="36"/>
    </w:rPr>
  </w:style>
  <w:style w:type="character" w:customStyle="1" w:styleId="WW8Num220z0">
    <w:name w:val="WW8Num220z0"/>
    <w:rsid w:val="00165BB6"/>
    <w:rPr>
      <w:rFonts w:ascii="Times New Roman" w:hAnsi="Times New Roman"/>
      <w:b w:val="0"/>
      <w:i w:val="0"/>
      <w:spacing w:val="0"/>
    </w:rPr>
  </w:style>
  <w:style w:type="character" w:customStyle="1" w:styleId="WW8Num221z0">
    <w:name w:val="WW8Num221z0"/>
    <w:rsid w:val="00165BB6"/>
    <w:rPr>
      <w:rFonts w:ascii="OpenSymbol" w:hAnsi="OpenSymbol"/>
    </w:rPr>
  </w:style>
  <w:style w:type="character" w:customStyle="1" w:styleId="WW8Num221z1">
    <w:name w:val="WW8Num221z1"/>
    <w:rsid w:val="00165BB6"/>
    <w:rPr>
      <w:rFonts w:ascii="OpenSymbol" w:hAnsi="OpenSymbol"/>
      <w:b w:val="0"/>
      <w:i w:val="0"/>
      <w:spacing w:val="0"/>
    </w:rPr>
  </w:style>
  <w:style w:type="character" w:customStyle="1" w:styleId="WW8Num222z0">
    <w:name w:val="WW8Num222z0"/>
    <w:rsid w:val="00165BB6"/>
    <w:rPr>
      <w:b w:val="0"/>
      <w:i w:val="0"/>
    </w:rPr>
  </w:style>
  <w:style w:type="character" w:customStyle="1" w:styleId="WW8Num223z0">
    <w:name w:val="WW8Num223z0"/>
    <w:rsid w:val="00165BB6"/>
    <w:rPr>
      <w:rFonts w:ascii="OpenSymbol" w:hAnsi="OpenSymbol"/>
    </w:rPr>
  </w:style>
  <w:style w:type="character" w:customStyle="1" w:styleId="WW8Num223z1">
    <w:name w:val="WW8Num223z1"/>
    <w:rsid w:val="00165BB6"/>
    <w:rPr>
      <w:rFonts w:ascii="OpenSymbol" w:hAnsi="OpenSymbol" w:cs="OpenSymbol"/>
      <w:sz w:val="36"/>
      <w:szCs w:val="36"/>
    </w:rPr>
  </w:style>
  <w:style w:type="character" w:customStyle="1" w:styleId="WW8Num224z0">
    <w:name w:val="WW8Num224z0"/>
    <w:rsid w:val="00165BB6"/>
    <w:rPr>
      <w:rFonts w:ascii="Symbol" w:hAnsi="Symbol"/>
    </w:rPr>
  </w:style>
  <w:style w:type="character" w:customStyle="1" w:styleId="WW8Num224z1">
    <w:name w:val="WW8Num224z1"/>
    <w:rsid w:val="00165BB6"/>
    <w:rPr>
      <w:rFonts w:ascii="OpenSymbol" w:hAnsi="OpenSymbol" w:cs="OpenSymbol"/>
      <w:sz w:val="36"/>
      <w:szCs w:val="36"/>
    </w:rPr>
  </w:style>
  <w:style w:type="character" w:customStyle="1" w:styleId="WW8Num225z0">
    <w:name w:val="WW8Num225z0"/>
    <w:rsid w:val="00165BB6"/>
    <w:rPr>
      <w:b w:val="0"/>
      <w:i w:val="0"/>
    </w:rPr>
  </w:style>
  <w:style w:type="character" w:customStyle="1" w:styleId="WW8Num225z1">
    <w:name w:val="WW8Num225z1"/>
    <w:rsid w:val="00165BB6"/>
    <w:rPr>
      <w:rFonts w:ascii="OpenSymbol" w:hAnsi="OpenSymbol" w:cs="OpenSymbol"/>
      <w:sz w:val="36"/>
      <w:szCs w:val="36"/>
    </w:rPr>
  </w:style>
  <w:style w:type="character" w:customStyle="1" w:styleId="WW8Num226z0">
    <w:name w:val="WW8Num226z0"/>
    <w:rsid w:val="00165BB6"/>
    <w:rPr>
      <w:i w:val="0"/>
      <w:sz w:val="24"/>
      <w:szCs w:val="24"/>
    </w:rPr>
  </w:style>
  <w:style w:type="character" w:customStyle="1" w:styleId="WW8Num227z0">
    <w:name w:val="WW8Num227z0"/>
    <w:rsid w:val="00165BB6"/>
    <w:rPr>
      <w:rFonts w:ascii="Symbol" w:hAnsi="Symbol"/>
      <w:i w:val="0"/>
    </w:rPr>
  </w:style>
  <w:style w:type="character" w:customStyle="1" w:styleId="WW8Num227z1">
    <w:name w:val="WW8Num227z1"/>
    <w:rsid w:val="00165BB6"/>
    <w:rPr>
      <w:rFonts w:ascii="OpenSymbol" w:hAnsi="OpenSymbol" w:cs="OpenSymbol"/>
      <w:sz w:val="36"/>
      <w:szCs w:val="36"/>
    </w:rPr>
  </w:style>
  <w:style w:type="character" w:customStyle="1" w:styleId="WW8Num228z0">
    <w:name w:val="WW8Num228z0"/>
    <w:rsid w:val="00165BB6"/>
    <w:rPr>
      <w:rFonts w:ascii="Symbol" w:hAnsi="Symbol"/>
    </w:rPr>
  </w:style>
  <w:style w:type="character" w:customStyle="1" w:styleId="WW8Num228z1">
    <w:name w:val="WW8Num228z1"/>
    <w:rsid w:val="00165BB6"/>
    <w:rPr>
      <w:rFonts w:ascii="OpenSymbol" w:hAnsi="OpenSymbol" w:cs="OpenSymbol"/>
      <w:sz w:val="36"/>
      <w:szCs w:val="36"/>
    </w:rPr>
  </w:style>
  <w:style w:type="character" w:customStyle="1" w:styleId="WW8Num229z0">
    <w:name w:val="WW8Num229z0"/>
    <w:rsid w:val="00165BB6"/>
    <w:rPr>
      <w:rFonts w:ascii="Wingdings 2" w:hAnsi="Wingdings 2" w:cs="OpenSymbol"/>
      <w:sz w:val="36"/>
      <w:szCs w:val="36"/>
    </w:rPr>
  </w:style>
  <w:style w:type="character" w:customStyle="1" w:styleId="WW8Num230z0">
    <w:name w:val="WW8Num230z0"/>
    <w:rsid w:val="00165BB6"/>
    <w:rPr>
      <w:rFonts w:ascii="Symbol" w:hAnsi="Symbol"/>
    </w:rPr>
  </w:style>
  <w:style w:type="character" w:customStyle="1" w:styleId="WW8Num231z0">
    <w:name w:val="WW8Num231z0"/>
    <w:rsid w:val="00165BB6"/>
    <w:rPr>
      <w:rFonts w:ascii="Symbol" w:hAnsi="Symbol"/>
      <w:b w:val="0"/>
      <w:i w:val="0"/>
    </w:rPr>
  </w:style>
  <w:style w:type="character" w:customStyle="1" w:styleId="WW8Num232z0">
    <w:name w:val="WW8Num232z0"/>
    <w:rsid w:val="00165BB6"/>
    <w:rPr>
      <w:rFonts w:ascii="Symbol" w:hAnsi="Symbol"/>
    </w:rPr>
  </w:style>
  <w:style w:type="character" w:customStyle="1" w:styleId="WW8Num232z1">
    <w:name w:val="WW8Num232z1"/>
    <w:rsid w:val="00165BB6"/>
    <w:rPr>
      <w:rFonts w:ascii="OpenSymbol" w:hAnsi="OpenSymbol" w:cs="OpenSymbol"/>
      <w:sz w:val="36"/>
      <w:szCs w:val="36"/>
    </w:rPr>
  </w:style>
  <w:style w:type="character" w:customStyle="1" w:styleId="WW8Num233z0">
    <w:name w:val="WW8Num233z0"/>
    <w:rsid w:val="00165BB6"/>
    <w:rPr>
      <w:rFonts w:ascii="Symbol" w:hAnsi="Symbol"/>
    </w:rPr>
  </w:style>
  <w:style w:type="character" w:customStyle="1" w:styleId="WW8Num233z1">
    <w:name w:val="WW8Num233z1"/>
    <w:rsid w:val="00165BB6"/>
    <w:rPr>
      <w:rFonts w:ascii="OpenSymbol" w:hAnsi="OpenSymbol" w:cs="OpenSymbol"/>
      <w:sz w:val="36"/>
      <w:szCs w:val="36"/>
    </w:rPr>
  </w:style>
  <w:style w:type="character" w:customStyle="1" w:styleId="WW8Num234z0">
    <w:name w:val="WW8Num234z0"/>
    <w:rsid w:val="00165BB6"/>
    <w:rPr>
      <w:rFonts w:ascii="OpenSymbol" w:hAnsi="OpenSymbol"/>
    </w:rPr>
  </w:style>
  <w:style w:type="character" w:customStyle="1" w:styleId="WW8Num234z1">
    <w:name w:val="WW8Num234z1"/>
    <w:rsid w:val="00165BB6"/>
    <w:rPr>
      <w:rFonts w:ascii="OpenSymbol" w:hAnsi="OpenSymbol" w:cs="OpenSymbol"/>
      <w:sz w:val="36"/>
      <w:szCs w:val="36"/>
    </w:rPr>
  </w:style>
  <w:style w:type="character" w:customStyle="1" w:styleId="WW8Num235z0">
    <w:name w:val="WW8Num235z0"/>
    <w:rsid w:val="00165BB6"/>
    <w:rPr>
      <w:rFonts w:ascii="Symbol" w:hAnsi="Symbol"/>
    </w:rPr>
  </w:style>
  <w:style w:type="character" w:customStyle="1" w:styleId="WW8Num235z1">
    <w:name w:val="WW8Num235z1"/>
    <w:rsid w:val="00165BB6"/>
    <w:rPr>
      <w:rFonts w:ascii="OpenSymbol" w:hAnsi="OpenSymbol" w:cs="OpenSymbol"/>
      <w:sz w:val="36"/>
      <w:szCs w:val="36"/>
    </w:rPr>
  </w:style>
  <w:style w:type="character" w:customStyle="1" w:styleId="WW8Num236z0">
    <w:name w:val="WW8Num236z0"/>
    <w:rsid w:val="00165BB6"/>
    <w:rPr>
      <w:rFonts w:ascii="Symbol" w:hAnsi="Symbol"/>
    </w:rPr>
  </w:style>
  <w:style w:type="character" w:customStyle="1" w:styleId="WW8Num236z1">
    <w:name w:val="WW8Num236z1"/>
    <w:rsid w:val="00165BB6"/>
    <w:rPr>
      <w:rFonts w:ascii="OpenSymbol" w:hAnsi="OpenSymbol" w:cs="OpenSymbol"/>
      <w:sz w:val="36"/>
      <w:szCs w:val="36"/>
    </w:rPr>
  </w:style>
  <w:style w:type="character" w:customStyle="1" w:styleId="WW8Num237z0">
    <w:name w:val="WW8Num237z0"/>
    <w:rsid w:val="00165BB6"/>
    <w:rPr>
      <w:rFonts w:ascii="Symbol" w:hAnsi="Symbol"/>
      <w:b w:val="0"/>
      <w:i w:val="0"/>
      <w:spacing w:val="0"/>
    </w:rPr>
  </w:style>
  <w:style w:type="character" w:customStyle="1" w:styleId="WW8Num238z0">
    <w:name w:val="WW8Num238z0"/>
    <w:rsid w:val="00165BB6"/>
    <w:rPr>
      <w:rFonts w:ascii="Symbol" w:hAnsi="Symbol"/>
      <w:b w:val="0"/>
      <w:i w:val="0"/>
      <w:spacing w:val="0"/>
    </w:rPr>
  </w:style>
  <w:style w:type="character" w:customStyle="1" w:styleId="WW8Num239z0">
    <w:name w:val="WW8Num239z0"/>
    <w:rsid w:val="00165BB6"/>
    <w:rPr>
      <w:rFonts w:ascii="Symbol" w:hAnsi="Symbol"/>
    </w:rPr>
  </w:style>
  <w:style w:type="character" w:customStyle="1" w:styleId="WW8Num239z1">
    <w:name w:val="WW8Num239z1"/>
    <w:rsid w:val="00165BB6"/>
    <w:rPr>
      <w:rFonts w:ascii="OpenSymbol" w:hAnsi="OpenSymbol"/>
    </w:rPr>
  </w:style>
  <w:style w:type="character" w:customStyle="1" w:styleId="WW8Num240z0">
    <w:name w:val="WW8Num240z0"/>
    <w:rsid w:val="00165BB6"/>
    <w:rPr>
      <w:rFonts w:ascii="Symbol" w:hAnsi="Symbol"/>
    </w:rPr>
  </w:style>
  <w:style w:type="character" w:customStyle="1" w:styleId="WW8Num240z1">
    <w:name w:val="WW8Num240z1"/>
    <w:rsid w:val="00165BB6"/>
    <w:rPr>
      <w:rFonts w:ascii="OpenSymbol" w:hAnsi="OpenSymbol" w:cs="OpenSymbol"/>
      <w:sz w:val="36"/>
      <w:szCs w:val="36"/>
    </w:rPr>
  </w:style>
  <w:style w:type="character" w:customStyle="1" w:styleId="WW8Num241z0">
    <w:name w:val="WW8Num241z0"/>
    <w:rsid w:val="00165BB6"/>
    <w:rPr>
      <w:rFonts w:ascii="Symbol" w:hAnsi="Symbol"/>
    </w:rPr>
  </w:style>
  <w:style w:type="character" w:customStyle="1" w:styleId="WW8Num241z1">
    <w:name w:val="WW8Num241z1"/>
    <w:rsid w:val="00165BB6"/>
    <w:rPr>
      <w:rFonts w:ascii="OpenSymbol" w:hAnsi="OpenSymbol" w:cs="OpenSymbol"/>
      <w:sz w:val="36"/>
      <w:szCs w:val="36"/>
    </w:rPr>
  </w:style>
  <w:style w:type="character" w:customStyle="1" w:styleId="WW8Num242z0">
    <w:name w:val="WW8Num242z0"/>
    <w:rsid w:val="00165BB6"/>
    <w:rPr>
      <w:rFonts w:ascii="OpenSymbol" w:hAnsi="OpenSymbol"/>
    </w:rPr>
  </w:style>
  <w:style w:type="character" w:customStyle="1" w:styleId="WW8Num243z0">
    <w:name w:val="WW8Num243z0"/>
    <w:rsid w:val="00165BB6"/>
    <w:rPr>
      <w:rFonts w:ascii="Symbol" w:hAnsi="Symbol"/>
    </w:rPr>
  </w:style>
  <w:style w:type="character" w:customStyle="1" w:styleId="WW8Num243z1">
    <w:name w:val="WW8Num243z1"/>
    <w:rsid w:val="00165BB6"/>
    <w:rPr>
      <w:rFonts w:ascii="OpenSymbol" w:hAnsi="OpenSymbol" w:cs="OpenSymbol"/>
      <w:sz w:val="36"/>
      <w:szCs w:val="36"/>
    </w:rPr>
  </w:style>
  <w:style w:type="character" w:customStyle="1" w:styleId="WW8Num244z0">
    <w:name w:val="WW8Num244z0"/>
    <w:rsid w:val="00165BB6"/>
    <w:rPr>
      <w:sz w:val="24"/>
      <w:szCs w:val="24"/>
    </w:rPr>
  </w:style>
  <w:style w:type="character" w:customStyle="1" w:styleId="WW8Num244z1">
    <w:name w:val="WW8Num244z1"/>
    <w:rsid w:val="00165BB6"/>
    <w:rPr>
      <w:rFonts w:ascii="OpenSymbol" w:hAnsi="OpenSymbol" w:cs="OpenSymbol"/>
      <w:sz w:val="36"/>
      <w:szCs w:val="36"/>
    </w:rPr>
  </w:style>
  <w:style w:type="character" w:customStyle="1" w:styleId="WW8Num245z0">
    <w:name w:val="WW8Num245z0"/>
    <w:rsid w:val="00165BB6"/>
    <w:rPr>
      <w:rFonts w:ascii="Symbol" w:hAnsi="Symbol"/>
    </w:rPr>
  </w:style>
  <w:style w:type="character" w:customStyle="1" w:styleId="WW8Num246z0">
    <w:name w:val="WW8Num246z0"/>
    <w:rsid w:val="00165BB6"/>
    <w:rPr>
      <w:b/>
      <w:bCs/>
    </w:rPr>
  </w:style>
  <w:style w:type="character" w:customStyle="1" w:styleId="WW8Num247z0">
    <w:name w:val="WW8Num247z0"/>
    <w:rsid w:val="00165BB6"/>
    <w:rPr>
      <w:b/>
      <w:bCs/>
    </w:rPr>
  </w:style>
  <w:style w:type="character" w:customStyle="1" w:styleId="WW8Num248z0">
    <w:name w:val="WW8Num248z0"/>
    <w:rsid w:val="00165BB6"/>
    <w:rPr>
      <w:b/>
      <w:bCs/>
    </w:rPr>
  </w:style>
  <w:style w:type="character" w:customStyle="1" w:styleId="WW8Num38z5">
    <w:name w:val="WW8Num38z5"/>
    <w:rsid w:val="00165BB6"/>
    <w:rPr>
      <w:rFonts w:ascii="Courier New" w:hAnsi="Courier New" w:cs="Courier New"/>
    </w:rPr>
  </w:style>
  <w:style w:type="character" w:customStyle="1" w:styleId="WW8Num98z5">
    <w:name w:val="WW8Num98z5"/>
    <w:rsid w:val="00165BB6"/>
    <w:rPr>
      <w:rFonts w:ascii="Wingdings" w:hAnsi="Wingdings"/>
    </w:rPr>
  </w:style>
  <w:style w:type="character" w:customStyle="1" w:styleId="WW8Num99z6">
    <w:name w:val="WW8Num99z6"/>
    <w:rsid w:val="00165BB6"/>
    <w:rPr>
      <w:rFonts w:ascii="Symbol" w:hAnsi="Symbol"/>
    </w:rPr>
  </w:style>
  <w:style w:type="character" w:customStyle="1" w:styleId="WW8Num108z2">
    <w:name w:val="WW8Num108z2"/>
    <w:rsid w:val="00165BB6"/>
    <w:rPr>
      <w:b w:val="0"/>
      <w:i w:val="0"/>
      <w:spacing w:val="0"/>
    </w:rPr>
  </w:style>
  <w:style w:type="character" w:customStyle="1" w:styleId="WW8Num190z5">
    <w:name w:val="WW8Num190z5"/>
    <w:rsid w:val="00165BB6"/>
    <w:rPr>
      <w:rFonts w:ascii="Wingdings" w:hAnsi="Wingdings"/>
    </w:rPr>
  </w:style>
  <w:style w:type="character" w:customStyle="1" w:styleId="DefaultParagraphFont1">
    <w:name w:val="Default Paragraph Font1"/>
    <w:rsid w:val="00165BB6"/>
  </w:style>
  <w:style w:type="character" w:customStyle="1" w:styleId="WW8Num23z4">
    <w:name w:val="WW8Num23z4"/>
    <w:rsid w:val="00165BB6"/>
    <w:rPr>
      <w:rFonts w:ascii="Courier New" w:hAnsi="Courier New" w:cs="Courier New"/>
    </w:rPr>
  </w:style>
  <w:style w:type="character" w:customStyle="1" w:styleId="WW8Num31z1">
    <w:name w:val="WW8Num31z1"/>
    <w:rsid w:val="00165BB6"/>
    <w:rPr>
      <w:rFonts w:ascii="Symbol" w:hAnsi="Symbol"/>
      <w:sz w:val="24"/>
      <w:szCs w:val="24"/>
    </w:rPr>
  </w:style>
  <w:style w:type="character" w:customStyle="1" w:styleId="WW8Num31z2">
    <w:name w:val="WW8Num31z2"/>
    <w:rsid w:val="00165BB6"/>
    <w:rPr>
      <w:rFonts w:ascii="Wingdings" w:hAnsi="Wingdings"/>
    </w:rPr>
  </w:style>
  <w:style w:type="character" w:customStyle="1" w:styleId="WW8Num31z7">
    <w:name w:val="WW8Num31z7"/>
    <w:rsid w:val="00165BB6"/>
    <w:rPr>
      <w:rFonts w:ascii="Courier New" w:hAnsi="Courier New" w:cs="Courier New"/>
    </w:rPr>
  </w:style>
  <w:style w:type="character" w:customStyle="1" w:styleId="WW8Num37z1">
    <w:name w:val="WW8Num37z1"/>
    <w:rsid w:val="00165BB6"/>
    <w:rPr>
      <w:b w:val="0"/>
      <w:i w:val="0"/>
    </w:rPr>
  </w:style>
  <w:style w:type="character" w:customStyle="1" w:styleId="WW8Num37z2">
    <w:name w:val="WW8Num37z2"/>
    <w:rsid w:val="00165BB6"/>
    <w:rPr>
      <w:rFonts w:ascii="Wingdings" w:hAnsi="Wingdings"/>
    </w:rPr>
  </w:style>
  <w:style w:type="character" w:customStyle="1" w:styleId="WW8Num37z5">
    <w:name w:val="WW8Num37z5"/>
    <w:rsid w:val="00165BB6"/>
    <w:rPr>
      <w:rFonts w:ascii="Courier New" w:hAnsi="Courier New" w:cs="Courier New"/>
    </w:rPr>
  </w:style>
  <w:style w:type="character" w:customStyle="1" w:styleId="WW8Num38z3">
    <w:name w:val="WW8Num38z3"/>
    <w:rsid w:val="00165BB6"/>
    <w:rPr>
      <w:rFonts w:ascii="Symbol" w:hAnsi="Symbol"/>
      <w:sz w:val="24"/>
      <w:szCs w:val="24"/>
    </w:rPr>
  </w:style>
  <w:style w:type="character" w:customStyle="1" w:styleId="WW8Num42z1">
    <w:name w:val="WW8Num42z1"/>
    <w:rsid w:val="00165BB6"/>
    <w:rPr>
      <w:rFonts w:ascii="Symbol" w:hAnsi="Symbol"/>
      <w:b w:val="0"/>
      <w:i w:val="0"/>
      <w:spacing w:val="0"/>
    </w:rPr>
  </w:style>
  <w:style w:type="character" w:customStyle="1" w:styleId="WW8Num42z2">
    <w:name w:val="WW8Num42z2"/>
    <w:rsid w:val="00165BB6"/>
    <w:rPr>
      <w:b w:val="0"/>
      <w:i w:val="0"/>
      <w:spacing w:val="0"/>
    </w:rPr>
  </w:style>
  <w:style w:type="character" w:customStyle="1" w:styleId="WW8Num42z3">
    <w:name w:val="WW8Num42z3"/>
    <w:rsid w:val="00165BB6"/>
    <w:rPr>
      <w:rFonts w:ascii="Symbol" w:hAnsi="Symbol" w:cs="Times New Roman"/>
      <w:b w:val="0"/>
      <w:i w:val="0"/>
      <w:spacing w:val="0"/>
      <w:sz w:val="24"/>
      <w:szCs w:val="24"/>
    </w:rPr>
  </w:style>
  <w:style w:type="character" w:customStyle="1" w:styleId="WW8Num47z1">
    <w:name w:val="WW8Num47z1"/>
    <w:rsid w:val="00165BB6"/>
    <w:rPr>
      <w:rFonts w:ascii="Symbol" w:hAnsi="Symbol"/>
      <w:b w:val="0"/>
      <w:i w:val="0"/>
      <w:spacing w:val="0"/>
    </w:rPr>
  </w:style>
  <w:style w:type="character" w:customStyle="1" w:styleId="WW8Num47z2">
    <w:name w:val="WW8Num47z2"/>
    <w:rsid w:val="00165BB6"/>
    <w:rPr>
      <w:b w:val="0"/>
      <w:i w:val="0"/>
      <w:spacing w:val="0"/>
    </w:rPr>
  </w:style>
  <w:style w:type="character" w:customStyle="1" w:styleId="WW8Num47z3">
    <w:name w:val="WW8Num47z3"/>
    <w:rsid w:val="00165BB6"/>
    <w:rPr>
      <w:rFonts w:ascii="Symbol" w:hAnsi="Symbol" w:cs="Times New Roman"/>
      <w:b w:val="0"/>
      <w:i w:val="0"/>
      <w:spacing w:val="0"/>
      <w:sz w:val="24"/>
      <w:szCs w:val="24"/>
    </w:rPr>
  </w:style>
  <w:style w:type="character" w:customStyle="1" w:styleId="WW8Num50z0">
    <w:name w:val="WW8Num50z0"/>
    <w:rsid w:val="00165BB6"/>
    <w:rPr>
      <w:rFonts w:ascii="Symbol" w:hAnsi="Symbol"/>
    </w:rPr>
  </w:style>
  <w:style w:type="character" w:customStyle="1" w:styleId="WW8Num68z0">
    <w:name w:val="WW8Num68z0"/>
    <w:rsid w:val="00165BB6"/>
    <w:rPr>
      <w:rFonts w:ascii="Symbol" w:hAnsi="Symbol"/>
    </w:rPr>
  </w:style>
  <w:style w:type="character" w:customStyle="1" w:styleId="WW8Num71z0">
    <w:name w:val="WW8Num71z0"/>
    <w:rsid w:val="00165BB6"/>
    <w:rPr>
      <w:rFonts w:ascii="Symbol" w:hAnsi="Symbol"/>
    </w:rPr>
  </w:style>
  <w:style w:type="character" w:customStyle="1" w:styleId="WW8Num76z0">
    <w:name w:val="WW8Num76z0"/>
    <w:rsid w:val="00165BB6"/>
    <w:rPr>
      <w:i w:val="0"/>
      <w:sz w:val="24"/>
      <w:szCs w:val="24"/>
    </w:rPr>
  </w:style>
  <w:style w:type="character" w:customStyle="1" w:styleId="WW8Num79z0">
    <w:name w:val="WW8Num79z0"/>
    <w:rsid w:val="00165BB6"/>
    <w:rPr>
      <w:rFonts w:ascii="Symbol" w:hAnsi="Symbol"/>
    </w:rPr>
  </w:style>
  <w:style w:type="character" w:customStyle="1" w:styleId="WW8Num84z0">
    <w:name w:val="WW8Num84z0"/>
    <w:rsid w:val="00165BB6"/>
    <w:rPr>
      <w:b w:val="0"/>
      <w:i w:val="0"/>
    </w:rPr>
  </w:style>
  <w:style w:type="character" w:customStyle="1" w:styleId="WW8Num92z0">
    <w:name w:val="WW8Num92z0"/>
    <w:rsid w:val="00165BB6"/>
    <w:rPr>
      <w:rFonts w:ascii="OpenSymbol" w:hAnsi="OpenSymbol"/>
    </w:rPr>
  </w:style>
  <w:style w:type="character" w:customStyle="1" w:styleId="WW8Num97z1">
    <w:name w:val="WW8Num97z1"/>
    <w:rsid w:val="00165BB6"/>
    <w:rPr>
      <w:rFonts w:ascii="Courier New" w:hAnsi="Courier New" w:cs="Courier New"/>
    </w:rPr>
  </w:style>
  <w:style w:type="character" w:customStyle="1" w:styleId="WW8Num97z2">
    <w:name w:val="WW8Num97z2"/>
    <w:rsid w:val="00165BB6"/>
    <w:rPr>
      <w:i w:val="0"/>
      <w:sz w:val="24"/>
      <w:szCs w:val="24"/>
    </w:rPr>
  </w:style>
  <w:style w:type="character" w:customStyle="1" w:styleId="WW8Num97z3">
    <w:name w:val="WW8Num97z3"/>
    <w:rsid w:val="00165BB6"/>
    <w:rPr>
      <w:rFonts w:ascii="Symbol" w:hAnsi="Symbol"/>
      <w:sz w:val="24"/>
      <w:szCs w:val="24"/>
    </w:rPr>
  </w:style>
  <w:style w:type="character" w:customStyle="1" w:styleId="WW8Num97z5">
    <w:name w:val="WW8Num97z5"/>
    <w:rsid w:val="00165BB6"/>
    <w:rPr>
      <w:rFonts w:ascii="Wingdings" w:hAnsi="Wingdings"/>
    </w:rPr>
  </w:style>
  <w:style w:type="character" w:customStyle="1" w:styleId="WW8Num98z4">
    <w:name w:val="WW8Num98z4"/>
    <w:rsid w:val="00165BB6"/>
    <w:rPr>
      <w:rFonts w:ascii="Courier New" w:hAnsi="Courier New" w:cs="Courier New"/>
    </w:rPr>
  </w:style>
  <w:style w:type="character" w:customStyle="1" w:styleId="WW8Num98z6">
    <w:name w:val="WW8Num98z6"/>
    <w:rsid w:val="00165BB6"/>
    <w:rPr>
      <w:rFonts w:ascii="Symbol" w:hAnsi="Symbol"/>
    </w:rPr>
  </w:style>
  <w:style w:type="character" w:customStyle="1" w:styleId="WW8Num102z1">
    <w:name w:val="WW8Num102z1"/>
    <w:rsid w:val="00165BB6"/>
    <w:rPr>
      <w:rFonts w:ascii="Courier New" w:hAnsi="Courier New" w:cs="Courier New"/>
    </w:rPr>
  </w:style>
  <w:style w:type="character" w:customStyle="1" w:styleId="WW8Num102z2">
    <w:name w:val="WW8Num102z2"/>
    <w:rsid w:val="00165BB6"/>
    <w:rPr>
      <w:rFonts w:ascii="Wingdings" w:hAnsi="Wingdings"/>
    </w:rPr>
  </w:style>
  <w:style w:type="character" w:customStyle="1" w:styleId="WW8Num102z3">
    <w:name w:val="WW8Num102z3"/>
    <w:rsid w:val="00165BB6"/>
    <w:rPr>
      <w:rFonts w:ascii="Symbol" w:hAnsi="Symbol"/>
      <w:sz w:val="24"/>
      <w:szCs w:val="24"/>
    </w:rPr>
  </w:style>
  <w:style w:type="character" w:customStyle="1" w:styleId="WW8Num107z1">
    <w:name w:val="WW8Num107z1"/>
    <w:rsid w:val="00165BB6"/>
    <w:rPr>
      <w:rFonts w:ascii="Courier New" w:hAnsi="Courier New" w:cs="Courier New"/>
    </w:rPr>
  </w:style>
  <w:style w:type="character" w:customStyle="1" w:styleId="WW8Num107z2">
    <w:name w:val="WW8Num107z2"/>
    <w:rsid w:val="00165BB6"/>
    <w:rPr>
      <w:rFonts w:ascii="Symbol" w:hAnsi="Symbol"/>
      <w:sz w:val="24"/>
      <w:szCs w:val="24"/>
    </w:rPr>
  </w:style>
  <w:style w:type="character" w:customStyle="1" w:styleId="WW8Num107z5">
    <w:name w:val="WW8Num107z5"/>
    <w:rsid w:val="00165BB6"/>
    <w:rPr>
      <w:rFonts w:ascii="Wingdings" w:hAnsi="Wingdings"/>
    </w:rPr>
  </w:style>
  <w:style w:type="character" w:customStyle="1" w:styleId="WW8Num110z1">
    <w:name w:val="WW8Num110z1"/>
    <w:rsid w:val="00165BB6"/>
    <w:rPr>
      <w:i w:val="0"/>
      <w:sz w:val="24"/>
      <w:szCs w:val="24"/>
    </w:rPr>
  </w:style>
  <w:style w:type="character" w:customStyle="1" w:styleId="WW8Num110z2">
    <w:name w:val="WW8Num110z2"/>
    <w:rsid w:val="00165BB6"/>
    <w:rPr>
      <w:rFonts w:ascii="Symbol" w:hAnsi="Symbol"/>
      <w:sz w:val="24"/>
      <w:szCs w:val="24"/>
    </w:rPr>
  </w:style>
  <w:style w:type="character" w:customStyle="1" w:styleId="WW8Num110z3">
    <w:name w:val="WW8Num110z3"/>
    <w:rsid w:val="00165BB6"/>
    <w:rPr>
      <w:rFonts w:ascii="Symbol" w:hAnsi="Symbol"/>
    </w:rPr>
  </w:style>
  <w:style w:type="character" w:customStyle="1" w:styleId="WW8Num110z4">
    <w:name w:val="WW8Num110z4"/>
    <w:rsid w:val="00165BB6"/>
    <w:rPr>
      <w:rFonts w:ascii="Courier New" w:hAnsi="Courier New" w:cs="Courier New"/>
    </w:rPr>
  </w:style>
  <w:style w:type="character" w:customStyle="1" w:styleId="WW8Num110z5">
    <w:name w:val="WW8Num110z5"/>
    <w:rsid w:val="00165BB6"/>
    <w:rPr>
      <w:rFonts w:ascii="Wingdings" w:hAnsi="Wingdings"/>
    </w:rPr>
  </w:style>
  <w:style w:type="character" w:customStyle="1" w:styleId="WW8Num119z1">
    <w:name w:val="WW8Num119z1"/>
    <w:rsid w:val="00165BB6"/>
    <w:rPr>
      <w:rFonts w:ascii="Times New Roman" w:hAnsi="Times New Roman"/>
      <w:b w:val="0"/>
      <w:i w:val="0"/>
    </w:rPr>
  </w:style>
  <w:style w:type="character" w:customStyle="1" w:styleId="WW8Num125z1">
    <w:name w:val="WW8Num125z1"/>
    <w:rsid w:val="00165BB6"/>
    <w:rPr>
      <w:rFonts w:ascii="Symbol" w:hAnsi="Symbol"/>
      <w:sz w:val="24"/>
      <w:szCs w:val="24"/>
    </w:rPr>
  </w:style>
  <w:style w:type="character" w:customStyle="1" w:styleId="WW8Num125z2">
    <w:name w:val="WW8Num125z2"/>
    <w:rsid w:val="00165BB6"/>
    <w:rPr>
      <w:rFonts w:ascii="Wingdings" w:hAnsi="Wingdings"/>
    </w:rPr>
  </w:style>
  <w:style w:type="character" w:customStyle="1" w:styleId="WW8Num125z4">
    <w:name w:val="WW8Num125z4"/>
    <w:rsid w:val="00165BB6"/>
    <w:rPr>
      <w:rFonts w:ascii="Courier New" w:hAnsi="Courier New" w:cs="Courier New"/>
    </w:rPr>
  </w:style>
  <w:style w:type="character" w:customStyle="1" w:styleId="WW8Num137z2">
    <w:name w:val="WW8Num137z2"/>
    <w:rsid w:val="00165BB6"/>
    <w:rPr>
      <w:rFonts w:ascii="Wingdings" w:hAnsi="Wingdings"/>
    </w:rPr>
  </w:style>
  <w:style w:type="character" w:customStyle="1" w:styleId="WW8Num137z4">
    <w:name w:val="WW8Num137z4"/>
    <w:rsid w:val="00165BB6"/>
    <w:rPr>
      <w:rFonts w:ascii="Courier New" w:hAnsi="Courier New"/>
    </w:rPr>
  </w:style>
  <w:style w:type="character" w:customStyle="1" w:styleId="WW8Num151z0">
    <w:name w:val="WW8Num151z0"/>
    <w:rsid w:val="00165BB6"/>
    <w:rPr>
      <w:rFonts w:ascii="Symbol" w:hAnsi="Symbol"/>
      <w:i w:val="0"/>
    </w:rPr>
  </w:style>
  <w:style w:type="character" w:customStyle="1" w:styleId="WW8Num156z0">
    <w:name w:val="WW8Num156z0"/>
    <w:rsid w:val="00165BB6"/>
    <w:rPr>
      <w:rFonts w:ascii="Symbol" w:hAnsi="Symbol"/>
      <w:b w:val="0"/>
      <w:i w:val="0"/>
    </w:rPr>
  </w:style>
  <w:style w:type="character" w:customStyle="1" w:styleId="WW8Num158z1">
    <w:name w:val="WW8Num158z1"/>
    <w:rsid w:val="00165BB6"/>
    <w:rPr>
      <w:rFonts w:ascii="Symbol" w:hAnsi="Symbol"/>
    </w:rPr>
  </w:style>
  <w:style w:type="character" w:customStyle="1" w:styleId="WW8Num159z0">
    <w:name w:val="WW8Num159z0"/>
    <w:rsid w:val="00165BB6"/>
    <w:rPr>
      <w:rFonts w:ascii="Symbol" w:hAnsi="Symbol"/>
    </w:rPr>
  </w:style>
  <w:style w:type="character" w:customStyle="1" w:styleId="WW8Num164z1">
    <w:name w:val="WW8Num164z1"/>
    <w:rsid w:val="00165BB6"/>
    <w:rPr>
      <w:rFonts w:ascii="Symbol" w:hAnsi="Symbol" w:cs="Times New Roman"/>
      <w:b w:val="0"/>
      <w:i w:val="0"/>
      <w:sz w:val="24"/>
      <w:szCs w:val="24"/>
    </w:rPr>
  </w:style>
  <w:style w:type="character" w:customStyle="1" w:styleId="WW8Num168z2">
    <w:name w:val="WW8Num168z2"/>
    <w:rsid w:val="00165BB6"/>
    <w:rPr>
      <w:rFonts w:ascii="Wingdings" w:hAnsi="Wingdings"/>
    </w:rPr>
  </w:style>
  <w:style w:type="character" w:customStyle="1" w:styleId="WW8Num168z4">
    <w:name w:val="WW8Num168z4"/>
    <w:rsid w:val="00165BB6"/>
    <w:rPr>
      <w:rFonts w:ascii="Courier New" w:hAnsi="Courier New" w:cs="Courier New"/>
    </w:rPr>
  </w:style>
  <w:style w:type="character" w:customStyle="1" w:styleId="WW8Num169z1">
    <w:name w:val="WW8Num169z1"/>
    <w:rsid w:val="00165BB6"/>
    <w:rPr>
      <w:rFonts w:ascii="OpenSymbol" w:hAnsi="OpenSymbol"/>
    </w:rPr>
  </w:style>
  <w:style w:type="character" w:customStyle="1" w:styleId="WW8Num176z2">
    <w:name w:val="WW8Num176z2"/>
    <w:rsid w:val="00165BB6"/>
    <w:rPr>
      <w:rFonts w:ascii="Wingdings" w:hAnsi="Wingdings"/>
    </w:rPr>
  </w:style>
  <w:style w:type="character" w:customStyle="1" w:styleId="WW8Num176z4">
    <w:name w:val="WW8Num176z4"/>
    <w:rsid w:val="00165BB6"/>
    <w:rPr>
      <w:rFonts w:ascii="Courier New" w:hAnsi="Courier New" w:cs="Courier New"/>
    </w:rPr>
  </w:style>
  <w:style w:type="character" w:customStyle="1" w:styleId="WW8Num181z1">
    <w:name w:val="WW8Num181z1"/>
    <w:rsid w:val="00165BB6"/>
    <w:rPr>
      <w:rFonts w:ascii="Symbol" w:hAnsi="Symbol"/>
    </w:rPr>
  </w:style>
  <w:style w:type="character" w:customStyle="1" w:styleId="WW8Num182z0">
    <w:name w:val="WW8Num182z0"/>
    <w:rsid w:val="00165BB6"/>
    <w:rPr>
      <w:rFonts w:ascii="OpenSymbol" w:hAnsi="OpenSymbol"/>
    </w:rPr>
  </w:style>
  <w:style w:type="character" w:customStyle="1" w:styleId="WW8Num184z2">
    <w:name w:val="WW8Num184z2"/>
    <w:rsid w:val="00165BB6"/>
    <w:rPr>
      <w:rFonts w:ascii="Wingdings" w:hAnsi="Wingdings"/>
    </w:rPr>
  </w:style>
  <w:style w:type="character" w:customStyle="1" w:styleId="WW8Num184z4">
    <w:name w:val="WW8Num184z4"/>
    <w:rsid w:val="00165BB6"/>
    <w:rPr>
      <w:rFonts w:ascii="Courier New" w:hAnsi="Courier New"/>
    </w:rPr>
  </w:style>
  <w:style w:type="character" w:customStyle="1" w:styleId="WW8Num186z0">
    <w:name w:val="WW8Num186z0"/>
    <w:rsid w:val="00165BB6"/>
    <w:rPr>
      <w:rFonts w:ascii="Symbol" w:hAnsi="Symbol"/>
    </w:rPr>
  </w:style>
  <w:style w:type="character" w:customStyle="1" w:styleId="WW8Num189z2">
    <w:name w:val="WW8Num189z2"/>
    <w:rsid w:val="00165BB6"/>
    <w:rPr>
      <w:b w:val="0"/>
      <w:i w:val="0"/>
    </w:rPr>
  </w:style>
  <w:style w:type="character" w:customStyle="1" w:styleId="WW8Num189z3">
    <w:name w:val="WW8Num189z3"/>
    <w:rsid w:val="00165BB6"/>
    <w:rPr>
      <w:rFonts w:ascii="Symbol" w:hAnsi="Symbol"/>
    </w:rPr>
  </w:style>
  <w:style w:type="character" w:customStyle="1" w:styleId="WW8Num189z4">
    <w:name w:val="WW8Num189z4"/>
    <w:rsid w:val="00165BB6"/>
    <w:rPr>
      <w:rFonts w:ascii="Courier New" w:hAnsi="Courier New" w:cs="Courier New"/>
    </w:rPr>
  </w:style>
  <w:style w:type="character" w:customStyle="1" w:styleId="WW8Num189z5">
    <w:name w:val="WW8Num189z5"/>
    <w:rsid w:val="00165BB6"/>
    <w:rPr>
      <w:rFonts w:ascii="Wingdings" w:hAnsi="Wingdings"/>
    </w:rPr>
  </w:style>
  <w:style w:type="character" w:customStyle="1" w:styleId="WW8Num192z1">
    <w:name w:val="WW8Num192z1"/>
    <w:rsid w:val="00165BB6"/>
    <w:rPr>
      <w:rFonts w:ascii="OpenSymbol" w:hAnsi="OpenSymbol"/>
    </w:rPr>
  </w:style>
  <w:style w:type="character" w:customStyle="1" w:styleId="WW8Num192z2">
    <w:name w:val="WW8Num192z2"/>
    <w:rsid w:val="00165BB6"/>
    <w:rPr>
      <w:rFonts w:ascii="Wingdings" w:hAnsi="Wingdings"/>
    </w:rPr>
  </w:style>
  <w:style w:type="character" w:customStyle="1" w:styleId="WW8Num192z4">
    <w:name w:val="WW8Num192z4"/>
    <w:rsid w:val="00165BB6"/>
    <w:rPr>
      <w:rFonts w:ascii="Courier New" w:hAnsi="Courier New" w:cs="Courier New"/>
    </w:rPr>
  </w:style>
  <w:style w:type="character" w:customStyle="1" w:styleId="WW8Num196z0">
    <w:name w:val="WW8Num196z0"/>
    <w:rsid w:val="00165BB6"/>
    <w:rPr>
      <w:b w:val="0"/>
      <w:i w:val="0"/>
    </w:rPr>
  </w:style>
  <w:style w:type="character" w:customStyle="1" w:styleId="WW8Num204z0">
    <w:name w:val="WW8Num204z0"/>
    <w:rsid w:val="00165BB6"/>
    <w:rPr>
      <w:rFonts w:ascii="Symbol" w:hAnsi="Symbol"/>
    </w:rPr>
  </w:style>
  <w:style w:type="character" w:customStyle="1" w:styleId="WW8Num206z1">
    <w:name w:val="WW8Num206z1"/>
    <w:rsid w:val="00165BB6"/>
    <w:rPr>
      <w:rFonts w:ascii="OpenSymbol" w:hAnsi="OpenSymbol"/>
    </w:rPr>
  </w:style>
  <w:style w:type="character" w:customStyle="1" w:styleId="WW8Num206z2">
    <w:name w:val="WW8Num206z2"/>
    <w:rsid w:val="00165BB6"/>
    <w:rPr>
      <w:rFonts w:ascii="Wingdings" w:hAnsi="Wingdings"/>
    </w:rPr>
  </w:style>
  <w:style w:type="character" w:customStyle="1" w:styleId="WW8Num206z3">
    <w:name w:val="WW8Num206z3"/>
    <w:rsid w:val="00165BB6"/>
    <w:rPr>
      <w:rFonts w:ascii="Symbol" w:hAnsi="Symbol"/>
    </w:rPr>
  </w:style>
  <w:style w:type="character" w:customStyle="1" w:styleId="WW8Num208z0">
    <w:name w:val="WW8Num208z0"/>
    <w:rsid w:val="00165BB6"/>
    <w:rPr>
      <w:b w:val="0"/>
      <w:i w:val="0"/>
    </w:rPr>
  </w:style>
  <w:style w:type="character" w:customStyle="1" w:styleId="WW8Num211z0">
    <w:name w:val="WW8Num211z0"/>
    <w:rsid w:val="00165BB6"/>
    <w:rPr>
      <w:rFonts w:ascii="Symbol" w:hAnsi="Symbol"/>
    </w:rPr>
  </w:style>
  <w:style w:type="character" w:customStyle="1" w:styleId="WW8Num211z2">
    <w:name w:val="WW8Num211z2"/>
    <w:rsid w:val="00165BB6"/>
    <w:rPr>
      <w:rFonts w:ascii="Symbol" w:hAnsi="Symbol"/>
    </w:rPr>
  </w:style>
  <w:style w:type="character" w:customStyle="1" w:styleId="WW8Num211z5">
    <w:name w:val="WW8Num211z5"/>
    <w:rsid w:val="00165BB6"/>
    <w:rPr>
      <w:rFonts w:ascii="Wingdings" w:hAnsi="Wingdings"/>
    </w:rPr>
  </w:style>
  <w:style w:type="character" w:customStyle="1" w:styleId="WW8Num213z0">
    <w:name w:val="WW8Num213z0"/>
    <w:rsid w:val="00165BB6"/>
    <w:rPr>
      <w:rFonts w:ascii="Symbol" w:hAnsi="Symbol" w:cs="Times New Roman"/>
      <w:sz w:val="24"/>
      <w:szCs w:val="24"/>
    </w:rPr>
  </w:style>
  <w:style w:type="character" w:customStyle="1" w:styleId="WW8Num216z1">
    <w:name w:val="WW8Num216z1"/>
    <w:rsid w:val="00165BB6"/>
    <w:rPr>
      <w:rFonts w:ascii="OpenSymbol" w:hAnsi="OpenSymbol" w:cs="OpenSymbol"/>
      <w:sz w:val="36"/>
      <w:szCs w:val="36"/>
    </w:rPr>
  </w:style>
  <w:style w:type="character" w:customStyle="1" w:styleId="WW8Num220z1">
    <w:name w:val="WW8Num220z1"/>
    <w:rsid w:val="00165BB6"/>
    <w:rPr>
      <w:rFonts w:ascii="Symbol" w:hAnsi="Symbol"/>
      <w:b w:val="0"/>
      <w:i w:val="0"/>
      <w:spacing w:val="0"/>
    </w:rPr>
  </w:style>
  <w:style w:type="character" w:customStyle="1" w:styleId="WW8Num222z1">
    <w:name w:val="WW8Num222z1"/>
    <w:rsid w:val="00165BB6"/>
    <w:rPr>
      <w:rFonts w:ascii="OpenSymbol" w:hAnsi="OpenSymbol" w:cs="OpenSymbol"/>
      <w:sz w:val="36"/>
      <w:szCs w:val="36"/>
    </w:rPr>
  </w:style>
  <w:style w:type="character" w:customStyle="1" w:styleId="WW8Num226z1">
    <w:name w:val="WW8Num226z1"/>
    <w:rsid w:val="00165BB6"/>
    <w:rPr>
      <w:rFonts w:ascii="OpenSymbol" w:hAnsi="OpenSymbol" w:cs="OpenSymbol"/>
      <w:sz w:val="36"/>
      <w:szCs w:val="36"/>
    </w:rPr>
  </w:style>
  <w:style w:type="character" w:customStyle="1" w:styleId="WW8Num231z1">
    <w:name w:val="WW8Num231z1"/>
    <w:rsid w:val="00165BB6"/>
    <w:rPr>
      <w:rFonts w:ascii="OpenSymbol" w:hAnsi="OpenSymbol" w:cs="OpenSymbol"/>
      <w:sz w:val="36"/>
      <w:szCs w:val="36"/>
    </w:rPr>
  </w:style>
  <w:style w:type="character" w:customStyle="1" w:styleId="WW8Num238z1">
    <w:name w:val="WW8Num238z1"/>
    <w:rsid w:val="00165BB6"/>
    <w:rPr>
      <w:rFonts w:ascii="OpenSymbol" w:hAnsi="OpenSymbol" w:cs="OpenSymbol"/>
      <w:sz w:val="36"/>
      <w:szCs w:val="36"/>
    </w:rPr>
  </w:style>
  <w:style w:type="character" w:customStyle="1" w:styleId="WW8Num242z1">
    <w:name w:val="WW8Num242z1"/>
    <w:rsid w:val="00165BB6"/>
    <w:rPr>
      <w:rFonts w:ascii="OpenSymbol" w:hAnsi="OpenSymbol" w:cs="OpenSymbol"/>
      <w:sz w:val="36"/>
      <w:szCs w:val="36"/>
    </w:rPr>
  </w:style>
  <w:style w:type="character" w:customStyle="1" w:styleId="WW8Num31z3">
    <w:name w:val="WW8Num31z3"/>
    <w:rsid w:val="00165BB6"/>
    <w:rPr>
      <w:rFonts w:ascii="Symbol" w:hAnsi="Symbol"/>
    </w:rPr>
  </w:style>
  <w:style w:type="character" w:customStyle="1" w:styleId="WW8Num97z6">
    <w:name w:val="WW8Num97z6"/>
    <w:rsid w:val="00165BB6"/>
    <w:rPr>
      <w:rFonts w:ascii="Symbol" w:hAnsi="Symbol"/>
    </w:rPr>
  </w:style>
  <w:style w:type="character" w:customStyle="1" w:styleId="WW8Num102z6">
    <w:name w:val="WW8Num102z6"/>
    <w:rsid w:val="00165BB6"/>
    <w:rPr>
      <w:rFonts w:ascii="Symbol" w:hAnsi="Symbol"/>
    </w:rPr>
  </w:style>
  <w:style w:type="character" w:customStyle="1" w:styleId="WW8Num107z3">
    <w:name w:val="WW8Num107z3"/>
    <w:rsid w:val="00165BB6"/>
    <w:rPr>
      <w:rFonts w:ascii="Symbol" w:hAnsi="Symbol"/>
    </w:rPr>
  </w:style>
  <w:style w:type="character" w:customStyle="1" w:styleId="WW8Num125z3">
    <w:name w:val="WW8Num125z3"/>
    <w:rsid w:val="00165BB6"/>
    <w:rPr>
      <w:rFonts w:ascii="Symbol" w:hAnsi="Symbol"/>
    </w:rPr>
  </w:style>
  <w:style w:type="character" w:customStyle="1" w:styleId="WW8Num229z1">
    <w:name w:val="WW8Num229z1"/>
    <w:rsid w:val="00165BB6"/>
    <w:rPr>
      <w:rFonts w:ascii="OpenSymbol" w:hAnsi="OpenSymbol" w:cs="OpenSymbol"/>
      <w:sz w:val="36"/>
      <w:szCs w:val="36"/>
    </w:rPr>
  </w:style>
  <w:style w:type="character" w:customStyle="1" w:styleId="WW8Num237z1">
    <w:name w:val="WW8Num237z1"/>
    <w:rsid w:val="00165BB6"/>
    <w:rPr>
      <w:rFonts w:ascii="OpenSymbol" w:hAnsi="OpenSymbol" w:cs="OpenSymbol"/>
      <w:sz w:val="36"/>
      <w:szCs w:val="36"/>
    </w:rPr>
  </w:style>
  <w:style w:type="character" w:customStyle="1" w:styleId="WW8Num245z1">
    <w:name w:val="WW8Num245z1"/>
    <w:rsid w:val="00165BB6"/>
    <w:rPr>
      <w:rFonts w:ascii="OpenSymbol" w:hAnsi="OpenSymbol" w:cs="OpenSymbol"/>
      <w:sz w:val="36"/>
      <w:szCs w:val="36"/>
    </w:rPr>
  </w:style>
  <w:style w:type="character" w:customStyle="1" w:styleId="WW8Num249z0">
    <w:name w:val="WW8Num249z0"/>
    <w:rsid w:val="00165BB6"/>
    <w:rPr>
      <w:b/>
      <w:bCs/>
    </w:rPr>
  </w:style>
  <w:style w:type="character" w:customStyle="1" w:styleId="Virsraksts1Rakstz1">
    <w:name w:val="Virsraksts 1 Rakstz.1"/>
    <w:rsid w:val="00165BB6"/>
    <w:rPr>
      <w:rFonts w:ascii="Arial" w:hAnsi="Arial" w:cs="Arial"/>
      <w:b/>
      <w:bCs/>
      <w:kern w:val="1"/>
      <w:sz w:val="32"/>
      <w:szCs w:val="32"/>
      <w:lang w:val="lv-LV" w:eastAsia="ar-SA" w:bidi="ar-SA"/>
    </w:rPr>
  </w:style>
  <w:style w:type="character" w:customStyle="1" w:styleId="WW8Num239z2">
    <w:name w:val="WW8Num239z2"/>
    <w:rsid w:val="00165BB6"/>
    <w:rPr>
      <w:rFonts w:ascii="Wingdings" w:hAnsi="Wingdings"/>
    </w:rPr>
  </w:style>
  <w:style w:type="character" w:customStyle="1" w:styleId="WW8Num239z4">
    <w:name w:val="WW8Num239z4"/>
    <w:rsid w:val="00165BB6"/>
    <w:rPr>
      <w:rFonts w:ascii="Courier New" w:hAnsi="Courier New" w:cs="Courier New"/>
    </w:rPr>
  </w:style>
  <w:style w:type="character" w:customStyle="1" w:styleId="WW8Num63z1">
    <w:name w:val="WW8Num63z1"/>
    <w:rsid w:val="00165BB6"/>
    <w:rPr>
      <w:rFonts w:ascii="Symbol" w:hAnsi="Symbol"/>
      <w:sz w:val="24"/>
      <w:szCs w:val="24"/>
    </w:rPr>
  </w:style>
  <w:style w:type="character" w:customStyle="1" w:styleId="WW8Num63z2">
    <w:name w:val="WW8Num63z2"/>
    <w:rsid w:val="00165BB6"/>
    <w:rPr>
      <w:rFonts w:ascii="Wingdings" w:hAnsi="Wingdings"/>
    </w:rPr>
  </w:style>
  <w:style w:type="character" w:customStyle="1" w:styleId="WW8Num63z3">
    <w:name w:val="WW8Num63z3"/>
    <w:rsid w:val="00165BB6"/>
    <w:rPr>
      <w:rFonts w:ascii="Symbol" w:hAnsi="Symbol"/>
    </w:rPr>
  </w:style>
  <w:style w:type="character" w:customStyle="1" w:styleId="WW8Num63z7">
    <w:name w:val="WW8Num63z7"/>
    <w:rsid w:val="00165BB6"/>
    <w:rPr>
      <w:rFonts w:ascii="Courier New" w:hAnsi="Courier New" w:cs="Courier New"/>
    </w:rPr>
  </w:style>
  <w:style w:type="character" w:customStyle="1" w:styleId="WW8Num126z5">
    <w:name w:val="WW8Num126z5"/>
    <w:rsid w:val="00165BB6"/>
    <w:rPr>
      <w:rFonts w:ascii="Courier New" w:hAnsi="Courier New" w:cs="Courier New"/>
    </w:rPr>
  </w:style>
  <w:style w:type="character" w:customStyle="1" w:styleId="WW8Num6z3">
    <w:name w:val="WW8Num6z3"/>
    <w:rsid w:val="00165BB6"/>
    <w:rPr>
      <w:rFonts w:ascii="Symbol" w:hAnsi="Symbol" w:cs="Times New Roman"/>
      <w:b w:val="0"/>
      <w:i w:val="0"/>
      <w:spacing w:val="0"/>
      <w:sz w:val="24"/>
      <w:szCs w:val="24"/>
    </w:rPr>
  </w:style>
  <w:style w:type="character" w:customStyle="1" w:styleId="WW8Num2z2">
    <w:name w:val="WW8Num2z2"/>
    <w:rsid w:val="00165BB6"/>
    <w:rPr>
      <w:b w:val="0"/>
      <w:i w:val="0"/>
      <w:spacing w:val="0"/>
    </w:rPr>
  </w:style>
  <w:style w:type="character" w:customStyle="1" w:styleId="WW8Num2z3">
    <w:name w:val="WW8Num2z3"/>
    <w:rsid w:val="00165BB6"/>
    <w:rPr>
      <w:rFonts w:ascii="Symbol" w:hAnsi="Symbol" w:cs="Times New Roman"/>
      <w:b w:val="0"/>
      <w:i w:val="0"/>
      <w:spacing w:val="0"/>
      <w:sz w:val="24"/>
      <w:szCs w:val="24"/>
    </w:rPr>
  </w:style>
  <w:style w:type="character" w:customStyle="1" w:styleId="WW8Num108z3">
    <w:name w:val="WW8Num108z3"/>
    <w:rsid w:val="00165BB6"/>
    <w:rPr>
      <w:rFonts w:ascii="Symbol" w:hAnsi="Symbol" w:cs="Times New Roman"/>
      <w:b w:val="0"/>
      <w:i w:val="0"/>
      <w:spacing w:val="0"/>
      <w:sz w:val="24"/>
      <w:szCs w:val="24"/>
    </w:rPr>
  </w:style>
  <w:style w:type="character" w:customStyle="1" w:styleId="WW8Num220z2">
    <w:name w:val="WW8Num220z2"/>
    <w:rsid w:val="00165BB6"/>
    <w:rPr>
      <w:b w:val="0"/>
      <w:i w:val="0"/>
      <w:spacing w:val="0"/>
    </w:rPr>
  </w:style>
  <w:style w:type="character" w:customStyle="1" w:styleId="WW8Num220z3">
    <w:name w:val="WW8Num220z3"/>
    <w:rsid w:val="00165BB6"/>
    <w:rPr>
      <w:rFonts w:ascii="Symbol" w:hAnsi="Symbol" w:cs="Times New Roman"/>
      <w:b w:val="0"/>
      <w:i w:val="0"/>
      <w:spacing w:val="0"/>
      <w:sz w:val="24"/>
      <w:szCs w:val="24"/>
    </w:rPr>
  </w:style>
  <w:style w:type="character" w:customStyle="1" w:styleId="WW8Num166z1">
    <w:name w:val="WW8Num166z1"/>
    <w:rsid w:val="00165BB6"/>
    <w:rPr>
      <w:rFonts w:ascii="Courier New" w:hAnsi="Courier New" w:cs="Courier New"/>
    </w:rPr>
  </w:style>
  <w:style w:type="character" w:customStyle="1" w:styleId="WW8Num166z2">
    <w:name w:val="WW8Num166z2"/>
    <w:rsid w:val="00165BB6"/>
    <w:rPr>
      <w:i w:val="0"/>
      <w:sz w:val="24"/>
      <w:szCs w:val="24"/>
    </w:rPr>
  </w:style>
  <w:style w:type="character" w:customStyle="1" w:styleId="WW8Num166z3">
    <w:name w:val="WW8Num166z3"/>
    <w:rsid w:val="00165BB6"/>
    <w:rPr>
      <w:rFonts w:ascii="Symbol" w:hAnsi="Symbol"/>
      <w:sz w:val="24"/>
      <w:szCs w:val="24"/>
    </w:rPr>
  </w:style>
  <w:style w:type="character" w:customStyle="1" w:styleId="WW8Num166z5">
    <w:name w:val="WW8Num166z5"/>
    <w:rsid w:val="00165BB6"/>
    <w:rPr>
      <w:rFonts w:ascii="Wingdings" w:hAnsi="Wingdings"/>
    </w:rPr>
  </w:style>
  <w:style w:type="character" w:customStyle="1" w:styleId="WW8Num166z6">
    <w:name w:val="WW8Num166z6"/>
    <w:rsid w:val="00165BB6"/>
    <w:rPr>
      <w:rFonts w:ascii="Symbol" w:hAnsi="Symbol"/>
    </w:rPr>
  </w:style>
  <w:style w:type="character" w:customStyle="1" w:styleId="WW8Num100z1">
    <w:name w:val="WW8Num100z1"/>
    <w:rsid w:val="00165BB6"/>
    <w:rPr>
      <w:rFonts w:ascii="Symbol" w:hAnsi="Symbol"/>
      <w:sz w:val="24"/>
      <w:szCs w:val="24"/>
    </w:rPr>
  </w:style>
  <w:style w:type="character" w:customStyle="1" w:styleId="WW8Num100z2">
    <w:name w:val="WW8Num100z2"/>
    <w:rsid w:val="00165BB6"/>
    <w:rPr>
      <w:rFonts w:ascii="Wingdings" w:hAnsi="Wingdings"/>
    </w:rPr>
  </w:style>
  <w:style w:type="character" w:customStyle="1" w:styleId="WW8Num100z4">
    <w:name w:val="WW8Num100z4"/>
    <w:rsid w:val="00165BB6"/>
    <w:rPr>
      <w:rFonts w:ascii="Courier New" w:hAnsi="Courier New" w:cs="Courier New"/>
    </w:rPr>
  </w:style>
  <w:style w:type="character" w:customStyle="1" w:styleId="WW8Num100z6">
    <w:name w:val="WW8Num100z6"/>
    <w:rsid w:val="00165BB6"/>
    <w:rPr>
      <w:rFonts w:ascii="Symbol" w:hAnsi="Symbol"/>
    </w:rPr>
  </w:style>
  <w:style w:type="character" w:customStyle="1" w:styleId="WW8Num38z6">
    <w:name w:val="WW8Num38z6"/>
    <w:rsid w:val="00165BB6"/>
    <w:rPr>
      <w:rFonts w:ascii="Symbol" w:hAnsi="Symbol"/>
    </w:rPr>
  </w:style>
  <w:style w:type="character" w:customStyle="1" w:styleId="WW8Num70z1">
    <w:name w:val="WW8Num70z1"/>
    <w:rsid w:val="00165BB6"/>
    <w:rPr>
      <w:rFonts w:ascii="Courier New" w:hAnsi="Courier New" w:cs="Courier New"/>
    </w:rPr>
  </w:style>
  <w:style w:type="character" w:customStyle="1" w:styleId="WW8Num70z2">
    <w:name w:val="WW8Num70z2"/>
    <w:rsid w:val="00165BB6"/>
    <w:rPr>
      <w:rFonts w:ascii="Symbol" w:hAnsi="Symbol"/>
      <w:sz w:val="24"/>
      <w:szCs w:val="24"/>
    </w:rPr>
  </w:style>
  <w:style w:type="character" w:customStyle="1" w:styleId="WW8Num70z3">
    <w:name w:val="WW8Num70z3"/>
    <w:rsid w:val="00165BB6"/>
    <w:rPr>
      <w:rFonts w:ascii="Symbol" w:hAnsi="Symbol"/>
    </w:rPr>
  </w:style>
  <w:style w:type="character" w:customStyle="1" w:styleId="WW8Num70z5">
    <w:name w:val="WW8Num70z5"/>
    <w:rsid w:val="00165BB6"/>
    <w:rPr>
      <w:rFonts w:ascii="Wingdings" w:hAnsi="Wingdings"/>
    </w:rPr>
  </w:style>
  <w:style w:type="character" w:customStyle="1" w:styleId="WW8Num190z1">
    <w:name w:val="WW8Num190z1"/>
    <w:rsid w:val="00165BB6"/>
    <w:rPr>
      <w:i w:val="0"/>
      <w:sz w:val="24"/>
      <w:szCs w:val="24"/>
    </w:rPr>
  </w:style>
  <w:style w:type="character" w:customStyle="1" w:styleId="WW8Num81z1">
    <w:name w:val="WW8Num81z1"/>
    <w:rsid w:val="00165BB6"/>
    <w:rPr>
      <w:i w:val="0"/>
      <w:sz w:val="24"/>
      <w:szCs w:val="24"/>
    </w:rPr>
  </w:style>
  <w:style w:type="character" w:customStyle="1" w:styleId="WW8Num81z2">
    <w:name w:val="WW8Num81z2"/>
    <w:rsid w:val="00165BB6"/>
    <w:rPr>
      <w:rFonts w:ascii="Symbol" w:hAnsi="Symbol"/>
      <w:sz w:val="24"/>
      <w:szCs w:val="24"/>
    </w:rPr>
  </w:style>
  <w:style w:type="character" w:customStyle="1" w:styleId="WW8Num81z3">
    <w:name w:val="WW8Num81z3"/>
    <w:rsid w:val="00165BB6"/>
    <w:rPr>
      <w:rFonts w:ascii="Symbol" w:hAnsi="Symbol"/>
    </w:rPr>
  </w:style>
  <w:style w:type="character" w:customStyle="1" w:styleId="WW8Num81z4">
    <w:name w:val="WW8Num81z4"/>
    <w:rsid w:val="00165BB6"/>
    <w:rPr>
      <w:rFonts w:ascii="Courier New" w:hAnsi="Courier New" w:cs="Courier New"/>
    </w:rPr>
  </w:style>
  <w:style w:type="character" w:customStyle="1" w:styleId="WW8Num81z5">
    <w:name w:val="WW8Num81z5"/>
    <w:rsid w:val="00165BB6"/>
    <w:rPr>
      <w:rFonts w:ascii="Wingdings" w:hAnsi="Wingdings"/>
    </w:rPr>
  </w:style>
  <w:style w:type="character" w:customStyle="1" w:styleId="WW8Num212z1">
    <w:name w:val="WW8Num212z1"/>
    <w:rsid w:val="00165BB6"/>
    <w:rPr>
      <w:b w:val="0"/>
      <w:i w:val="0"/>
    </w:rPr>
  </w:style>
  <w:style w:type="character" w:customStyle="1" w:styleId="WW8Num123z1">
    <w:name w:val="WW8Num123z1"/>
    <w:rsid w:val="00165BB6"/>
    <w:rPr>
      <w:rFonts w:ascii="Symbol" w:hAnsi="Symbol"/>
      <w:sz w:val="24"/>
      <w:szCs w:val="24"/>
    </w:rPr>
  </w:style>
  <w:style w:type="character" w:customStyle="1" w:styleId="WW8Num123z2">
    <w:name w:val="WW8Num123z2"/>
    <w:rsid w:val="00165BB6"/>
    <w:rPr>
      <w:rFonts w:ascii="Wingdings" w:hAnsi="Wingdings"/>
    </w:rPr>
  </w:style>
  <w:style w:type="character" w:customStyle="1" w:styleId="WW8Num123z3">
    <w:name w:val="WW8Num123z3"/>
    <w:rsid w:val="00165BB6"/>
    <w:rPr>
      <w:rFonts w:ascii="Symbol" w:hAnsi="Symbol"/>
    </w:rPr>
  </w:style>
  <w:style w:type="character" w:customStyle="1" w:styleId="WW8Num123z4">
    <w:name w:val="WW8Num123z4"/>
    <w:rsid w:val="00165BB6"/>
    <w:rPr>
      <w:rFonts w:ascii="Courier New" w:hAnsi="Courier New" w:cs="Courier New"/>
    </w:rPr>
  </w:style>
  <w:style w:type="character" w:customStyle="1" w:styleId="WW8Num153z2">
    <w:name w:val="WW8Num153z2"/>
    <w:rsid w:val="00165BB6"/>
    <w:rPr>
      <w:rFonts w:ascii="Wingdings" w:hAnsi="Wingdings"/>
    </w:rPr>
  </w:style>
  <w:style w:type="character" w:customStyle="1" w:styleId="WW8Num153z4">
    <w:name w:val="WW8Num153z4"/>
    <w:rsid w:val="00165BB6"/>
    <w:rPr>
      <w:rFonts w:ascii="Courier New" w:hAnsi="Courier New"/>
    </w:rPr>
  </w:style>
  <w:style w:type="character" w:customStyle="1" w:styleId="WW8Num90z0">
    <w:name w:val="WW8Num90z0"/>
    <w:rsid w:val="00165BB6"/>
    <w:rPr>
      <w:rFonts w:ascii="Symbol" w:hAnsi="Symbol"/>
    </w:rPr>
  </w:style>
  <w:style w:type="character" w:customStyle="1" w:styleId="WW8Num163z1">
    <w:name w:val="WW8Num163z1"/>
    <w:rsid w:val="00165BB6"/>
    <w:rPr>
      <w:rFonts w:ascii="Symbol" w:hAnsi="Symbol"/>
    </w:rPr>
  </w:style>
  <w:style w:type="character" w:customStyle="1" w:styleId="WW8Num91z0">
    <w:name w:val="WW8Num91z0"/>
    <w:rsid w:val="00165BB6"/>
    <w:rPr>
      <w:b w:val="0"/>
      <w:i w:val="0"/>
    </w:rPr>
  </w:style>
  <w:style w:type="character" w:customStyle="1" w:styleId="WW8Num91z1">
    <w:name w:val="WW8Num91z1"/>
    <w:rsid w:val="00165BB6"/>
    <w:rPr>
      <w:rFonts w:ascii="Symbol" w:hAnsi="Symbol" w:cs="Times New Roman"/>
      <w:b w:val="0"/>
      <w:i w:val="0"/>
      <w:sz w:val="24"/>
      <w:szCs w:val="24"/>
    </w:rPr>
  </w:style>
  <w:style w:type="character" w:customStyle="1" w:styleId="WW8Num200z1">
    <w:name w:val="WW8Num200z1"/>
    <w:rsid w:val="00165BB6"/>
    <w:rPr>
      <w:rFonts w:ascii="Symbol" w:hAnsi="Symbol" w:cs="Times New Roman"/>
      <w:b w:val="0"/>
      <w:i w:val="0"/>
      <w:sz w:val="24"/>
      <w:szCs w:val="24"/>
    </w:rPr>
  </w:style>
  <w:style w:type="character" w:customStyle="1" w:styleId="WW8Num109z1">
    <w:name w:val="WW8Num109z1"/>
    <w:rsid w:val="00165BB6"/>
    <w:rPr>
      <w:rFonts w:ascii="Symbol" w:hAnsi="Symbol" w:cs="Times New Roman"/>
      <w:b w:val="0"/>
      <w:i w:val="0"/>
      <w:sz w:val="24"/>
      <w:szCs w:val="24"/>
    </w:rPr>
  </w:style>
  <w:style w:type="character" w:customStyle="1" w:styleId="WW8Num117z1">
    <w:name w:val="WW8Num117z1"/>
    <w:rsid w:val="00165BB6"/>
    <w:rPr>
      <w:rFonts w:ascii="OpenSymbol" w:hAnsi="OpenSymbol"/>
    </w:rPr>
  </w:style>
  <w:style w:type="character" w:customStyle="1" w:styleId="WW8Num117z2">
    <w:name w:val="WW8Num117z2"/>
    <w:rsid w:val="00165BB6"/>
    <w:rPr>
      <w:rFonts w:ascii="Wingdings" w:hAnsi="Wingdings"/>
    </w:rPr>
  </w:style>
  <w:style w:type="character" w:customStyle="1" w:styleId="WW8Num117z4">
    <w:name w:val="WW8Num117z4"/>
    <w:rsid w:val="00165BB6"/>
    <w:rPr>
      <w:rFonts w:ascii="Courier New" w:hAnsi="Courier New"/>
    </w:rPr>
  </w:style>
  <w:style w:type="character" w:customStyle="1" w:styleId="WW8Num240z2">
    <w:name w:val="WW8Num240z2"/>
    <w:rsid w:val="00165BB6"/>
    <w:rPr>
      <w:rFonts w:ascii="Wingdings" w:hAnsi="Wingdings"/>
    </w:rPr>
  </w:style>
  <w:style w:type="character" w:customStyle="1" w:styleId="WW8Num240z4">
    <w:name w:val="WW8Num240z4"/>
    <w:rsid w:val="00165BB6"/>
    <w:rPr>
      <w:rFonts w:ascii="Courier New" w:hAnsi="Courier New" w:cs="Courier New"/>
    </w:rPr>
  </w:style>
  <w:style w:type="character" w:customStyle="1" w:styleId="WW8Num19z4">
    <w:name w:val="WW8Num19z4"/>
    <w:rsid w:val="00165BB6"/>
    <w:rPr>
      <w:rFonts w:ascii="Courier New" w:hAnsi="Courier New" w:cs="Courier New"/>
    </w:rPr>
  </w:style>
  <w:style w:type="character" w:customStyle="1" w:styleId="WW8Num46z1">
    <w:name w:val="WW8Num46z1"/>
    <w:rsid w:val="00165BB6"/>
    <w:rPr>
      <w:rFonts w:ascii="OpenSymbol" w:hAnsi="OpenSymbol"/>
    </w:rPr>
  </w:style>
  <w:style w:type="character" w:customStyle="1" w:styleId="WW8Num46z2">
    <w:name w:val="WW8Num46z2"/>
    <w:rsid w:val="00165BB6"/>
    <w:rPr>
      <w:rFonts w:ascii="Wingdings" w:hAnsi="Wingdings"/>
    </w:rPr>
  </w:style>
  <w:style w:type="character" w:customStyle="1" w:styleId="WW8Num46z4">
    <w:name w:val="WW8Num46z4"/>
    <w:rsid w:val="00165BB6"/>
    <w:rPr>
      <w:rFonts w:ascii="Courier New" w:hAnsi="Courier New" w:cs="Courier New"/>
    </w:rPr>
  </w:style>
  <w:style w:type="character" w:customStyle="1" w:styleId="WW8Num127z1">
    <w:name w:val="WW8Num127z1"/>
    <w:rsid w:val="00165BB6"/>
    <w:rPr>
      <w:rFonts w:ascii="OpenSymbol" w:hAnsi="OpenSymbol"/>
    </w:rPr>
  </w:style>
  <w:style w:type="character" w:customStyle="1" w:styleId="WW8Num127z2">
    <w:name w:val="WW8Num127z2"/>
    <w:rsid w:val="00165BB6"/>
    <w:rPr>
      <w:rFonts w:ascii="Wingdings" w:hAnsi="Wingdings"/>
    </w:rPr>
  </w:style>
  <w:style w:type="character" w:customStyle="1" w:styleId="WW8Num127z4">
    <w:name w:val="WW8Num127z4"/>
    <w:rsid w:val="00165BB6"/>
    <w:rPr>
      <w:rFonts w:ascii="Courier New" w:hAnsi="Courier New" w:cs="Courier New"/>
    </w:rPr>
  </w:style>
  <w:style w:type="character" w:customStyle="1" w:styleId="WW8Num65z2">
    <w:name w:val="WW8Num65z2"/>
    <w:rsid w:val="00165BB6"/>
    <w:rPr>
      <w:rFonts w:ascii="Wingdings" w:hAnsi="Wingdings"/>
    </w:rPr>
  </w:style>
  <w:style w:type="character" w:customStyle="1" w:styleId="WW8Num65z4">
    <w:name w:val="WW8Num65z4"/>
    <w:rsid w:val="00165BB6"/>
    <w:rPr>
      <w:rFonts w:ascii="Courier New" w:hAnsi="Courier New" w:cs="Courier New"/>
    </w:rPr>
  </w:style>
  <w:style w:type="character" w:customStyle="1" w:styleId="WW8Num62z1">
    <w:name w:val="WW8Num62z1"/>
    <w:rsid w:val="00165BB6"/>
    <w:rPr>
      <w:rFonts w:ascii="Symbol" w:hAnsi="Symbol"/>
    </w:rPr>
  </w:style>
  <w:style w:type="character" w:customStyle="1" w:styleId="WW8Num157z1">
    <w:name w:val="WW8Num157z1"/>
    <w:rsid w:val="00165BB6"/>
    <w:rPr>
      <w:rFonts w:ascii="Symbol" w:hAnsi="Symbol"/>
    </w:rPr>
  </w:style>
  <w:style w:type="character" w:customStyle="1" w:styleId="WW8Num235z2">
    <w:name w:val="WW8Num235z2"/>
    <w:rsid w:val="00165BB6"/>
    <w:rPr>
      <w:rFonts w:ascii="Wingdings" w:hAnsi="Wingdings"/>
    </w:rPr>
  </w:style>
  <w:style w:type="character" w:customStyle="1" w:styleId="WW8Num235z4">
    <w:name w:val="WW8Num235z4"/>
    <w:rsid w:val="00165BB6"/>
    <w:rPr>
      <w:rFonts w:ascii="Courier New" w:hAnsi="Courier New"/>
    </w:rPr>
  </w:style>
  <w:style w:type="character" w:customStyle="1" w:styleId="WW8Num223z2">
    <w:name w:val="WW8Num223z2"/>
    <w:rsid w:val="00165BB6"/>
    <w:rPr>
      <w:b w:val="0"/>
      <w:i w:val="0"/>
    </w:rPr>
  </w:style>
  <w:style w:type="character" w:customStyle="1" w:styleId="WW8Num223z3">
    <w:name w:val="WW8Num223z3"/>
    <w:rsid w:val="00165BB6"/>
    <w:rPr>
      <w:rFonts w:ascii="Symbol" w:hAnsi="Symbol"/>
    </w:rPr>
  </w:style>
  <w:style w:type="character" w:customStyle="1" w:styleId="WW8Num223z4">
    <w:name w:val="WW8Num223z4"/>
    <w:rsid w:val="00165BB6"/>
    <w:rPr>
      <w:rFonts w:ascii="Courier New" w:hAnsi="Courier New" w:cs="Courier New"/>
    </w:rPr>
  </w:style>
  <w:style w:type="character" w:customStyle="1" w:styleId="WW8Num223z5">
    <w:name w:val="WW8Num223z5"/>
    <w:rsid w:val="00165BB6"/>
    <w:rPr>
      <w:rFonts w:ascii="Wingdings" w:hAnsi="Wingdings"/>
    </w:rPr>
  </w:style>
  <w:style w:type="character" w:customStyle="1" w:styleId="WW8Num179z1">
    <w:name w:val="WW8Num179z1"/>
    <w:rsid w:val="00165BB6"/>
    <w:rPr>
      <w:rFonts w:ascii="OpenSymbol" w:hAnsi="OpenSymbol"/>
    </w:rPr>
  </w:style>
  <w:style w:type="character" w:customStyle="1" w:styleId="WW8Num179z2">
    <w:name w:val="WW8Num179z2"/>
    <w:rsid w:val="00165BB6"/>
    <w:rPr>
      <w:rFonts w:ascii="Wingdings" w:hAnsi="Wingdings"/>
    </w:rPr>
  </w:style>
  <w:style w:type="character" w:customStyle="1" w:styleId="WW8Num179z4">
    <w:name w:val="WW8Num179z4"/>
    <w:rsid w:val="00165BB6"/>
    <w:rPr>
      <w:rFonts w:ascii="Courier New" w:hAnsi="Courier New" w:cs="Courier New"/>
    </w:rPr>
  </w:style>
  <w:style w:type="character" w:customStyle="1" w:styleId="WW8Num89z1">
    <w:name w:val="WW8Num89z1"/>
    <w:rsid w:val="00165BB6"/>
    <w:rPr>
      <w:rFonts w:ascii="OpenSymbol" w:hAnsi="OpenSymbol"/>
    </w:rPr>
  </w:style>
  <w:style w:type="character" w:customStyle="1" w:styleId="WW8Num89z2">
    <w:name w:val="WW8Num89z2"/>
    <w:rsid w:val="00165BB6"/>
    <w:rPr>
      <w:rFonts w:ascii="Wingdings" w:hAnsi="Wingdings"/>
    </w:rPr>
  </w:style>
  <w:style w:type="character" w:customStyle="1" w:styleId="WW8Num89z3">
    <w:name w:val="WW8Num89z3"/>
    <w:rsid w:val="00165BB6"/>
    <w:rPr>
      <w:rFonts w:ascii="Symbol" w:hAnsi="Symbol"/>
    </w:rPr>
  </w:style>
  <w:style w:type="character" w:customStyle="1" w:styleId="WW8Num181z0">
    <w:name w:val="WW8Num181z0"/>
    <w:rsid w:val="00165BB6"/>
    <w:rPr>
      <w:rFonts w:ascii="Courier New" w:hAnsi="Courier New" w:cs="Courier New"/>
    </w:rPr>
  </w:style>
  <w:style w:type="character" w:customStyle="1" w:styleId="WW8Num181z2">
    <w:name w:val="WW8Num181z2"/>
    <w:rsid w:val="00165BB6"/>
    <w:rPr>
      <w:rFonts w:ascii="Wingdings" w:hAnsi="Wingdings"/>
    </w:rPr>
  </w:style>
  <w:style w:type="character" w:customStyle="1" w:styleId="WW8Num181z6">
    <w:name w:val="WW8Num181z6"/>
    <w:rsid w:val="00165BB6"/>
    <w:rPr>
      <w:rFonts w:ascii="Symbol" w:hAnsi="Symbol"/>
    </w:rPr>
  </w:style>
  <w:style w:type="character" w:customStyle="1" w:styleId="WW8Num66z2">
    <w:name w:val="WW8Num66z2"/>
    <w:rsid w:val="00165BB6"/>
    <w:rPr>
      <w:rFonts w:ascii="Wingdings" w:hAnsi="Wingdings"/>
    </w:rPr>
  </w:style>
  <w:style w:type="character" w:customStyle="1" w:styleId="WW8Num66z6">
    <w:name w:val="WW8Num66z6"/>
    <w:rsid w:val="00165BB6"/>
    <w:rPr>
      <w:rFonts w:ascii="Symbol" w:hAnsi="Symbol"/>
    </w:rPr>
  </w:style>
  <w:style w:type="character" w:customStyle="1" w:styleId="WW8Num23z6">
    <w:name w:val="WW8Num23z6"/>
    <w:rsid w:val="00165BB6"/>
    <w:rPr>
      <w:rFonts w:ascii="Symbol" w:hAnsi="Symbol"/>
    </w:rPr>
  </w:style>
  <w:style w:type="character" w:customStyle="1" w:styleId="WW8Num54z2">
    <w:name w:val="WW8Num54z2"/>
    <w:rsid w:val="00165BB6"/>
    <w:rPr>
      <w:rFonts w:ascii="Symbol" w:hAnsi="Symbol"/>
    </w:rPr>
  </w:style>
  <w:style w:type="character" w:customStyle="1" w:styleId="WW8Num54z5">
    <w:name w:val="WW8Num54z5"/>
    <w:rsid w:val="00165BB6"/>
    <w:rPr>
      <w:rFonts w:ascii="Wingdings" w:hAnsi="Wingdings"/>
    </w:rPr>
  </w:style>
  <w:style w:type="paragraph" w:customStyle="1" w:styleId="Heaing3">
    <w:name w:val="Heaing 3"/>
    <w:basedOn w:val="Heading3"/>
    <w:rsid w:val="00165BB6"/>
    <w:pPr>
      <w:widowControl w:val="0"/>
      <w:suppressAutoHyphens/>
      <w:spacing w:before="240" w:after="60"/>
      <w:ind w:left="0"/>
      <w:jc w:val="left"/>
    </w:pPr>
    <w:rPr>
      <w:rFonts w:eastAsia="SimSun"/>
      <w:b/>
      <w:bCs/>
      <w:kern w:val="1"/>
      <w:sz w:val="24"/>
      <w:lang w:eastAsia="hi-IN" w:bidi="hi-IN"/>
    </w:rPr>
  </w:style>
  <w:style w:type="paragraph" w:styleId="TOC5">
    <w:name w:val="toc 5"/>
    <w:basedOn w:val="Index"/>
    <w:rsid w:val="00165BB6"/>
    <w:pPr>
      <w:tabs>
        <w:tab w:val="right" w:leader="dot" w:pos="8506"/>
      </w:tabs>
      <w:ind w:left="1132"/>
    </w:pPr>
    <w:rPr>
      <w:rFonts w:eastAsia="SimSun" w:cs="Mangal"/>
      <w:kern w:val="1"/>
      <w:szCs w:val="24"/>
    </w:rPr>
  </w:style>
  <w:style w:type="paragraph" w:styleId="TOC6">
    <w:name w:val="toc 6"/>
    <w:basedOn w:val="Index"/>
    <w:rsid w:val="00165BB6"/>
    <w:pPr>
      <w:tabs>
        <w:tab w:val="right" w:leader="dot" w:pos="8223"/>
      </w:tabs>
      <w:ind w:left="1415"/>
    </w:pPr>
    <w:rPr>
      <w:rFonts w:eastAsia="SimSun" w:cs="Mangal"/>
      <w:kern w:val="1"/>
      <w:szCs w:val="24"/>
    </w:rPr>
  </w:style>
  <w:style w:type="paragraph" w:styleId="TOC7">
    <w:name w:val="toc 7"/>
    <w:basedOn w:val="Index"/>
    <w:rsid w:val="00165BB6"/>
    <w:pPr>
      <w:tabs>
        <w:tab w:val="right" w:leader="dot" w:pos="7940"/>
      </w:tabs>
      <w:ind w:left="1698"/>
    </w:pPr>
    <w:rPr>
      <w:rFonts w:eastAsia="SimSun" w:cs="Mangal"/>
      <w:kern w:val="1"/>
      <w:szCs w:val="24"/>
    </w:rPr>
  </w:style>
  <w:style w:type="paragraph" w:styleId="TOC8">
    <w:name w:val="toc 8"/>
    <w:basedOn w:val="Index"/>
    <w:rsid w:val="00165BB6"/>
    <w:pPr>
      <w:tabs>
        <w:tab w:val="right" w:leader="dot" w:pos="7657"/>
      </w:tabs>
      <w:ind w:left="1981"/>
    </w:pPr>
    <w:rPr>
      <w:rFonts w:eastAsia="SimSun" w:cs="Mangal"/>
      <w:kern w:val="1"/>
      <w:szCs w:val="24"/>
    </w:rPr>
  </w:style>
  <w:style w:type="paragraph" w:styleId="TOC9">
    <w:name w:val="toc 9"/>
    <w:basedOn w:val="Index"/>
    <w:rsid w:val="00165BB6"/>
    <w:pPr>
      <w:tabs>
        <w:tab w:val="right" w:leader="dot" w:pos="7374"/>
      </w:tabs>
      <w:ind w:left="2264"/>
    </w:pPr>
    <w:rPr>
      <w:rFonts w:eastAsia="SimSun" w:cs="Mangal"/>
      <w:kern w:val="1"/>
      <w:szCs w:val="24"/>
    </w:rPr>
  </w:style>
  <w:style w:type="paragraph" w:customStyle="1" w:styleId="Contents10">
    <w:name w:val="Contents 10"/>
    <w:basedOn w:val="Index"/>
    <w:rsid w:val="00165BB6"/>
    <w:pPr>
      <w:tabs>
        <w:tab w:val="right" w:leader="dot" w:pos="7091"/>
      </w:tabs>
      <w:ind w:left="2547"/>
    </w:pPr>
    <w:rPr>
      <w:rFonts w:eastAsia="SimSun" w:cs="Mangal"/>
      <w:kern w:val="1"/>
      <w:szCs w:val="24"/>
    </w:rPr>
  </w:style>
  <w:style w:type="character" w:customStyle="1" w:styleId="c8">
    <w:name w:val="c8"/>
    <w:rsid w:val="00165BB6"/>
  </w:style>
  <w:style w:type="numbering" w:customStyle="1" w:styleId="Bezsaraksta50">
    <w:name w:val="Bez saraksta50"/>
    <w:next w:val="NoList"/>
    <w:uiPriority w:val="99"/>
    <w:semiHidden/>
    <w:rsid w:val="00165BB6"/>
  </w:style>
  <w:style w:type="numbering" w:customStyle="1" w:styleId="Bezsaraksta138">
    <w:name w:val="Bez saraksta138"/>
    <w:next w:val="NoList"/>
    <w:uiPriority w:val="99"/>
    <w:semiHidden/>
    <w:unhideWhenUsed/>
    <w:rsid w:val="00165BB6"/>
  </w:style>
  <w:style w:type="numbering" w:customStyle="1" w:styleId="Bezsaraksta220">
    <w:name w:val="Bez saraksta220"/>
    <w:next w:val="NoList"/>
    <w:uiPriority w:val="99"/>
    <w:semiHidden/>
    <w:rsid w:val="00165BB6"/>
  </w:style>
  <w:style w:type="numbering" w:customStyle="1" w:styleId="Bezsaraksta1120">
    <w:name w:val="Bez saraksta1120"/>
    <w:next w:val="NoList"/>
    <w:uiPriority w:val="99"/>
    <w:semiHidden/>
    <w:unhideWhenUsed/>
    <w:rsid w:val="00165BB6"/>
  </w:style>
  <w:style w:type="numbering" w:customStyle="1" w:styleId="Bezsaraksta2118">
    <w:name w:val="Bez saraksta2118"/>
    <w:next w:val="NoList"/>
    <w:uiPriority w:val="99"/>
    <w:semiHidden/>
    <w:unhideWhenUsed/>
    <w:rsid w:val="00165BB6"/>
  </w:style>
  <w:style w:type="numbering" w:customStyle="1" w:styleId="Bezsaraksta11118">
    <w:name w:val="Bez saraksta11118"/>
    <w:next w:val="NoList"/>
    <w:uiPriority w:val="99"/>
    <w:semiHidden/>
    <w:unhideWhenUsed/>
    <w:rsid w:val="00165BB6"/>
  </w:style>
  <w:style w:type="numbering" w:customStyle="1" w:styleId="Bezsaraksta319">
    <w:name w:val="Bez saraksta319"/>
    <w:next w:val="NoList"/>
    <w:uiPriority w:val="99"/>
    <w:semiHidden/>
    <w:rsid w:val="00165BB6"/>
  </w:style>
  <w:style w:type="numbering" w:customStyle="1" w:styleId="Bezsaraksta1218">
    <w:name w:val="Bez saraksta1218"/>
    <w:next w:val="NoList"/>
    <w:uiPriority w:val="99"/>
    <w:semiHidden/>
    <w:unhideWhenUsed/>
    <w:rsid w:val="00165BB6"/>
  </w:style>
  <w:style w:type="numbering" w:customStyle="1" w:styleId="Bezsaraksta410">
    <w:name w:val="Bez saraksta410"/>
    <w:next w:val="NoList"/>
    <w:uiPriority w:val="99"/>
    <w:semiHidden/>
    <w:unhideWhenUsed/>
    <w:rsid w:val="00165BB6"/>
  </w:style>
  <w:style w:type="numbering" w:customStyle="1" w:styleId="Bezsaraksta510">
    <w:name w:val="Bez saraksta510"/>
    <w:next w:val="NoList"/>
    <w:uiPriority w:val="99"/>
    <w:semiHidden/>
    <w:unhideWhenUsed/>
    <w:rsid w:val="00165BB6"/>
  </w:style>
  <w:style w:type="numbering" w:customStyle="1" w:styleId="Bezsaraksta610">
    <w:name w:val="Bez saraksta610"/>
    <w:next w:val="NoList"/>
    <w:uiPriority w:val="99"/>
    <w:semiHidden/>
    <w:unhideWhenUsed/>
    <w:rsid w:val="00165BB6"/>
  </w:style>
  <w:style w:type="numbering" w:customStyle="1" w:styleId="Bezsaraksta710">
    <w:name w:val="Bez saraksta710"/>
    <w:next w:val="NoList"/>
    <w:uiPriority w:val="99"/>
    <w:semiHidden/>
    <w:rsid w:val="00165BB6"/>
  </w:style>
  <w:style w:type="numbering" w:customStyle="1" w:styleId="Bezsaraksta139">
    <w:name w:val="Bez saraksta139"/>
    <w:next w:val="NoList"/>
    <w:uiPriority w:val="99"/>
    <w:semiHidden/>
    <w:unhideWhenUsed/>
    <w:rsid w:val="00165BB6"/>
  </w:style>
  <w:style w:type="numbering" w:customStyle="1" w:styleId="Bezsaraksta228">
    <w:name w:val="Bez saraksta228"/>
    <w:next w:val="NoList"/>
    <w:uiPriority w:val="99"/>
    <w:semiHidden/>
    <w:unhideWhenUsed/>
    <w:rsid w:val="00165BB6"/>
  </w:style>
  <w:style w:type="numbering" w:customStyle="1" w:styleId="Bezsaraksta1128">
    <w:name w:val="Bez saraksta1128"/>
    <w:next w:val="NoList"/>
    <w:uiPriority w:val="99"/>
    <w:semiHidden/>
    <w:unhideWhenUsed/>
    <w:rsid w:val="00165BB6"/>
  </w:style>
  <w:style w:type="numbering" w:customStyle="1" w:styleId="Bezsaraksta3110">
    <w:name w:val="Bez saraksta3110"/>
    <w:next w:val="NoList"/>
    <w:uiPriority w:val="99"/>
    <w:semiHidden/>
    <w:rsid w:val="00165BB6"/>
  </w:style>
  <w:style w:type="numbering" w:customStyle="1" w:styleId="Bezsaraksta1219">
    <w:name w:val="Bez saraksta1219"/>
    <w:next w:val="NoList"/>
    <w:uiPriority w:val="99"/>
    <w:semiHidden/>
    <w:unhideWhenUsed/>
    <w:rsid w:val="00165BB6"/>
  </w:style>
  <w:style w:type="numbering" w:customStyle="1" w:styleId="Bezsaraksta418">
    <w:name w:val="Bez saraksta418"/>
    <w:next w:val="NoList"/>
    <w:uiPriority w:val="99"/>
    <w:semiHidden/>
    <w:unhideWhenUsed/>
    <w:rsid w:val="00165BB6"/>
  </w:style>
  <w:style w:type="numbering" w:customStyle="1" w:styleId="Bezsaraksta518">
    <w:name w:val="Bez saraksta518"/>
    <w:next w:val="NoList"/>
    <w:uiPriority w:val="99"/>
    <w:semiHidden/>
    <w:unhideWhenUsed/>
    <w:rsid w:val="00165BB6"/>
  </w:style>
  <w:style w:type="numbering" w:customStyle="1" w:styleId="Bezsaraksta618">
    <w:name w:val="Bez saraksta618"/>
    <w:next w:val="NoList"/>
    <w:uiPriority w:val="99"/>
    <w:semiHidden/>
    <w:unhideWhenUsed/>
    <w:rsid w:val="00165BB6"/>
  </w:style>
  <w:style w:type="numbering" w:customStyle="1" w:styleId="Bezsaraksta718">
    <w:name w:val="Bez saraksta718"/>
    <w:next w:val="NoList"/>
    <w:uiPriority w:val="99"/>
    <w:semiHidden/>
    <w:unhideWhenUsed/>
    <w:rsid w:val="00165BB6"/>
  </w:style>
  <w:style w:type="numbering" w:customStyle="1" w:styleId="Bezsaraksta89">
    <w:name w:val="Bez saraksta89"/>
    <w:next w:val="NoList"/>
    <w:uiPriority w:val="99"/>
    <w:semiHidden/>
    <w:rsid w:val="00165BB6"/>
  </w:style>
  <w:style w:type="numbering" w:customStyle="1" w:styleId="Bezsaraksta148">
    <w:name w:val="Bez saraksta148"/>
    <w:next w:val="NoList"/>
    <w:uiPriority w:val="99"/>
    <w:semiHidden/>
    <w:unhideWhenUsed/>
    <w:rsid w:val="00165BB6"/>
  </w:style>
  <w:style w:type="numbering" w:customStyle="1" w:styleId="Bezsaraksta238">
    <w:name w:val="Bez saraksta238"/>
    <w:next w:val="NoList"/>
    <w:uiPriority w:val="99"/>
    <w:semiHidden/>
    <w:unhideWhenUsed/>
    <w:rsid w:val="00165BB6"/>
  </w:style>
  <w:style w:type="numbering" w:customStyle="1" w:styleId="Bezsaraksta1138">
    <w:name w:val="Bez saraksta1138"/>
    <w:next w:val="NoList"/>
    <w:uiPriority w:val="99"/>
    <w:semiHidden/>
    <w:unhideWhenUsed/>
    <w:rsid w:val="00165BB6"/>
  </w:style>
  <w:style w:type="numbering" w:customStyle="1" w:styleId="Bezsaraksta328">
    <w:name w:val="Bez saraksta328"/>
    <w:next w:val="NoList"/>
    <w:uiPriority w:val="99"/>
    <w:semiHidden/>
    <w:rsid w:val="00165BB6"/>
  </w:style>
  <w:style w:type="numbering" w:customStyle="1" w:styleId="Bezsaraksta1228">
    <w:name w:val="Bez saraksta1228"/>
    <w:next w:val="NoList"/>
    <w:uiPriority w:val="99"/>
    <w:semiHidden/>
    <w:unhideWhenUsed/>
    <w:rsid w:val="00165BB6"/>
  </w:style>
  <w:style w:type="numbering" w:customStyle="1" w:styleId="Bezsaraksta428">
    <w:name w:val="Bez saraksta428"/>
    <w:next w:val="NoList"/>
    <w:uiPriority w:val="99"/>
    <w:semiHidden/>
    <w:unhideWhenUsed/>
    <w:rsid w:val="00165BB6"/>
  </w:style>
  <w:style w:type="numbering" w:customStyle="1" w:styleId="Bezsaraksta528">
    <w:name w:val="Bez saraksta528"/>
    <w:next w:val="NoList"/>
    <w:uiPriority w:val="99"/>
    <w:semiHidden/>
    <w:unhideWhenUsed/>
    <w:rsid w:val="00165BB6"/>
  </w:style>
  <w:style w:type="numbering" w:customStyle="1" w:styleId="Bezsaraksta628">
    <w:name w:val="Bez saraksta628"/>
    <w:next w:val="NoList"/>
    <w:uiPriority w:val="99"/>
    <w:semiHidden/>
    <w:unhideWhenUsed/>
    <w:rsid w:val="00165BB6"/>
  </w:style>
  <w:style w:type="numbering" w:customStyle="1" w:styleId="Bezsaraksta728">
    <w:name w:val="Bez saraksta728"/>
    <w:next w:val="NoList"/>
    <w:uiPriority w:val="99"/>
    <w:semiHidden/>
    <w:unhideWhenUsed/>
    <w:rsid w:val="00165BB6"/>
  </w:style>
  <w:style w:type="numbering" w:customStyle="1" w:styleId="Bezsaraksta818">
    <w:name w:val="Bez saraksta818"/>
    <w:next w:val="NoList"/>
    <w:uiPriority w:val="99"/>
    <w:semiHidden/>
    <w:unhideWhenUsed/>
    <w:rsid w:val="00165BB6"/>
  </w:style>
  <w:style w:type="numbering" w:customStyle="1" w:styleId="Bezsaraksta98">
    <w:name w:val="Bez saraksta98"/>
    <w:next w:val="NoList"/>
    <w:uiPriority w:val="99"/>
    <w:semiHidden/>
    <w:unhideWhenUsed/>
    <w:rsid w:val="00165BB6"/>
  </w:style>
  <w:style w:type="numbering" w:customStyle="1" w:styleId="Bezsaraksta108">
    <w:name w:val="Bez saraksta108"/>
    <w:next w:val="NoList"/>
    <w:uiPriority w:val="99"/>
    <w:semiHidden/>
    <w:unhideWhenUsed/>
    <w:rsid w:val="00165BB6"/>
  </w:style>
  <w:style w:type="numbering" w:customStyle="1" w:styleId="Bezsaraksta158">
    <w:name w:val="Bez saraksta158"/>
    <w:next w:val="NoList"/>
    <w:uiPriority w:val="99"/>
    <w:semiHidden/>
    <w:unhideWhenUsed/>
    <w:rsid w:val="00165BB6"/>
  </w:style>
  <w:style w:type="numbering" w:customStyle="1" w:styleId="Bezsaraksta168">
    <w:name w:val="Bez saraksta168"/>
    <w:next w:val="NoList"/>
    <w:uiPriority w:val="99"/>
    <w:semiHidden/>
    <w:unhideWhenUsed/>
    <w:rsid w:val="00165BB6"/>
  </w:style>
  <w:style w:type="numbering" w:customStyle="1" w:styleId="Bezsaraksta178">
    <w:name w:val="Bez saraksta178"/>
    <w:next w:val="NoList"/>
    <w:uiPriority w:val="99"/>
    <w:semiHidden/>
    <w:unhideWhenUsed/>
    <w:rsid w:val="00165BB6"/>
  </w:style>
  <w:style w:type="numbering" w:customStyle="1" w:styleId="Bezsaraksta1148">
    <w:name w:val="Bez saraksta1148"/>
    <w:next w:val="NoList"/>
    <w:uiPriority w:val="99"/>
    <w:semiHidden/>
    <w:unhideWhenUsed/>
    <w:rsid w:val="00165BB6"/>
  </w:style>
  <w:style w:type="numbering" w:customStyle="1" w:styleId="Bezsaraksta188">
    <w:name w:val="Bez saraksta188"/>
    <w:next w:val="NoList"/>
    <w:uiPriority w:val="99"/>
    <w:semiHidden/>
    <w:rsid w:val="00165BB6"/>
  </w:style>
  <w:style w:type="numbering" w:customStyle="1" w:styleId="Bezsaraksta198">
    <w:name w:val="Bez saraksta198"/>
    <w:next w:val="NoList"/>
    <w:uiPriority w:val="99"/>
    <w:semiHidden/>
    <w:unhideWhenUsed/>
    <w:rsid w:val="00165BB6"/>
  </w:style>
  <w:style w:type="numbering" w:customStyle="1" w:styleId="Bezsaraksta248">
    <w:name w:val="Bez saraksta248"/>
    <w:next w:val="NoList"/>
    <w:uiPriority w:val="99"/>
    <w:semiHidden/>
    <w:rsid w:val="00165BB6"/>
  </w:style>
  <w:style w:type="numbering" w:customStyle="1" w:styleId="Bezsaraksta1158">
    <w:name w:val="Bez saraksta1158"/>
    <w:next w:val="NoList"/>
    <w:uiPriority w:val="99"/>
    <w:semiHidden/>
    <w:unhideWhenUsed/>
    <w:rsid w:val="00165BB6"/>
  </w:style>
  <w:style w:type="numbering" w:customStyle="1" w:styleId="Bezsaraksta2119">
    <w:name w:val="Bez saraksta2119"/>
    <w:next w:val="NoList"/>
    <w:uiPriority w:val="99"/>
    <w:semiHidden/>
    <w:unhideWhenUsed/>
    <w:rsid w:val="00165BB6"/>
  </w:style>
  <w:style w:type="numbering" w:customStyle="1" w:styleId="Bezsaraksta11119">
    <w:name w:val="Bez saraksta11119"/>
    <w:next w:val="NoList"/>
    <w:uiPriority w:val="99"/>
    <w:semiHidden/>
    <w:unhideWhenUsed/>
    <w:rsid w:val="00165BB6"/>
  </w:style>
  <w:style w:type="numbering" w:customStyle="1" w:styleId="Bezsaraksta338">
    <w:name w:val="Bez saraksta338"/>
    <w:next w:val="NoList"/>
    <w:uiPriority w:val="99"/>
    <w:semiHidden/>
    <w:rsid w:val="00165BB6"/>
  </w:style>
  <w:style w:type="numbering" w:customStyle="1" w:styleId="Bezsaraksta1238">
    <w:name w:val="Bez saraksta1238"/>
    <w:next w:val="NoList"/>
    <w:uiPriority w:val="99"/>
    <w:semiHidden/>
    <w:unhideWhenUsed/>
    <w:rsid w:val="00165BB6"/>
  </w:style>
  <w:style w:type="numbering" w:customStyle="1" w:styleId="Bezsaraksta438">
    <w:name w:val="Bez saraksta438"/>
    <w:next w:val="NoList"/>
    <w:uiPriority w:val="99"/>
    <w:semiHidden/>
    <w:unhideWhenUsed/>
    <w:rsid w:val="00165BB6"/>
  </w:style>
  <w:style w:type="numbering" w:customStyle="1" w:styleId="Bezsaraksta538">
    <w:name w:val="Bez saraksta538"/>
    <w:next w:val="NoList"/>
    <w:uiPriority w:val="99"/>
    <w:semiHidden/>
    <w:unhideWhenUsed/>
    <w:rsid w:val="00165BB6"/>
  </w:style>
  <w:style w:type="numbering" w:customStyle="1" w:styleId="Bezsaraksta638">
    <w:name w:val="Bez saraksta638"/>
    <w:next w:val="NoList"/>
    <w:uiPriority w:val="99"/>
    <w:semiHidden/>
    <w:unhideWhenUsed/>
    <w:rsid w:val="00165BB6"/>
  </w:style>
  <w:style w:type="numbering" w:customStyle="1" w:styleId="Bezsaraksta738">
    <w:name w:val="Bez saraksta738"/>
    <w:next w:val="NoList"/>
    <w:uiPriority w:val="99"/>
    <w:semiHidden/>
    <w:rsid w:val="00165BB6"/>
  </w:style>
  <w:style w:type="numbering" w:customStyle="1" w:styleId="Bezsaraksta1318">
    <w:name w:val="Bez saraksta1318"/>
    <w:next w:val="NoList"/>
    <w:uiPriority w:val="99"/>
    <w:semiHidden/>
    <w:unhideWhenUsed/>
    <w:rsid w:val="00165BB6"/>
  </w:style>
  <w:style w:type="numbering" w:customStyle="1" w:styleId="Bezsaraksta2218">
    <w:name w:val="Bez saraksta2218"/>
    <w:next w:val="NoList"/>
    <w:uiPriority w:val="99"/>
    <w:semiHidden/>
    <w:unhideWhenUsed/>
    <w:rsid w:val="00165BB6"/>
  </w:style>
  <w:style w:type="numbering" w:customStyle="1" w:styleId="Bezsaraksta11218">
    <w:name w:val="Bez saraksta11218"/>
    <w:next w:val="NoList"/>
    <w:uiPriority w:val="99"/>
    <w:semiHidden/>
    <w:unhideWhenUsed/>
    <w:rsid w:val="00165BB6"/>
  </w:style>
  <w:style w:type="numbering" w:customStyle="1" w:styleId="Bezsaraksta3118">
    <w:name w:val="Bez saraksta3118"/>
    <w:next w:val="NoList"/>
    <w:uiPriority w:val="99"/>
    <w:semiHidden/>
    <w:rsid w:val="00165BB6"/>
  </w:style>
  <w:style w:type="numbering" w:customStyle="1" w:styleId="Bezsaraksta12118">
    <w:name w:val="Bez saraksta12118"/>
    <w:next w:val="NoList"/>
    <w:uiPriority w:val="99"/>
    <w:semiHidden/>
    <w:unhideWhenUsed/>
    <w:rsid w:val="00165BB6"/>
  </w:style>
  <w:style w:type="numbering" w:customStyle="1" w:styleId="Bezsaraksta4118">
    <w:name w:val="Bez saraksta4118"/>
    <w:next w:val="NoList"/>
    <w:uiPriority w:val="99"/>
    <w:semiHidden/>
    <w:unhideWhenUsed/>
    <w:rsid w:val="00165BB6"/>
  </w:style>
  <w:style w:type="numbering" w:customStyle="1" w:styleId="Bezsaraksta5118">
    <w:name w:val="Bez saraksta5118"/>
    <w:next w:val="NoList"/>
    <w:uiPriority w:val="99"/>
    <w:semiHidden/>
    <w:unhideWhenUsed/>
    <w:rsid w:val="00165BB6"/>
  </w:style>
  <w:style w:type="numbering" w:customStyle="1" w:styleId="Bezsaraksta6118">
    <w:name w:val="Bez saraksta6118"/>
    <w:next w:val="NoList"/>
    <w:uiPriority w:val="99"/>
    <w:semiHidden/>
    <w:unhideWhenUsed/>
    <w:rsid w:val="00165BB6"/>
  </w:style>
  <w:style w:type="numbering" w:customStyle="1" w:styleId="Bezsaraksta7118">
    <w:name w:val="Bez saraksta7118"/>
    <w:next w:val="NoList"/>
    <w:uiPriority w:val="99"/>
    <w:semiHidden/>
    <w:unhideWhenUsed/>
    <w:rsid w:val="00165BB6"/>
  </w:style>
  <w:style w:type="numbering" w:customStyle="1" w:styleId="Bezsaraksta828">
    <w:name w:val="Bez saraksta828"/>
    <w:next w:val="NoList"/>
    <w:uiPriority w:val="99"/>
    <w:semiHidden/>
    <w:rsid w:val="00165BB6"/>
  </w:style>
  <w:style w:type="numbering" w:customStyle="1" w:styleId="Bezsaraksta1418">
    <w:name w:val="Bez saraksta1418"/>
    <w:next w:val="NoList"/>
    <w:uiPriority w:val="99"/>
    <w:semiHidden/>
    <w:unhideWhenUsed/>
    <w:rsid w:val="00165BB6"/>
  </w:style>
  <w:style w:type="numbering" w:customStyle="1" w:styleId="Bezsaraksta2318">
    <w:name w:val="Bez saraksta2318"/>
    <w:next w:val="NoList"/>
    <w:uiPriority w:val="99"/>
    <w:semiHidden/>
    <w:unhideWhenUsed/>
    <w:rsid w:val="00165BB6"/>
  </w:style>
  <w:style w:type="numbering" w:customStyle="1" w:styleId="Bezsaraksta11318">
    <w:name w:val="Bez saraksta11318"/>
    <w:next w:val="NoList"/>
    <w:uiPriority w:val="99"/>
    <w:semiHidden/>
    <w:unhideWhenUsed/>
    <w:rsid w:val="00165BB6"/>
  </w:style>
  <w:style w:type="numbering" w:customStyle="1" w:styleId="Bezsaraksta3218">
    <w:name w:val="Bez saraksta3218"/>
    <w:next w:val="NoList"/>
    <w:uiPriority w:val="99"/>
    <w:semiHidden/>
    <w:rsid w:val="00165BB6"/>
  </w:style>
  <w:style w:type="numbering" w:customStyle="1" w:styleId="Bezsaraksta12218">
    <w:name w:val="Bez saraksta12218"/>
    <w:next w:val="NoList"/>
    <w:uiPriority w:val="99"/>
    <w:semiHidden/>
    <w:unhideWhenUsed/>
    <w:rsid w:val="00165BB6"/>
  </w:style>
  <w:style w:type="numbering" w:customStyle="1" w:styleId="Bezsaraksta4218">
    <w:name w:val="Bez saraksta4218"/>
    <w:next w:val="NoList"/>
    <w:uiPriority w:val="99"/>
    <w:semiHidden/>
    <w:unhideWhenUsed/>
    <w:rsid w:val="00165BB6"/>
  </w:style>
  <w:style w:type="numbering" w:customStyle="1" w:styleId="Bezsaraksta5218">
    <w:name w:val="Bez saraksta5218"/>
    <w:next w:val="NoList"/>
    <w:uiPriority w:val="99"/>
    <w:semiHidden/>
    <w:unhideWhenUsed/>
    <w:rsid w:val="00165BB6"/>
  </w:style>
  <w:style w:type="numbering" w:customStyle="1" w:styleId="Bezsaraksta6218">
    <w:name w:val="Bez saraksta6218"/>
    <w:next w:val="NoList"/>
    <w:uiPriority w:val="99"/>
    <w:semiHidden/>
    <w:unhideWhenUsed/>
    <w:rsid w:val="00165BB6"/>
  </w:style>
  <w:style w:type="numbering" w:customStyle="1" w:styleId="Bezsaraksta7218">
    <w:name w:val="Bez saraksta7218"/>
    <w:next w:val="NoList"/>
    <w:uiPriority w:val="99"/>
    <w:semiHidden/>
    <w:unhideWhenUsed/>
    <w:rsid w:val="00165BB6"/>
  </w:style>
  <w:style w:type="numbering" w:customStyle="1" w:styleId="Bezsaraksta8118">
    <w:name w:val="Bez saraksta8118"/>
    <w:next w:val="NoList"/>
    <w:uiPriority w:val="99"/>
    <w:semiHidden/>
    <w:unhideWhenUsed/>
    <w:rsid w:val="00165BB6"/>
  </w:style>
  <w:style w:type="numbering" w:customStyle="1" w:styleId="Bezsaraksta918">
    <w:name w:val="Bez saraksta918"/>
    <w:next w:val="NoList"/>
    <w:uiPriority w:val="99"/>
    <w:semiHidden/>
    <w:unhideWhenUsed/>
    <w:rsid w:val="00165BB6"/>
  </w:style>
  <w:style w:type="numbering" w:customStyle="1" w:styleId="Bezsaraksta1018">
    <w:name w:val="Bez saraksta1018"/>
    <w:next w:val="NoList"/>
    <w:uiPriority w:val="99"/>
    <w:semiHidden/>
    <w:unhideWhenUsed/>
    <w:rsid w:val="00165BB6"/>
  </w:style>
  <w:style w:type="numbering" w:customStyle="1" w:styleId="Bezsaraksta1518">
    <w:name w:val="Bez saraksta1518"/>
    <w:next w:val="NoList"/>
    <w:uiPriority w:val="99"/>
    <w:semiHidden/>
    <w:unhideWhenUsed/>
    <w:rsid w:val="00165BB6"/>
  </w:style>
  <w:style w:type="numbering" w:customStyle="1" w:styleId="Bezsaraksta1618">
    <w:name w:val="Bez saraksta1618"/>
    <w:next w:val="NoList"/>
    <w:uiPriority w:val="99"/>
    <w:semiHidden/>
    <w:unhideWhenUsed/>
    <w:rsid w:val="00165BB6"/>
  </w:style>
  <w:style w:type="numbering" w:customStyle="1" w:styleId="Bezsaraksta1718">
    <w:name w:val="Bez saraksta1718"/>
    <w:next w:val="NoList"/>
    <w:uiPriority w:val="99"/>
    <w:semiHidden/>
    <w:unhideWhenUsed/>
    <w:rsid w:val="00165BB6"/>
  </w:style>
  <w:style w:type="numbering" w:customStyle="1" w:styleId="Bezsaraksta11418">
    <w:name w:val="Bez saraksta11418"/>
    <w:next w:val="NoList"/>
    <w:uiPriority w:val="99"/>
    <w:semiHidden/>
    <w:unhideWhenUsed/>
    <w:rsid w:val="00165BB6"/>
  </w:style>
  <w:style w:type="numbering" w:customStyle="1" w:styleId="Bezsaraksta207">
    <w:name w:val="Bez saraksta207"/>
    <w:next w:val="NoList"/>
    <w:uiPriority w:val="99"/>
    <w:semiHidden/>
    <w:unhideWhenUsed/>
    <w:rsid w:val="00165BB6"/>
  </w:style>
  <w:style w:type="numbering" w:customStyle="1" w:styleId="Bezsaraksta257">
    <w:name w:val="Bez saraksta257"/>
    <w:next w:val="NoList"/>
    <w:uiPriority w:val="99"/>
    <w:semiHidden/>
    <w:unhideWhenUsed/>
    <w:rsid w:val="00165BB6"/>
  </w:style>
  <w:style w:type="numbering" w:customStyle="1" w:styleId="Bezsaraksta267">
    <w:name w:val="Bez saraksta267"/>
    <w:next w:val="NoList"/>
    <w:uiPriority w:val="99"/>
    <w:semiHidden/>
    <w:unhideWhenUsed/>
    <w:rsid w:val="00165BB6"/>
  </w:style>
  <w:style w:type="numbering" w:customStyle="1" w:styleId="Bezsaraksta275">
    <w:name w:val="Bez saraksta275"/>
    <w:next w:val="NoList"/>
    <w:uiPriority w:val="99"/>
    <w:semiHidden/>
    <w:rsid w:val="00165BB6"/>
  </w:style>
  <w:style w:type="numbering" w:customStyle="1" w:styleId="Bezsaraksta1105">
    <w:name w:val="Bez saraksta1105"/>
    <w:next w:val="NoList"/>
    <w:uiPriority w:val="99"/>
    <w:semiHidden/>
    <w:unhideWhenUsed/>
    <w:rsid w:val="00165BB6"/>
  </w:style>
  <w:style w:type="numbering" w:customStyle="1" w:styleId="Bezsaraksta285">
    <w:name w:val="Bez saraksta285"/>
    <w:next w:val="NoList"/>
    <w:uiPriority w:val="99"/>
    <w:semiHidden/>
    <w:rsid w:val="00165BB6"/>
  </w:style>
  <w:style w:type="numbering" w:customStyle="1" w:styleId="Bezsaraksta1165">
    <w:name w:val="Bez saraksta1165"/>
    <w:next w:val="NoList"/>
    <w:uiPriority w:val="99"/>
    <w:semiHidden/>
    <w:unhideWhenUsed/>
    <w:rsid w:val="00165BB6"/>
  </w:style>
  <w:style w:type="numbering" w:customStyle="1" w:styleId="Bezsaraksta2125">
    <w:name w:val="Bez saraksta2125"/>
    <w:next w:val="NoList"/>
    <w:uiPriority w:val="99"/>
    <w:semiHidden/>
    <w:unhideWhenUsed/>
    <w:rsid w:val="00165BB6"/>
  </w:style>
  <w:style w:type="numbering" w:customStyle="1" w:styleId="Bezsaraksta11125">
    <w:name w:val="Bez saraksta11125"/>
    <w:next w:val="NoList"/>
    <w:uiPriority w:val="99"/>
    <w:semiHidden/>
    <w:unhideWhenUsed/>
    <w:rsid w:val="00165BB6"/>
  </w:style>
  <w:style w:type="numbering" w:customStyle="1" w:styleId="Bezsaraksta345">
    <w:name w:val="Bez saraksta345"/>
    <w:next w:val="NoList"/>
    <w:uiPriority w:val="99"/>
    <w:semiHidden/>
    <w:rsid w:val="00165BB6"/>
  </w:style>
  <w:style w:type="numbering" w:customStyle="1" w:styleId="Bezsaraksta1245">
    <w:name w:val="Bez saraksta1245"/>
    <w:next w:val="NoList"/>
    <w:uiPriority w:val="99"/>
    <w:semiHidden/>
    <w:unhideWhenUsed/>
    <w:rsid w:val="00165BB6"/>
  </w:style>
  <w:style w:type="numbering" w:customStyle="1" w:styleId="Bezsaraksta445">
    <w:name w:val="Bez saraksta445"/>
    <w:next w:val="NoList"/>
    <w:uiPriority w:val="99"/>
    <w:semiHidden/>
    <w:unhideWhenUsed/>
    <w:rsid w:val="00165BB6"/>
  </w:style>
  <w:style w:type="numbering" w:customStyle="1" w:styleId="Bezsaraksta545">
    <w:name w:val="Bez saraksta545"/>
    <w:next w:val="NoList"/>
    <w:uiPriority w:val="99"/>
    <w:semiHidden/>
    <w:unhideWhenUsed/>
    <w:rsid w:val="00165BB6"/>
  </w:style>
  <w:style w:type="numbering" w:customStyle="1" w:styleId="Bezsaraksta645">
    <w:name w:val="Bez saraksta645"/>
    <w:next w:val="NoList"/>
    <w:uiPriority w:val="99"/>
    <w:semiHidden/>
    <w:unhideWhenUsed/>
    <w:rsid w:val="00165BB6"/>
  </w:style>
  <w:style w:type="numbering" w:customStyle="1" w:styleId="Bezsaraksta745">
    <w:name w:val="Bez saraksta745"/>
    <w:next w:val="NoList"/>
    <w:uiPriority w:val="99"/>
    <w:semiHidden/>
    <w:rsid w:val="00165BB6"/>
  </w:style>
  <w:style w:type="numbering" w:customStyle="1" w:styleId="Bezsaraksta1325">
    <w:name w:val="Bez saraksta1325"/>
    <w:next w:val="NoList"/>
    <w:uiPriority w:val="99"/>
    <w:semiHidden/>
    <w:unhideWhenUsed/>
    <w:rsid w:val="00165BB6"/>
  </w:style>
  <w:style w:type="numbering" w:customStyle="1" w:styleId="Bezsaraksta2225">
    <w:name w:val="Bez saraksta2225"/>
    <w:next w:val="NoList"/>
    <w:uiPriority w:val="99"/>
    <w:semiHidden/>
    <w:unhideWhenUsed/>
    <w:rsid w:val="00165BB6"/>
  </w:style>
  <w:style w:type="numbering" w:customStyle="1" w:styleId="Bezsaraksta11225">
    <w:name w:val="Bez saraksta11225"/>
    <w:next w:val="NoList"/>
    <w:uiPriority w:val="99"/>
    <w:semiHidden/>
    <w:unhideWhenUsed/>
    <w:rsid w:val="00165BB6"/>
  </w:style>
  <w:style w:type="numbering" w:customStyle="1" w:styleId="Bezsaraksta3125">
    <w:name w:val="Bez saraksta3125"/>
    <w:next w:val="NoList"/>
    <w:uiPriority w:val="99"/>
    <w:semiHidden/>
    <w:rsid w:val="00165BB6"/>
  </w:style>
  <w:style w:type="numbering" w:customStyle="1" w:styleId="Bezsaraksta12125">
    <w:name w:val="Bez saraksta12125"/>
    <w:next w:val="NoList"/>
    <w:uiPriority w:val="99"/>
    <w:semiHidden/>
    <w:unhideWhenUsed/>
    <w:rsid w:val="00165BB6"/>
  </w:style>
  <w:style w:type="numbering" w:customStyle="1" w:styleId="Bezsaraksta4125">
    <w:name w:val="Bez saraksta4125"/>
    <w:next w:val="NoList"/>
    <w:uiPriority w:val="99"/>
    <w:semiHidden/>
    <w:unhideWhenUsed/>
    <w:rsid w:val="00165BB6"/>
  </w:style>
  <w:style w:type="numbering" w:customStyle="1" w:styleId="Bezsaraksta5125">
    <w:name w:val="Bez saraksta5125"/>
    <w:next w:val="NoList"/>
    <w:uiPriority w:val="99"/>
    <w:semiHidden/>
    <w:unhideWhenUsed/>
    <w:rsid w:val="00165BB6"/>
  </w:style>
  <w:style w:type="numbering" w:customStyle="1" w:styleId="Bezsaraksta6125">
    <w:name w:val="Bez saraksta6125"/>
    <w:next w:val="NoList"/>
    <w:uiPriority w:val="99"/>
    <w:semiHidden/>
    <w:unhideWhenUsed/>
    <w:rsid w:val="00165BB6"/>
  </w:style>
  <w:style w:type="numbering" w:customStyle="1" w:styleId="Bezsaraksta7125">
    <w:name w:val="Bez saraksta7125"/>
    <w:next w:val="NoList"/>
    <w:uiPriority w:val="99"/>
    <w:semiHidden/>
    <w:unhideWhenUsed/>
    <w:rsid w:val="00165BB6"/>
  </w:style>
  <w:style w:type="numbering" w:customStyle="1" w:styleId="Bezsaraksta835">
    <w:name w:val="Bez saraksta835"/>
    <w:next w:val="NoList"/>
    <w:uiPriority w:val="99"/>
    <w:semiHidden/>
    <w:rsid w:val="00165BB6"/>
  </w:style>
  <w:style w:type="numbering" w:customStyle="1" w:styleId="Bezsaraksta1425">
    <w:name w:val="Bez saraksta1425"/>
    <w:next w:val="NoList"/>
    <w:uiPriority w:val="99"/>
    <w:semiHidden/>
    <w:unhideWhenUsed/>
    <w:rsid w:val="00165BB6"/>
  </w:style>
  <w:style w:type="numbering" w:customStyle="1" w:styleId="Bezsaraksta2325">
    <w:name w:val="Bez saraksta2325"/>
    <w:next w:val="NoList"/>
    <w:uiPriority w:val="99"/>
    <w:semiHidden/>
    <w:unhideWhenUsed/>
    <w:rsid w:val="00165BB6"/>
  </w:style>
  <w:style w:type="numbering" w:customStyle="1" w:styleId="Bezsaraksta11325">
    <w:name w:val="Bez saraksta11325"/>
    <w:next w:val="NoList"/>
    <w:uiPriority w:val="99"/>
    <w:semiHidden/>
    <w:unhideWhenUsed/>
    <w:rsid w:val="00165BB6"/>
  </w:style>
  <w:style w:type="numbering" w:customStyle="1" w:styleId="Bezsaraksta3225">
    <w:name w:val="Bez saraksta3225"/>
    <w:next w:val="NoList"/>
    <w:uiPriority w:val="99"/>
    <w:semiHidden/>
    <w:rsid w:val="00165BB6"/>
  </w:style>
  <w:style w:type="numbering" w:customStyle="1" w:styleId="Bezsaraksta12225">
    <w:name w:val="Bez saraksta12225"/>
    <w:next w:val="NoList"/>
    <w:uiPriority w:val="99"/>
    <w:semiHidden/>
    <w:unhideWhenUsed/>
    <w:rsid w:val="00165BB6"/>
  </w:style>
  <w:style w:type="numbering" w:customStyle="1" w:styleId="Bezsaraksta4225">
    <w:name w:val="Bez saraksta4225"/>
    <w:next w:val="NoList"/>
    <w:uiPriority w:val="99"/>
    <w:semiHidden/>
    <w:unhideWhenUsed/>
    <w:rsid w:val="00165BB6"/>
  </w:style>
  <w:style w:type="numbering" w:customStyle="1" w:styleId="Bezsaraksta5225">
    <w:name w:val="Bez saraksta5225"/>
    <w:next w:val="NoList"/>
    <w:uiPriority w:val="99"/>
    <w:semiHidden/>
    <w:unhideWhenUsed/>
    <w:rsid w:val="00165BB6"/>
  </w:style>
  <w:style w:type="numbering" w:customStyle="1" w:styleId="Bezsaraksta6225">
    <w:name w:val="Bez saraksta6225"/>
    <w:next w:val="NoList"/>
    <w:uiPriority w:val="99"/>
    <w:semiHidden/>
    <w:unhideWhenUsed/>
    <w:rsid w:val="00165BB6"/>
  </w:style>
  <w:style w:type="numbering" w:customStyle="1" w:styleId="Bezsaraksta7225">
    <w:name w:val="Bez saraksta7225"/>
    <w:next w:val="NoList"/>
    <w:uiPriority w:val="99"/>
    <w:semiHidden/>
    <w:unhideWhenUsed/>
    <w:rsid w:val="00165BB6"/>
  </w:style>
  <w:style w:type="numbering" w:customStyle="1" w:styleId="Bezsaraksta8125">
    <w:name w:val="Bez saraksta8125"/>
    <w:next w:val="NoList"/>
    <w:uiPriority w:val="99"/>
    <w:semiHidden/>
    <w:unhideWhenUsed/>
    <w:rsid w:val="00165BB6"/>
  </w:style>
  <w:style w:type="numbering" w:customStyle="1" w:styleId="Bezsaraksta925">
    <w:name w:val="Bez saraksta925"/>
    <w:next w:val="NoList"/>
    <w:uiPriority w:val="99"/>
    <w:semiHidden/>
    <w:unhideWhenUsed/>
    <w:rsid w:val="00165BB6"/>
  </w:style>
  <w:style w:type="numbering" w:customStyle="1" w:styleId="Bezsaraksta1025">
    <w:name w:val="Bez saraksta1025"/>
    <w:next w:val="NoList"/>
    <w:uiPriority w:val="99"/>
    <w:semiHidden/>
    <w:unhideWhenUsed/>
    <w:rsid w:val="00165BB6"/>
  </w:style>
  <w:style w:type="numbering" w:customStyle="1" w:styleId="Bezsaraksta1525">
    <w:name w:val="Bez saraksta1525"/>
    <w:next w:val="NoList"/>
    <w:uiPriority w:val="99"/>
    <w:semiHidden/>
    <w:unhideWhenUsed/>
    <w:rsid w:val="00165BB6"/>
  </w:style>
  <w:style w:type="numbering" w:customStyle="1" w:styleId="Bezsaraksta1625">
    <w:name w:val="Bez saraksta1625"/>
    <w:next w:val="NoList"/>
    <w:uiPriority w:val="99"/>
    <w:semiHidden/>
    <w:unhideWhenUsed/>
    <w:rsid w:val="00165BB6"/>
  </w:style>
  <w:style w:type="numbering" w:customStyle="1" w:styleId="Bezsaraksta1725">
    <w:name w:val="Bez saraksta1725"/>
    <w:next w:val="NoList"/>
    <w:uiPriority w:val="99"/>
    <w:semiHidden/>
    <w:unhideWhenUsed/>
    <w:rsid w:val="00165BB6"/>
  </w:style>
  <w:style w:type="numbering" w:customStyle="1" w:styleId="Bezsaraksta11425">
    <w:name w:val="Bez saraksta11425"/>
    <w:next w:val="NoList"/>
    <w:uiPriority w:val="99"/>
    <w:semiHidden/>
    <w:unhideWhenUsed/>
    <w:rsid w:val="00165BB6"/>
  </w:style>
  <w:style w:type="numbering" w:customStyle="1" w:styleId="Bezsaraksta1815">
    <w:name w:val="Bez saraksta1815"/>
    <w:next w:val="NoList"/>
    <w:uiPriority w:val="99"/>
    <w:semiHidden/>
    <w:rsid w:val="00165BB6"/>
  </w:style>
  <w:style w:type="numbering" w:customStyle="1" w:styleId="Bezsaraksta1915">
    <w:name w:val="Bez saraksta1915"/>
    <w:next w:val="NoList"/>
    <w:uiPriority w:val="99"/>
    <w:semiHidden/>
    <w:unhideWhenUsed/>
    <w:rsid w:val="00165BB6"/>
  </w:style>
  <w:style w:type="numbering" w:customStyle="1" w:styleId="Bezsaraksta2415">
    <w:name w:val="Bez saraksta2415"/>
    <w:next w:val="NoList"/>
    <w:uiPriority w:val="99"/>
    <w:semiHidden/>
    <w:rsid w:val="00165BB6"/>
  </w:style>
  <w:style w:type="numbering" w:customStyle="1" w:styleId="Bezsaraksta11515">
    <w:name w:val="Bez saraksta11515"/>
    <w:next w:val="NoList"/>
    <w:uiPriority w:val="99"/>
    <w:semiHidden/>
    <w:unhideWhenUsed/>
    <w:rsid w:val="00165BB6"/>
  </w:style>
  <w:style w:type="numbering" w:customStyle="1" w:styleId="Bezsaraksta21115">
    <w:name w:val="Bez saraksta21115"/>
    <w:next w:val="NoList"/>
    <w:uiPriority w:val="99"/>
    <w:semiHidden/>
    <w:unhideWhenUsed/>
    <w:rsid w:val="00165BB6"/>
  </w:style>
  <w:style w:type="numbering" w:customStyle="1" w:styleId="Bezsaraksta111115">
    <w:name w:val="Bez saraksta111115"/>
    <w:next w:val="NoList"/>
    <w:uiPriority w:val="99"/>
    <w:semiHidden/>
    <w:unhideWhenUsed/>
    <w:rsid w:val="00165BB6"/>
  </w:style>
  <w:style w:type="numbering" w:customStyle="1" w:styleId="Bezsaraksta3315">
    <w:name w:val="Bez saraksta3315"/>
    <w:next w:val="NoList"/>
    <w:uiPriority w:val="99"/>
    <w:semiHidden/>
    <w:rsid w:val="00165BB6"/>
  </w:style>
  <w:style w:type="numbering" w:customStyle="1" w:styleId="Bezsaraksta12315">
    <w:name w:val="Bez saraksta12315"/>
    <w:next w:val="NoList"/>
    <w:uiPriority w:val="99"/>
    <w:semiHidden/>
    <w:unhideWhenUsed/>
    <w:rsid w:val="00165BB6"/>
  </w:style>
  <w:style w:type="numbering" w:customStyle="1" w:styleId="Bezsaraksta4315">
    <w:name w:val="Bez saraksta4315"/>
    <w:next w:val="NoList"/>
    <w:uiPriority w:val="99"/>
    <w:semiHidden/>
    <w:unhideWhenUsed/>
    <w:rsid w:val="00165BB6"/>
  </w:style>
  <w:style w:type="numbering" w:customStyle="1" w:styleId="Bezsaraksta5315">
    <w:name w:val="Bez saraksta5315"/>
    <w:next w:val="NoList"/>
    <w:uiPriority w:val="99"/>
    <w:semiHidden/>
    <w:unhideWhenUsed/>
    <w:rsid w:val="00165BB6"/>
  </w:style>
  <w:style w:type="numbering" w:customStyle="1" w:styleId="Bezsaraksta6315">
    <w:name w:val="Bez saraksta6315"/>
    <w:next w:val="NoList"/>
    <w:uiPriority w:val="99"/>
    <w:semiHidden/>
    <w:unhideWhenUsed/>
    <w:rsid w:val="00165BB6"/>
  </w:style>
  <w:style w:type="numbering" w:customStyle="1" w:styleId="Bezsaraksta7315">
    <w:name w:val="Bez saraksta7315"/>
    <w:next w:val="NoList"/>
    <w:uiPriority w:val="99"/>
    <w:semiHidden/>
    <w:rsid w:val="00165BB6"/>
  </w:style>
  <w:style w:type="numbering" w:customStyle="1" w:styleId="Bezsaraksta13115">
    <w:name w:val="Bez saraksta13115"/>
    <w:next w:val="NoList"/>
    <w:uiPriority w:val="99"/>
    <w:semiHidden/>
    <w:unhideWhenUsed/>
    <w:rsid w:val="00165BB6"/>
  </w:style>
  <w:style w:type="numbering" w:customStyle="1" w:styleId="Bezsaraksta22115">
    <w:name w:val="Bez saraksta22115"/>
    <w:next w:val="NoList"/>
    <w:uiPriority w:val="99"/>
    <w:semiHidden/>
    <w:unhideWhenUsed/>
    <w:rsid w:val="00165BB6"/>
  </w:style>
  <w:style w:type="numbering" w:customStyle="1" w:styleId="Bezsaraksta112115">
    <w:name w:val="Bez saraksta112115"/>
    <w:next w:val="NoList"/>
    <w:uiPriority w:val="99"/>
    <w:semiHidden/>
    <w:unhideWhenUsed/>
    <w:rsid w:val="00165BB6"/>
  </w:style>
  <w:style w:type="numbering" w:customStyle="1" w:styleId="Bezsaraksta31115">
    <w:name w:val="Bez saraksta31115"/>
    <w:next w:val="NoList"/>
    <w:uiPriority w:val="99"/>
    <w:semiHidden/>
    <w:rsid w:val="00165BB6"/>
  </w:style>
  <w:style w:type="numbering" w:customStyle="1" w:styleId="Bezsaraksta121115">
    <w:name w:val="Bez saraksta121115"/>
    <w:next w:val="NoList"/>
    <w:uiPriority w:val="99"/>
    <w:semiHidden/>
    <w:unhideWhenUsed/>
    <w:rsid w:val="00165BB6"/>
  </w:style>
  <w:style w:type="numbering" w:customStyle="1" w:styleId="Bezsaraksta41115">
    <w:name w:val="Bez saraksta41115"/>
    <w:next w:val="NoList"/>
    <w:uiPriority w:val="99"/>
    <w:semiHidden/>
    <w:unhideWhenUsed/>
    <w:rsid w:val="00165BB6"/>
  </w:style>
  <w:style w:type="numbering" w:customStyle="1" w:styleId="Bezsaraksta51115">
    <w:name w:val="Bez saraksta51115"/>
    <w:next w:val="NoList"/>
    <w:uiPriority w:val="99"/>
    <w:semiHidden/>
    <w:unhideWhenUsed/>
    <w:rsid w:val="00165BB6"/>
  </w:style>
  <w:style w:type="numbering" w:customStyle="1" w:styleId="Bezsaraksta61115">
    <w:name w:val="Bez saraksta61115"/>
    <w:next w:val="NoList"/>
    <w:uiPriority w:val="99"/>
    <w:semiHidden/>
    <w:unhideWhenUsed/>
    <w:rsid w:val="00165BB6"/>
  </w:style>
  <w:style w:type="numbering" w:customStyle="1" w:styleId="Bezsaraksta71115">
    <w:name w:val="Bez saraksta71115"/>
    <w:next w:val="NoList"/>
    <w:uiPriority w:val="99"/>
    <w:semiHidden/>
    <w:unhideWhenUsed/>
    <w:rsid w:val="00165BB6"/>
  </w:style>
  <w:style w:type="numbering" w:customStyle="1" w:styleId="Bezsaraksta8215">
    <w:name w:val="Bez saraksta8215"/>
    <w:next w:val="NoList"/>
    <w:uiPriority w:val="99"/>
    <w:semiHidden/>
    <w:rsid w:val="00165BB6"/>
  </w:style>
  <w:style w:type="numbering" w:customStyle="1" w:styleId="Bezsaraksta14115">
    <w:name w:val="Bez saraksta14115"/>
    <w:next w:val="NoList"/>
    <w:uiPriority w:val="99"/>
    <w:semiHidden/>
    <w:unhideWhenUsed/>
    <w:rsid w:val="00165BB6"/>
  </w:style>
  <w:style w:type="numbering" w:customStyle="1" w:styleId="Bezsaraksta23115">
    <w:name w:val="Bez saraksta23115"/>
    <w:next w:val="NoList"/>
    <w:uiPriority w:val="99"/>
    <w:semiHidden/>
    <w:unhideWhenUsed/>
    <w:rsid w:val="00165BB6"/>
  </w:style>
  <w:style w:type="numbering" w:customStyle="1" w:styleId="Bezsaraksta113115">
    <w:name w:val="Bez saraksta113115"/>
    <w:next w:val="NoList"/>
    <w:uiPriority w:val="99"/>
    <w:semiHidden/>
    <w:unhideWhenUsed/>
    <w:rsid w:val="00165BB6"/>
  </w:style>
  <w:style w:type="numbering" w:customStyle="1" w:styleId="Bezsaraksta32115">
    <w:name w:val="Bez saraksta32115"/>
    <w:next w:val="NoList"/>
    <w:uiPriority w:val="99"/>
    <w:semiHidden/>
    <w:rsid w:val="00165BB6"/>
  </w:style>
  <w:style w:type="numbering" w:customStyle="1" w:styleId="Bezsaraksta122115">
    <w:name w:val="Bez saraksta122115"/>
    <w:next w:val="NoList"/>
    <w:uiPriority w:val="99"/>
    <w:semiHidden/>
    <w:unhideWhenUsed/>
    <w:rsid w:val="00165BB6"/>
  </w:style>
  <w:style w:type="numbering" w:customStyle="1" w:styleId="Bezsaraksta42115">
    <w:name w:val="Bez saraksta42115"/>
    <w:next w:val="NoList"/>
    <w:uiPriority w:val="99"/>
    <w:semiHidden/>
    <w:unhideWhenUsed/>
    <w:rsid w:val="00165BB6"/>
  </w:style>
  <w:style w:type="numbering" w:customStyle="1" w:styleId="Bezsaraksta52115">
    <w:name w:val="Bez saraksta52115"/>
    <w:next w:val="NoList"/>
    <w:uiPriority w:val="99"/>
    <w:semiHidden/>
    <w:unhideWhenUsed/>
    <w:rsid w:val="00165BB6"/>
  </w:style>
  <w:style w:type="numbering" w:customStyle="1" w:styleId="Bezsaraksta62115">
    <w:name w:val="Bez saraksta62115"/>
    <w:next w:val="NoList"/>
    <w:uiPriority w:val="99"/>
    <w:semiHidden/>
    <w:unhideWhenUsed/>
    <w:rsid w:val="00165BB6"/>
  </w:style>
  <w:style w:type="numbering" w:customStyle="1" w:styleId="Bezsaraksta72115">
    <w:name w:val="Bez saraksta72115"/>
    <w:next w:val="NoList"/>
    <w:uiPriority w:val="99"/>
    <w:semiHidden/>
    <w:unhideWhenUsed/>
    <w:rsid w:val="00165BB6"/>
  </w:style>
  <w:style w:type="numbering" w:customStyle="1" w:styleId="Bezsaraksta81115">
    <w:name w:val="Bez saraksta81115"/>
    <w:next w:val="NoList"/>
    <w:uiPriority w:val="99"/>
    <w:semiHidden/>
    <w:unhideWhenUsed/>
    <w:rsid w:val="00165BB6"/>
  </w:style>
  <w:style w:type="numbering" w:customStyle="1" w:styleId="Bezsaraksta9115">
    <w:name w:val="Bez saraksta9115"/>
    <w:next w:val="NoList"/>
    <w:uiPriority w:val="99"/>
    <w:semiHidden/>
    <w:unhideWhenUsed/>
    <w:rsid w:val="00165BB6"/>
  </w:style>
  <w:style w:type="numbering" w:customStyle="1" w:styleId="Bezsaraksta10115">
    <w:name w:val="Bez saraksta10115"/>
    <w:next w:val="NoList"/>
    <w:uiPriority w:val="99"/>
    <w:semiHidden/>
    <w:unhideWhenUsed/>
    <w:rsid w:val="00165BB6"/>
  </w:style>
  <w:style w:type="numbering" w:customStyle="1" w:styleId="Bezsaraksta15115">
    <w:name w:val="Bez saraksta15115"/>
    <w:next w:val="NoList"/>
    <w:uiPriority w:val="99"/>
    <w:semiHidden/>
    <w:unhideWhenUsed/>
    <w:rsid w:val="00165BB6"/>
  </w:style>
  <w:style w:type="numbering" w:customStyle="1" w:styleId="Bezsaraksta16115">
    <w:name w:val="Bez saraksta16115"/>
    <w:next w:val="NoList"/>
    <w:uiPriority w:val="99"/>
    <w:semiHidden/>
    <w:unhideWhenUsed/>
    <w:rsid w:val="00165BB6"/>
  </w:style>
  <w:style w:type="numbering" w:customStyle="1" w:styleId="Bezsaraksta17115">
    <w:name w:val="Bez saraksta17115"/>
    <w:next w:val="NoList"/>
    <w:uiPriority w:val="99"/>
    <w:semiHidden/>
    <w:unhideWhenUsed/>
    <w:rsid w:val="00165BB6"/>
  </w:style>
  <w:style w:type="numbering" w:customStyle="1" w:styleId="Bezsaraksta114115">
    <w:name w:val="Bez saraksta114115"/>
    <w:next w:val="NoList"/>
    <w:uiPriority w:val="99"/>
    <w:semiHidden/>
    <w:unhideWhenUsed/>
    <w:rsid w:val="00165BB6"/>
  </w:style>
  <w:style w:type="numbering" w:customStyle="1" w:styleId="Bezsaraksta18115">
    <w:name w:val="Bez saraksta18115"/>
    <w:next w:val="NoList"/>
    <w:uiPriority w:val="99"/>
    <w:semiHidden/>
    <w:rsid w:val="00165BB6"/>
  </w:style>
  <w:style w:type="numbering" w:customStyle="1" w:styleId="Bezsaraksta19115">
    <w:name w:val="Bez saraksta19115"/>
    <w:next w:val="NoList"/>
    <w:uiPriority w:val="99"/>
    <w:semiHidden/>
    <w:unhideWhenUsed/>
    <w:rsid w:val="00165BB6"/>
  </w:style>
  <w:style w:type="numbering" w:customStyle="1" w:styleId="Bezsaraksta24115">
    <w:name w:val="Bez saraksta24115"/>
    <w:next w:val="NoList"/>
    <w:uiPriority w:val="99"/>
    <w:semiHidden/>
    <w:rsid w:val="00165BB6"/>
  </w:style>
  <w:style w:type="numbering" w:customStyle="1" w:styleId="Bezsaraksta115115">
    <w:name w:val="Bez saraksta115115"/>
    <w:next w:val="NoList"/>
    <w:uiPriority w:val="99"/>
    <w:semiHidden/>
    <w:unhideWhenUsed/>
    <w:rsid w:val="00165BB6"/>
  </w:style>
  <w:style w:type="numbering" w:customStyle="1" w:styleId="Bezsaraksta211115">
    <w:name w:val="Bez saraksta211115"/>
    <w:next w:val="NoList"/>
    <w:uiPriority w:val="99"/>
    <w:semiHidden/>
    <w:unhideWhenUsed/>
    <w:rsid w:val="00165BB6"/>
  </w:style>
  <w:style w:type="numbering" w:customStyle="1" w:styleId="Bezsaraksta1111115">
    <w:name w:val="Bez saraksta1111115"/>
    <w:next w:val="NoList"/>
    <w:uiPriority w:val="99"/>
    <w:semiHidden/>
    <w:unhideWhenUsed/>
    <w:rsid w:val="00165BB6"/>
  </w:style>
  <w:style w:type="numbering" w:customStyle="1" w:styleId="Bezsaraksta33115">
    <w:name w:val="Bez saraksta33115"/>
    <w:next w:val="NoList"/>
    <w:uiPriority w:val="99"/>
    <w:semiHidden/>
    <w:rsid w:val="00165BB6"/>
  </w:style>
  <w:style w:type="numbering" w:customStyle="1" w:styleId="Bezsaraksta123115">
    <w:name w:val="Bez saraksta123115"/>
    <w:next w:val="NoList"/>
    <w:uiPriority w:val="99"/>
    <w:semiHidden/>
    <w:unhideWhenUsed/>
    <w:rsid w:val="00165BB6"/>
  </w:style>
  <w:style w:type="numbering" w:customStyle="1" w:styleId="Bezsaraksta43115">
    <w:name w:val="Bez saraksta43115"/>
    <w:next w:val="NoList"/>
    <w:uiPriority w:val="99"/>
    <w:semiHidden/>
    <w:unhideWhenUsed/>
    <w:rsid w:val="00165BB6"/>
  </w:style>
  <w:style w:type="numbering" w:customStyle="1" w:styleId="Bezsaraksta53115">
    <w:name w:val="Bez saraksta53115"/>
    <w:next w:val="NoList"/>
    <w:uiPriority w:val="99"/>
    <w:semiHidden/>
    <w:unhideWhenUsed/>
    <w:rsid w:val="00165BB6"/>
  </w:style>
  <w:style w:type="numbering" w:customStyle="1" w:styleId="Bezsaraksta63115">
    <w:name w:val="Bez saraksta63115"/>
    <w:next w:val="NoList"/>
    <w:uiPriority w:val="99"/>
    <w:semiHidden/>
    <w:unhideWhenUsed/>
    <w:rsid w:val="00165BB6"/>
  </w:style>
  <w:style w:type="numbering" w:customStyle="1" w:styleId="Bezsaraksta73115">
    <w:name w:val="Bez saraksta73115"/>
    <w:next w:val="NoList"/>
    <w:uiPriority w:val="99"/>
    <w:semiHidden/>
    <w:rsid w:val="00165BB6"/>
  </w:style>
  <w:style w:type="numbering" w:customStyle="1" w:styleId="Bezsaraksta131115">
    <w:name w:val="Bez saraksta131115"/>
    <w:next w:val="NoList"/>
    <w:uiPriority w:val="99"/>
    <w:semiHidden/>
    <w:unhideWhenUsed/>
    <w:rsid w:val="00165BB6"/>
  </w:style>
  <w:style w:type="numbering" w:customStyle="1" w:styleId="Bezsaraksta221115">
    <w:name w:val="Bez saraksta221115"/>
    <w:next w:val="NoList"/>
    <w:uiPriority w:val="99"/>
    <w:semiHidden/>
    <w:unhideWhenUsed/>
    <w:rsid w:val="00165BB6"/>
  </w:style>
  <w:style w:type="numbering" w:customStyle="1" w:styleId="Bezsaraksta1121115">
    <w:name w:val="Bez saraksta1121115"/>
    <w:next w:val="NoList"/>
    <w:uiPriority w:val="99"/>
    <w:semiHidden/>
    <w:unhideWhenUsed/>
    <w:rsid w:val="00165BB6"/>
  </w:style>
  <w:style w:type="numbering" w:customStyle="1" w:styleId="Bezsaraksta311115">
    <w:name w:val="Bez saraksta311115"/>
    <w:next w:val="NoList"/>
    <w:uiPriority w:val="99"/>
    <w:semiHidden/>
    <w:rsid w:val="00165BB6"/>
  </w:style>
  <w:style w:type="numbering" w:customStyle="1" w:styleId="Bezsaraksta1211115">
    <w:name w:val="Bez saraksta1211115"/>
    <w:next w:val="NoList"/>
    <w:uiPriority w:val="99"/>
    <w:semiHidden/>
    <w:unhideWhenUsed/>
    <w:rsid w:val="00165BB6"/>
  </w:style>
  <w:style w:type="numbering" w:customStyle="1" w:styleId="Bezsaraksta411115">
    <w:name w:val="Bez saraksta411115"/>
    <w:next w:val="NoList"/>
    <w:uiPriority w:val="99"/>
    <w:semiHidden/>
    <w:unhideWhenUsed/>
    <w:rsid w:val="00165BB6"/>
  </w:style>
  <w:style w:type="numbering" w:customStyle="1" w:styleId="Bezsaraksta511115">
    <w:name w:val="Bez saraksta511115"/>
    <w:next w:val="NoList"/>
    <w:uiPriority w:val="99"/>
    <w:semiHidden/>
    <w:unhideWhenUsed/>
    <w:rsid w:val="00165BB6"/>
  </w:style>
  <w:style w:type="numbering" w:customStyle="1" w:styleId="Bezsaraksta611115">
    <w:name w:val="Bez saraksta611115"/>
    <w:next w:val="NoList"/>
    <w:uiPriority w:val="99"/>
    <w:semiHidden/>
    <w:unhideWhenUsed/>
    <w:rsid w:val="00165BB6"/>
  </w:style>
  <w:style w:type="numbering" w:customStyle="1" w:styleId="Bezsaraksta711115">
    <w:name w:val="Bez saraksta711115"/>
    <w:next w:val="NoList"/>
    <w:uiPriority w:val="99"/>
    <w:semiHidden/>
    <w:unhideWhenUsed/>
    <w:rsid w:val="00165BB6"/>
  </w:style>
  <w:style w:type="numbering" w:customStyle="1" w:styleId="Bezsaraksta82115">
    <w:name w:val="Bez saraksta82115"/>
    <w:next w:val="NoList"/>
    <w:uiPriority w:val="99"/>
    <w:semiHidden/>
    <w:rsid w:val="00165BB6"/>
  </w:style>
  <w:style w:type="numbering" w:customStyle="1" w:styleId="Bezsaraksta141115">
    <w:name w:val="Bez saraksta141115"/>
    <w:next w:val="NoList"/>
    <w:uiPriority w:val="99"/>
    <w:semiHidden/>
    <w:unhideWhenUsed/>
    <w:rsid w:val="00165BB6"/>
  </w:style>
  <w:style w:type="numbering" w:customStyle="1" w:styleId="Bezsaraksta231115">
    <w:name w:val="Bez saraksta231115"/>
    <w:next w:val="NoList"/>
    <w:uiPriority w:val="99"/>
    <w:semiHidden/>
    <w:unhideWhenUsed/>
    <w:rsid w:val="00165BB6"/>
  </w:style>
  <w:style w:type="numbering" w:customStyle="1" w:styleId="Bezsaraksta1131115">
    <w:name w:val="Bez saraksta1131115"/>
    <w:next w:val="NoList"/>
    <w:uiPriority w:val="99"/>
    <w:semiHidden/>
    <w:unhideWhenUsed/>
    <w:rsid w:val="00165BB6"/>
  </w:style>
  <w:style w:type="numbering" w:customStyle="1" w:styleId="Bezsaraksta321115">
    <w:name w:val="Bez saraksta321115"/>
    <w:next w:val="NoList"/>
    <w:uiPriority w:val="99"/>
    <w:semiHidden/>
    <w:rsid w:val="00165BB6"/>
  </w:style>
  <w:style w:type="numbering" w:customStyle="1" w:styleId="Bezsaraksta1221115">
    <w:name w:val="Bez saraksta1221115"/>
    <w:next w:val="NoList"/>
    <w:uiPriority w:val="99"/>
    <w:semiHidden/>
    <w:unhideWhenUsed/>
    <w:rsid w:val="00165BB6"/>
  </w:style>
  <w:style w:type="numbering" w:customStyle="1" w:styleId="Bezsaraksta421115">
    <w:name w:val="Bez saraksta421115"/>
    <w:next w:val="NoList"/>
    <w:uiPriority w:val="99"/>
    <w:semiHidden/>
    <w:unhideWhenUsed/>
    <w:rsid w:val="00165BB6"/>
  </w:style>
  <w:style w:type="numbering" w:customStyle="1" w:styleId="Bezsaraksta521115">
    <w:name w:val="Bez saraksta521115"/>
    <w:next w:val="NoList"/>
    <w:uiPriority w:val="99"/>
    <w:semiHidden/>
    <w:unhideWhenUsed/>
    <w:rsid w:val="00165BB6"/>
  </w:style>
  <w:style w:type="numbering" w:customStyle="1" w:styleId="Bezsaraksta621115">
    <w:name w:val="Bez saraksta621115"/>
    <w:next w:val="NoList"/>
    <w:uiPriority w:val="99"/>
    <w:semiHidden/>
    <w:unhideWhenUsed/>
    <w:rsid w:val="00165BB6"/>
  </w:style>
  <w:style w:type="numbering" w:customStyle="1" w:styleId="Bezsaraksta721115">
    <w:name w:val="Bez saraksta721115"/>
    <w:next w:val="NoList"/>
    <w:uiPriority w:val="99"/>
    <w:semiHidden/>
    <w:unhideWhenUsed/>
    <w:rsid w:val="00165BB6"/>
  </w:style>
  <w:style w:type="numbering" w:customStyle="1" w:styleId="Bezsaraksta811115">
    <w:name w:val="Bez saraksta811115"/>
    <w:next w:val="NoList"/>
    <w:uiPriority w:val="99"/>
    <w:semiHidden/>
    <w:unhideWhenUsed/>
    <w:rsid w:val="00165BB6"/>
  </w:style>
  <w:style w:type="numbering" w:customStyle="1" w:styleId="Bezsaraksta91115">
    <w:name w:val="Bez saraksta91115"/>
    <w:next w:val="NoList"/>
    <w:uiPriority w:val="99"/>
    <w:semiHidden/>
    <w:unhideWhenUsed/>
    <w:rsid w:val="00165BB6"/>
  </w:style>
  <w:style w:type="numbering" w:customStyle="1" w:styleId="Bezsaraksta101115">
    <w:name w:val="Bez saraksta101115"/>
    <w:next w:val="NoList"/>
    <w:uiPriority w:val="99"/>
    <w:semiHidden/>
    <w:unhideWhenUsed/>
    <w:rsid w:val="00165BB6"/>
  </w:style>
  <w:style w:type="numbering" w:customStyle="1" w:styleId="Bezsaraksta151115">
    <w:name w:val="Bez saraksta151115"/>
    <w:next w:val="NoList"/>
    <w:uiPriority w:val="99"/>
    <w:semiHidden/>
    <w:unhideWhenUsed/>
    <w:rsid w:val="00165BB6"/>
  </w:style>
  <w:style w:type="numbering" w:customStyle="1" w:styleId="Bezsaraksta161115">
    <w:name w:val="Bez saraksta161115"/>
    <w:next w:val="NoList"/>
    <w:uiPriority w:val="99"/>
    <w:semiHidden/>
    <w:unhideWhenUsed/>
    <w:rsid w:val="00165BB6"/>
  </w:style>
  <w:style w:type="numbering" w:customStyle="1" w:styleId="Bezsaraksta171115">
    <w:name w:val="Bez saraksta171115"/>
    <w:next w:val="NoList"/>
    <w:uiPriority w:val="99"/>
    <w:semiHidden/>
    <w:unhideWhenUsed/>
    <w:rsid w:val="00165BB6"/>
  </w:style>
  <w:style w:type="numbering" w:customStyle="1" w:styleId="Bezsaraksta1141115">
    <w:name w:val="Bez saraksta1141115"/>
    <w:next w:val="NoList"/>
    <w:uiPriority w:val="99"/>
    <w:semiHidden/>
    <w:unhideWhenUsed/>
    <w:rsid w:val="00165BB6"/>
  </w:style>
  <w:style w:type="numbering" w:customStyle="1" w:styleId="Bezsaraksta2015">
    <w:name w:val="Bez saraksta2015"/>
    <w:next w:val="NoList"/>
    <w:uiPriority w:val="99"/>
    <w:semiHidden/>
    <w:unhideWhenUsed/>
    <w:rsid w:val="00165BB6"/>
  </w:style>
  <w:style w:type="numbering" w:customStyle="1" w:styleId="Bezsaraksta2515">
    <w:name w:val="Bez saraksta2515"/>
    <w:next w:val="NoList"/>
    <w:uiPriority w:val="99"/>
    <w:semiHidden/>
    <w:unhideWhenUsed/>
    <w:rsid w:val="00165BB6"/>
  </w:style>
  <w:style w:type="numbering" w:customStyle="1" w:styleId="Bezsaraksta2615">
    <w:name w:val="Bez saraksta2615"/>
    <w:next w:val="NoList"/>
    <w:uiPriority w:val="99"/>
    <w:semiHidden/>
    <w:rsid w:val="00165BB6"/>
  </w:style>
  <w:style w:type="numbering" w:customStyle="1" w:styleId="Bezsaraksta11015">
    <w:name w:val="Bez saraksta11015"/>
    <w:next w:val="NoList"/>
    <w:uiPriority w:val="99"/>
    <w:semiHidden/>
    <w:unhideWhenUsed/>
    <w:rsid w:val="00165BB6"/>
  </w:style>
  <w:style w:type="numbering" w:customStyle="1" w:styleId="Bezsaraksta2715">
    <w:name w:val="Bez saraksta2715"/>
    <w:next w:val="NoList"/>
    <w:uiPriority w:val="99"/>
    <w:semiHidden/>
    <w:rsid w:val="00165BB6"/>
  </w:style>
  <w:style w:type="numbering" w:customStyle="1" w:styleId="Bezsaraksta11615">
    <w:name w:val="Bez saraksta11615"/>
    <w:next w:val="NoList"/>
    <w:uiPriority w:val="99"/>
    <w:semiHidden/>
    <w:unhideWhenUsed/>
    <w:rsid w:val="00165BB6"/>
  </w:style>
  <w:style w:type="numbering" w:customStyle="1" w:styleId="Bezsaraksta21215">
    <w:name w:val="Bez saraksta21215"/>
    <w:next w:val="NoList"/>
    <w:uiPriority w:val="99"/>
    <w:semiHidden/>
    <w:unhideWhenUsed/>
    <w:rsid w:val="00165BB6"/>
  </w:style>
  <w:style w:type="numbering" w:customStyle="1" w:styleId="Bezsaraksta111215">
    <w:name w:val="Bez saraksta111215"/>
    <w:next w:val="NoList"/>
    <w:uiPriority w:val="99"/>
    <w:semiHidden/>
    <w:unhideWhenUsed/>
    <w:rsid w:val="00165BB6"/>
  </w:style>
  <w:style w:type="numbering" w:customStyle="1" w:styleId="Bezsaraksta3415">
    <w:name w:val="Bez saraksta3415"/>
    <w:next w:val="NoList"/>
    <w:uiPriority w:val="99"/>
    <w:semiHidden/>
    <w:rsid w:val="00165BB6"/>
  </w:style>
  <w:style w:type="numbering" w:customStyle="1" w:styleId="Bezsaraksta12415">
    <w:name w:val="Bez saraksta12415"/>
    <w:next w:val="NoList"/>
    <w:uiPriority w:val="99"/>
    <w:semiHidden/>
    <w:unhideWhenUsed/>
    <w:rsid w:val="00165BB6"/>
  </w:style>
  <w:style w:type="numbering" w:customStyle="1" w:styleId="Bezsaraksta4415">
    <w:name w:val="Bez saraksta4415"/>
    <w:next w:val="NoList"/>
    <w:uiPriority w:val="99"/>
    <w:semiHidden/>
    <w:unhideWhenUsed/>
    <w:rsid w:val="00165BB6"/>
  </w:style>
  <w:style w:type="numbering" w:customStyle="1" w:styleId="Bezsaraksta5415">
    <w:name w:val="Bez saraksta5415"/>
    <w:next w:val="NoList"/>
    <w:uiPriority w:val="99"/>
    <w:semiHidden/>
    <w:unhideWhenUsed/>
    <w:rsid w:val="00165BB6"/>
  </w:style>
  <w:style w:type="numbering" w:customStyle="1" w:styleId="Bezsaraksta6415">
    <w:name w:val="Bez saraksta6415"/>
    <w:next w:val="NoList"/>
    <w:uiPriority w:val="99"/>
    <w:semiHidden/>
    <w:unhideWhenUsed/>
    <w:rsid w:val="00165BB6"/>
  </w:style>
  <w:style w:type="numbering" w:customStyle="1" w:styleId="Bezsaraksta7415">
    <w:name w:val="Bez saraksta7415"/>
    <w:next w:val="NoList"/>
    <w:uiPriority w:val="99"/>
    <w:semiHidden/>
    <w:rsid w:val="00165BB6"/>
  </w:style>
  <w:style w:type="numbering" w:customStyle="1" w:styleId="Bezsaraksta13215">
    <w:name w:val="Bez saraksta13215"/>
    <w:next w:val="NoList"/>
    <w:uiPriority w:val="99"/>
    <w:semiHidden/>
    <w:unhideWhenUsed/>
    <w:rsid w:val="00165BB6"/>
  </w:style>
  <w:style w:type="numbering" w:customStyle="1" w:styleId="Bezsaraksta22215">
    <w:name w:val="Bez saraksta22215"/>
    <w:next w:val="NoList"/>
    <w:uiPriority w:val="99"/>
    <w:semiHidden/>
    <w:unhideWhenUsed/>
    <w:rsid w:val="00165BB6"/>
  </w:style>
  <w:style w:type="numbering" w:customStyle="1" w:styleId="Bezsaraksta112215">
    <w:name w:val="Bez saraksta112215"/>
    <w:next w:val="NoList"/>
    <w:uiPriority w:val="99"/>
    <w:semiHidden/>
    <w:unhideWhenUsed/>
    <w:rsid w:val="00165BB6"/>
  </w:style>
  <w:style w:type="numbering" w:customStyle="1" w:styleId="Bezsaraksta31215">
    <w:name w:val="Bez saraksta31215"/>
    <w:next w:val="NoList"/>
    <w:uiPriority w:val="99"/>
    <w:semiHidden/>
    <w:rsid w:val="00165BB6"/>
  </w:style>
  <w:style w:type="numbering" w:customStyle="1" w:styleId="Bezsaraksta121215">
    <w:name w:val="Bez saraksta121215"/>
    <w:next w:val="NoList"/>
    <w:uiPriority w:val="99"/>
    <w:semiHidden/>
    <w:unhideWhenUsed/>
    <w:rsid w:val="00165BB6"/>
  </w:style>
  <w:style w:type="numbering" w:customStyle="1" w:styleId="Bezsaraksta41215">
    <w:name w:val="Bez saraksta41215"/>
    <w:next w:val="NoList"/>
    <w:uiPriority w:val="99"/>
    <w:semiHidden/>
    <w:unhideWhenUsed/>
    <w:rsid w:val="00165BB6"/>
  </w:style>
  <w:style w:type="numbering" w:customStyle="1" w:styleId="Bezsaraksta51215">
    <w:name w:val="Bez saraksta51215"/>
    <w:next w:val="NoList"/>
    <w:uiPriority w:val="99"/>
    <w:semiHidden/>
    <w:unhideWhenUsed/>
    <w:rsid w:val="00165BB6"/>
  </w:style>
  <w:style w:type="numbering" w:customStyle="1" w:styleId="Bezsaraksta61215">
    <w:name w:val="Bez saraksta61215"/>
    <w:next w:val="NoList"/>
    <w:uiPriority w:val="99"/>
    <w:semiHidden/>
    <w:unhideWhenUsed/>
    <w:rsid w:val="00165BB6"/>
  </w:style>
  <w:style w:type="numbering" w:customStyle="1" w:styleId="Bezsaraksta71215">
    <w:name w:val="Bez saraksta71215"/>
    <w:next w:val="NoList"/>
    <w:uiPriority w:val="99"/>
    <w:semiHidden/>
    <w:unhideWhenUsed/>
    <w:rsid w:val="00165BB6"/>
  </w:style>
  <w:style w:type="numbering" w:customStyle="1" w:styleId="Bezsaraksta8315">
    <w:name w:val="Bez saraksta8315"/>
    <w:next w:val="NoList"/>
    <w:uiPriority w:val="99"/>
    <w:semiHidden/>
    <w:rsid w:val="00165BB6"/>
  </w:style>
  <w:style w:type="numbering" w:customStyle="1" w:styleId="Bezsaraksta14215">
    <w:name w:val="Bez saraksta14215"/>
    <w:next w:val="NoList"/>
    <w:uiPriority w:val="99"/>
    <w:semiHidden/>
    <w:unhideWhenUsed/>
    <w:rsid w:val="00165BB6"/>
  </w:style>
  <w:style w:type="numbering" w:customStyle="1" w:styleId="Bezsaraksta23215">
    <w:name w:val="Bez saraksta23215"/>
    <w:next w:val="NoList"/>
    <w:uiPriority w:val="99"/>
    <w:semiHidden/>
    <w:unhideWhenUsed/>
    <w:rsid w:val="00165BB6"/>
  </w:style>
  <w:style w:type="numbering" w:customStyle="1" w:styleId="Bezsaraksta113215">
    <w:name w:val="Bez saraksta113215"/>
    <w:next w:val="NoList"/>
    <w:uiPriority w:val="99"/>
    <w:semiHidden/>
    <w:unhideWhenUsed/>
    <w:rsid w:val="00165BB6"/>
  </w:style>
  <w:style w:type="numbering" w:customStyle="1" w:styleId="Bezsaraksta32215">
    <w:name w:val="Bez saraksta32215"/>
    <w:next w:val="NoList"/>
    <w:uiPriority w:val="99"/>
    <w:semiHidden/>
    <w:rsid w:val="00165BB6"/>
  </w:style>
  <w:style w:type="numbering" w:customStyle="1" w:styleId="Bezsaraksta122215">
    <w:name w:val="Bez saraksta122215"/>
    <w:next w:val="NoList"/>
    <w:uiPriority w:val="99"/>
    <w:semiHidden/>
    <w:unhideWhenUsed/>
    <w:rsid w:val="00165BB6"/>
  </w:style>
  <w:style w:type="numbering" w:customStyle="1" w:styleId="Bezsaraksta42215">
    <w:name w:val="Bez saraksta42215"/>
    <w:next w:val="NoList"/>
    <w:uiPriority w:val="99"/>
    <w:semiHidden/>
    <w:unhideWhenUsed/>
    <w:rsid w:val="00165BB6"/>
  </w:style>
  <w:style w:type="numbering" w:customStyle="1" w:styleId="Bezsaraksta52215">
    <w:name w:val="Bez saraksta52215"/>
    <w:next w:val="NoList"/>
    <w:uiPriority w:val="99"/>
    <w:semiHidden/>
    <w:unhideWhenUsed/>
    <w:rsid w:val="00165BB6"/>
  </w:style>
  <w:style w:type="numbering" w:customStyle="1" w:styleId="Bezsaraksta62215">
    <w:name w:val="Bez saraksta62215"/>
    <w:next w:val="NoList"/>
    <w:uiPriority w:val="99"/>
    <w:semiHidden/>
    <w:unhideWhenUsed/>
    <w:rsid w:val="00165BB6"/>
  </w:style>
  <w:style w:type="numbering" w:customStyle="1" w:styleId="Bezsaraksta72215">
    <w:name w:val="Bez saraksta72215"/>
    <w:next w:val="NoList"/>
    <w:uiPriority w:val="99"/>
    <w:semiHidden/>
    <w:unhideWhenUsed/>
    <w:rsid w:val="00165BB6"/>
  </w:style>
  <w:style w:type="numbering" w:customStyle="1" w:styleId="Bezsaraksta81215">
    <w:name w:val="Bez saraksta81215"/>
    <w:next w:val="NoList"/>
    <w:uiPriority w:val="99"/>
    <w:semiHidden/>
    <w:unhideWhenUsed/>
    <w:rsid w:val="00165BB6"/>
  </w:style>
  <w:style w:type="numbering" w:customStyle="1" w:styleId="Bezsaraksta9215">
    <w:name w:val="Bez saraksta9215"/>
    <w:next w:val="NoList"/>
    <w:uiPriority w:val="99"/>
    <w:semiHidden/>
    <w:unhideWhenUsed/>
    <w:rsid w:val="00165BB6"/>
  </w:style>
  <w:style w:type="numbering" w:customStyle="1" w:styleId="Bezsaraksta10215">
    <w:name w:val="Bez saraksta10215"/>
    <w:next w:val="NoList"/>
    <w:uiPriority w:val="99"/>
    <w:semiHidden/>
    <w:unhideWhenUsed/>
    <w:rsid w:val="00165BB6"/>
  </w:style>
  <w:style w:type="numbering" w:customStyle="1" w:styleId="Bezsaraksta15215">
    <w:name w:val="Bez saraksta15215"/>
    <w:next w:val="NoList"/>
    <w:uiPriority w:val="99"/>
    <w:semiHidden/>
    <w:unhideWhenUsed/>
    <w:rsid w:val="00165BB6"/>
  </w:style>
  <w:style w:type="numbering" w:customStyle="1" w:styleId="Bezsaraksta16215">
    <w:name w:val="Bez saraksta16215"/>
    <w:next w:val="NoList"/>
    <w:uiPriority w:val="99"/>
    <w:semiHidden/>
    <w:unhideWhenUsed/>
    <w:rsid w:val="00165BB6"/>
  </w:style>
  <w:style w:type="numbering" w:customStyle="1" w:styleId="Bezsaraksta17215">
    <w:name w:val="Bez saraksta17215"/>
    <w:next w:val="NoList"/>
    <w:uiPriority w:val="99"/>
    <w:semiHidden/>
    <w:unhideWhenUsed/>
    <w:rsid w:val="00165BB6"/>
  </w:style>
  <w:style w:type="numbering" w:customStyle="1" w:styleId="Bezsaraksta114215">
    <w:name w:val="Bez saraksta114215"/>
    <w:next w:val="NoList"/>
    <w:uiPriority w:val="99"/>
    <w:semiHidden/>
    <w:unhideWhenUsed/>
    <w:rsid w:val="00165BB6"/>
  </w:style>
  <w:style w:type="numbering" w:customStyle="1" w:styleId="Bezsaraksta1825">
    <w:name w:val="Bez saraksta1825"/>
    <w:next w:val="NoList"/>
    <w:uiPriority w:val="99"/>
    <w:semiHidden/>
    <w:rsid w:val="00165BB6"/>
  </w:style>
  <w:style w:type="numbering" w:customStyle="1" w:styleId="Bezsaraksta1925">
    <w:name w:val="Bez saraksta1925"/>
    <w:next w:val="NoList"/>
    <w:uiPriority w:val="99"/>
    <w:semiHidden/>
    <w:unhideWhenUsed/>
    <w:rsid w:val="00165BB6"/>
  </w:style>
  <w:style w:type="numbering" w:customStyle="1" w:styleId="Bezsaraksta2425">
    <w:name w:val="Bez saraksta2425"/>
    <w:next w:val="NoList"/>
    <w:uiPriority w:val="99"/>
    <w:semiHidden/>
    <w:rsid w:val="00165BB6"/>
  </w:style>
  <w:style w:type="numbering" w:customStyle="1" w:styleId="Bezsaraksta11525">
    <w:name w:val="Bez saraksta11525"/>
    <w:next w:val="NoList"/>
    <w:uiPriority w:val="99"/>
    <w:semiHidden/>
    <w:unhideWhenUsed/>
    <w:rsid w:val="00165BB6"/>
  </w:style>
  <w:style w:type="numbering" w:customStyle="1" w:styleId="Bezsaraksta21125">
    <w:name w:val="Bez saraksta21125"/>
    <w:next w:val="NoList"/>
    <w:uiPriority w:val="99"/>
    <w:semiHidden/>
    <w:unhideWhenUsed/>
    <w:rsid w:val="00165BB6"/>
  </w:style>
  <w:style w:type="numbering" w:customStyle="1" w:styleId="Bezsaraksta111125">
    <w:name w:val="Bez saraksta111125"/>
    <w:next w:val="NoList"/>
    <w:uiPriority w:val="99"/>
    <w:semiHidden/>
    <w:unhideWhenUsed/>
    <w:rsid w:val="00165BB6"/>
  </w:style>
  <w:style w:type="numbering" w:customStyle="1" w:styleId="Bezsaraksta3325">
    <w:name w:val="Bez saraksta3325"/>
    <w:next w:val="NoList"/>
    <w:uiPriority w:val="99"/>
    <w:semiHidden/>
    <w:rsid w:val="00165BB6"/>
  </w:style>
  <w:style w:type="numbering" w:customStyle="1" w:styleId="Bezsaraksta12325">
    <w:name w:val="Bez saraksta12325"/>
    <w:next w:val="NoList"/>
    <w:uiPriority w:val="99"/>
    <w:semiHidden/>
    <w:unhideWhenUsed/>
    <w:rsid w:val="00165BB6"/>
  </w:style>
  <w:style w:type="numbering" w:customStyle="1" w:styleId="Bezsaraksta4325">
    <w:name w:val="Bez saraksta4325"/>
    <w:next w:val="NoList"/>
    <w:uiPriority w:val="99"/>
    <w:semiHidden/>
    <w:unhideWhenUsed/>
    <w:rsid w:val="00165BB6"/>
  </w:style>
  <w:style w:type="numbering" w:customStyle="1" w:styleId="Bezsaraksta5325">
    <w:name w:val="Bez saraksta5325"/>
    <w:next w:val="NoList"/>
    <w:uiPriority w:val="99"/>
    <w:semiHidden/>
    <w:unhideWhenUsed/>
    <w:rsid w:val="00165BB6"/>
  </w:style>
  <w:style w:type="numbering" w:customStyle="1" w:styleId="Bezsaraksta6325">
    <w:name w:val="Bez saraksta6325"/>
    <w:next w:val="NoList"/>
    <w:uiPriority w:val="99"/>
    <w:semiHidden/>
    <w:unhideWhenUsed/>
    <w:rsid w:val="00165BB6"/>
  </w:style>
  <w:style w:type="numbering" w:customStyle="1" w:styleId="Bezsaraksta7325">
    <w:name w:val="Bez saraksta7325"/>
    <w:next w:val="NoList"/>
    <w:uiPriority w:val="99"/>
    <w:semiHidden/>
    <w:rsid w:val="00165BB6"/>
  </w:style>
  <w:style w:type="numbering" w:customStyle="1" w:styleId="Bezsaraksta13125">
    <w:name w:val="Bez saraksta13125"/>
    <w:next w:val="NoList"/>
    <w:uiPriority w:val="99"/>
    <w:semiHidden/>
    <w:unhideWhenUsed/>
    <w:rsid w:val="00165BB6"/>
  </w:style>
  <w:style w:type="numbering" w:customStyle="1" w:styleId="Bezsaraksta22125">
    <w:name w:val="Bez saraksta22125"/>
    <w:next w:val="NoList"/>
    <w:uiPriority w:val="99"/>
    <w:semiHidden/>
    <w:unhideWhenUsed/>
    <w:rsid w:val="00165BB6"/>
  </w:style>
  <w:style w:type="numbering" w:customStyle="1" w:styleId="Bezsaraksta112125">
    <w:name w:val="Bez saraksta112125"/>
    <w:next w:val="NoList"/>
    <w:uiPriority w:val="99"/>
    <w:semiHidden/>
    <w:unhideWhenUsed/>
    <w:rsid w:val="00165BB6"/>
  </w:style>
  <w:style w:type="numbering" w:customStyle="1" w:styleId="Bezsaraksta31125">
    <w:name w:val="Bez saraksta31125"/>
    <w:next w:val="NoList"/>
    <w:uiPriority w:val="99"/>
    <w:semiHidden/>
    <w:rsid w:val="00165BB6"/>
  </w:style>
  <w:style w:type="numbering" w:customStyle="1" w:styleId="Bezsaraksta121125">
    <w:name w:val="Bez saraksta121125"/>
    <w:next w:val="NoList"/>
    <w:uiPriority w:val="99"/>
    <w:semiHidden/>
    <w:unhideWhenUsed/>
    <w:rsid w:val="00165BB6"/>
  </w:style>
  <w:style w:type="numbering" w:customStyle="1" w:styleId="Bezsaraksta41125">
    <w:name w:val="Bez saraksta41125"/>
    <w:next w:val="NoList"/>
    <w:uiPriority w:val="99"/>
    <w:semiHidden/>
    <w:unhideWhenUsed/>
    <w:rsid w:val="00165BB6"/>
  </w:style>
  <w:style w:type="numbering" w:customStyle="1" w:styleId="Bezsaraksta51125">
    <w:name w:val="Bez saraksta51125"/>
    <w:next w:val="NoList"/>
    <w:uiPriority w:val="99"/>
    <w:semiHidden/>
    <w:unhideWhenUsed/>
    <w:rsid w:val="00165BB6"/>
  </w:style>
  <w:style w:type="numbering" w:customStyle="1" w:styleId="Bezsaraksta61125">
    <w:name w:val="Bez saraksta61125"/>
    <w:next w:val="NoList"/>
    <w:uiPriority w:val="99"/>
    <w:semiHidden/>
    <w:unhideWhenUsed/>
    <w:rsid w:val="00165BB6"/>
  </w:style>
  <w:style w:type="numbering" w:customStyle="1" w:styleId="Bezsaraksta71125">
    <w:name w:val="Bez saraksta71125"/>
    <w:next w:val="NoList"/>
    <w:uiPriority w:val="99"/>
    <w:semiHidden/>
    <w:unhideWhenUsed/>
    <w:rsid w:val="00165BB6"/>
  </w:style>
  <w:style w:type="numbering" w:customStyle="1" w:styleId="Bezsaraksta8225">
    <w:name w:val="Bez saraksta8225"/>
    <w:next w:val="NoList"/>
    <w:uiPriority w:val="99"/>
    <w:semiHidden/>
    <w:rsid w:val="00165BB6"/>
  </w:style>
  <w:style w:type="numbering" w:customStyle="1" w:styleId="Bezsaraksta14125">
    <w:name w:val="Bez saraksta14125"/>
    <w:next w:val="NoList"/>
    <w:uiPriority w:val="99"/>
    <w:semiHidden/>
    <w:unhideWhenUsed/>
    <w:rsid w:val="00165BB6"/>
  </w:style>
  <w:style w:type="numbering" w:customStyle="1" w:styleId="Bezsaraksta23125">
    <w:name w:val="Bez saraksta23125"/>
    <w:next w:val="NoList"/>
    <w:uiPriority w:val="99"/>
    <w:semiHidden/>
    <w:unhideWhenUsed/>
    <w:rsid w:val="00165BB6"/>
  </w:style>
  <w:style w:type="numbering" w:customStyle="1" w:styleId="Bezsaraksta113125">
    <w:name w:val="Bez saraksta113125"/>
    <w:next w:val="NoList"/>
    <w:uiPriority w:val="99"/>
    <w:semiHidden/>
    <w:unhideWhenUsed/>
    <w:rsid w:val="00165BB6"/>
  </w:style>
  <w:style w:type="numbering" w:customStyle="1" w:styleId="Bezsaraksta32125">
    <w:name w:val="Bez saraksta32125"/>
    <w:next w:val="NoList"/>
    <w:uiPriority w:val="99"/>
    <w:semiHidden/>
    <w:rsid w:val="00165BB6"/>
  </w:style>
  <w:style w:type="numbering" w:customStyle="1" w:styleId="Bezsaraksta122125">
    <w:name w:val="Bez saraksta122125"/>
    <w:next w:val="NoList"/>
    <w:uiPriority w:val="99"/>
    <w:semiHidden/>
    <w:unhideWhenUsed/>
    <w:rsid w:val="00165BB6"/>
  </w:style>
  <w:style w:type="numbering" w:customStyle="1" w:styleId="Bezsaraksta42125">
    <w:name w:val="Bez saraksta42125"/>
    <w:next w:val="NoList"/>
    <w:uiPriority w:val="99"/>
    <w:semiHidden/>
    <w:unhideWhenUsed/>
    <w:rsid w:val="00165BB6"/>
  </w:style>
  <w:style w:type="numbering" w:customStyle="1" w:styleId="Bezsaraksta52125">
    <w:name w:val="Bez saraksta52125"/>
    <w:next w:val="NoList"/>
    <w:uiPriority w:val="99"/>
    <w:semiHidden/>
    <w:unhideWhenUsed/>
    <w:rsid w:val="00165BB6"/>
  </w:style>
  <w:style w:type="numbering" w:customStyle="1" w:styleId="Bezsaraksta62125">
    <w:name w:val="Bez saraksta62125"/>
    <w:next w:val="NoList"/>
    <w:uiPriority w:val="99"/>
    <w:semiHidden/>
    <w:unhideWhenUsed/>
    <w:rsid w:val="00165BB6"/>
  </w:style>
  <w:style w:type="numbering" w:customStyle="1" w:styleId="Bezsaraksta72125">
    <w:name w:val="Bez saraksta72125"/>
    <w:next w:val="NoList"/>
    <w:uiPriority w:val="99"/>
    <w:semiHidden/>
    <w:unhideWhenUsed/>
    <w:rsid w:val="00165BB6"/>
  </w:style>
  <w:style w:type="numbering" w:customStyle="1" w:styleId="Bezsaraksta81125">
    <w:name w:val="Bez saraksta81125"/>
    <w:next w:val="NoList"/>
    <w:uiPriority w:val="99"/>
    <w:semiHidden/>
    <w:unhideWhenUsed/>
    <w:rsid w:val="00165BB6"/>
  </w:style>
  <w:style w:type="numbering" w:customStyle="1" w:styleId="Bezsaraksta9125">
    <w:name w:val="Bez saraksta9125"/>
    <w:next w:val="NoList"/>
    <w:uiPriority w:val="99"/>
    <w:semiHidden/>
    <w:unhideWhenUsed/>
    <w:rsid w:val="00165BB6"/>
  </w:style>
  <w:style w:type="numbering" w:customStyle="1" w:styleId="Bezsaraksta10125">
    <w:name w:val="Bez saraksta10125"/>
    <w:next w:val="NoList"/>
    <w:uiPriority w:val="99"/>
    <w:semiHidden/>
    <w:unhideWhenUsed/>
    <w:rsid w:val="00165BB6"/>
  </w:style>
  <w:style w:type="numbering" w:customStyle="1" w:styleId="Bezsaraksta15125">
    <w:name w:val="Bez saraksta15125"/>
    <w:next w:val="NoList"/>
    <w:uiPriority w:val="99"/>
    <w:semiHidden/>
    <w:unhideWhenUsed/>
    <w:rsid w:val="00165BB6"/>
  </w:style>
  <w:style w:type="numbering" w:customStyle="1" w:styleId="Bezsaraksta16125">
    <w:name w:val="Bez saraksta16125"/>
    <w:next w:val="NoList"/>
    <w:uiPriority w:val="99"/>
    <w:semiHidden/>
    <w:unhideWhenUsed/>
    <w:rsid w:val="00165BB6"/>
  </w:style>
  <w:style w:type="numbering" w:customStyle="1" w:styleId="Bezsaraksta17125">
    <w:name w:val="Bez saraksta17125"/>
    <w:next w:val="NoList"/>
    <w:uiPriority w:val="99"/>
    <w:semiHidden/>
    <w:unhideWhenUsed/>
    <w:rsid w:val="00165BB6"/>
  </w:style>
  <w:style w:type="numbering" w:customStyle="1" w:styleId="Bezsaraksta114125">
    <w:name w:val="Bez saraksta114125"/>
    <w:next w:val="NoList"/>
    <w:uiPriority w:val="99"/>
    <w:semiHidden/>
    <w:unhideWhenUsed/>
    <w:rsid w:val="00165BB6"/>
  </w:style>
  <w:style w:type="numbering" w:customStyle="1" w:styleId="Bezsaraksta20115">
    <w:name w:val="Bez saraksta20115"/>
    <w:next w:val="NoList"/>
    <w:uiPriority w:val="99"/>
    <w:semiHidden/>
    <w:unhideWhenUsed/>
    <w:rsid w:val="00165BB6"/>
  </w:style>
  <w:style w:type="numbering" w:customStyle="1" w:styleId="Bezsaraksta25115">
    <w:name w:val="Bez saraksta25115"/>
    <w:next w:val="NoList"/>
    <w:uiPriority w:val="99"/>
    <w:semiHidden/>
    <w:unhideWhenUsed/>
    <w:rsid w:val="00165BB6"/>
  </w:style>
  <w:style w:type="numbering" w:customStyle="1" w:styleId="Bezsaraksta26115">
    <w:name w:val="Bez saraksta26115"/>
    <w:next w:val="NoList"/>
    <w:uiPriority w:val="99"/>
    <w:semiHidden/>
    <w:unhideWhenUsed/>
    <w:rsid w:val="00165BB6"/>
  </w:style>
  <w:style w:type="numbering" w:customStyle="1" w:styleId="Bezsaraksta2815">
    <w:name w:val="Bez saraksta2815"/>
    <w:next w:val="NoList"/>
    <w:uiPriority w:val="99"/>
    <w:semiHidden/>
    <w:rsid w:val="00165BB6"/>
  </w:style>
  <w:style w:type="numbering" w:customStyle="1" w:styleId="Bezsaraksta1175">
    <w:name w:val="Bez saraksta1175"/>
    <w:next w:val="NoList"/>
    <w:uiPriority w:val="99"/>
    <w:semiHidden/>
    <w:unhideWhenUsed/>
    <w:rsid w:val="00165BB6"/>
  </w:style>
  <w:style w:type="numbering" w:customStyle="1" w:styleId="Bezsaraksta295">
    <w:name w:val="Bez saraksta295"/>
    <w:next w:val="NoList"/>
    <w:uiPriority w:val="99"/>
    <w:semiHidden/>
    <w:rsid w:val="00165BB6"/>
  </w:style>
  <w:style w:type="numbering" w:customStyle="1" w:styleId="Bezsaraksta1185">
    <w:name w:val="Bez saraksta1185"/>
    <w:next w:val="NoList"/>
    <w:uiPriority w:val="99"/>
    <w:semiHidden/>
    <w:unhideWhenUsed/>
    <w:rsid w:val="00165BB6"/>
  </w:style>
  <w:style w:type="numbering" w:customStyle="1" w:styleId="Bezsaraksta2135">
    <w:name w:val="Bez saraksta2135"/>
    <w:next w:val="NoList"/>
    <w:uiPriority w:val="99"/>
    <w:semiHidden/>
    <w:unhideWhenUsed/>
    <w:rsid w:val="00165BB6"/>
  </w:style>
  <w:style w:type="numbering" w:customStyle="1" w:styleId="Bezsaraksta11135">
    <w:name w:val="Bez saraksta11135"/>
    <w:next w:val="NoList"/>
    <w:uiPriority w:val="99"/>
    <w:semiHidden/>
    <w:unhideWhenUsed/>
    <w:rsid w:val="00165BB6"/>
  </w:style>
  <w:style w:type="numbering" w:customStyle="1" w:styleId="Bezsaraksta355">
    <w:name w:val="Bez saraksta355"/>
    <w:next w:val="NoList"/>
    <w:uiPriority w:val="99"/>
    <w:semiHidden/>
    <w:rsid w:val="00165BB6"/>
  </w:style>
  <w:style w:type="numbering" w:customStyle="1" w:styleId="Bezsaraksta1255">
    <w:name w:val="Bez saraksta1255"/>
    <w:next w:val="NoList"/>
    <w:uiPriority w:val="99"/>
    <w:semiHidden/>
    <w:unhideWhenUsed/>
    <w:rsid w:val="00165BB6"/>
  </w:style>
  <w:style w:type="numbering" w:customStyle="1" w:styleId="Bezsaraksta455">
    <w:name w:val="Bez saraksta455"/>
    <w:next w:val="NoList"/>
    <w:uiPriority w:val="99"/>
    <w:semiHidden/>
    <w:unhideWhenUsed/>
    <w:rsid w:val="00165BB6"/>
  </w:style>
  <w:style w:type="numbering" w:customStyle="1" w:styleId="Bezsaraksta555">
    <w:name w:val="Bez saraksta555"/>
    <w:next w:val="NoList"/>
    <w:uiPriority w:val="99"/>
    <w:semiHidden/>
    <w:unhideWhenUsed/>
    <w:rsid w:val="00165BB6"/>
  </w:style>
  <w:style w:type="numbering" w:customStyle="1" w:styleId="Bezsaraksta655">
    <w:name w:val="Bez saraksta655"/>
    <w:next w:val="NoList"/>
    <w:uiPriority w:val="99"/>
    <w:semiHidden/>
    <w:unhideWhenUsed/>
    <w:rsid w:val="00165BB6"/>
  </w:style>
  <w:style w:type="numbering" w:customStyle="1" w:styleId="Bezsaraksta755">
    <w:name w:val="Bez saraksta755"/>
    <w:next w:val="NoList"/>
    <w:uiPriority w:val="99"/>
    <w:semiHidden/>
    <w:rsid w:val="00165BB6"/>
  </w:style>
  <w:style w:type="numbering" w:customStyle="1" w:styleId="Bezsaraksta1335">
    <w:name w:val="Bez saraksta1335"/>
    <w:next w:val="NoList"/>
    <w:uiPriority w:val="99"/>
    <w:semiHidden/>
    <w:unhideWhenUsed/>
    <w:rsid w:val="00165BB6"/>
  </w:style>
  <w:style w:type="numbering" w:customStyle="1" w:styleId="Bezsaraksta2235">
    <w:name w:val="Bez saraksta2235"/>
    <w:next w:val="NoList"/>
    <w:uiPriority w:val="99"/>
    <w:semiHidden/>
    <w:unhideWhenUsed/>
    <w:rsid w:val="00165BB6"/>
  </w:style>
  <w:style w:type="numbering" w:customStyle="1" w:styleId="Bezsaraksta11235">
    <w:name w:val="Bez saraksta11235"/>
    <w:next w:val="NoList"/>
    <w:uiPriority w:val="99"/>
    <w:semiHidden/>
    <w:unhideWhenUsed/>
    <w:rsid w:val="00165BB6"/>
  </w:style>
  <w:style w:type="numbering" w:customStyle="1" w:styleId="Bezsaraksta3135">
    <w:name w:val="Bez saraksta3135"/>
    <w:next w:val="NoList"/>
    <w:uiPriority w:val="99"/>
    <w:semiHidden/>
    <w:rsid w:val="00165BB6"/>
  </w:style>
  <w:style w:type="numbering" w:customStyle="1" w:styleId="Bezsaraksta12135">
    <w:name w:val="Bez saraksta12135"/>
    <w:next w:val="NoList"/>
    <w:uiPriority w:val="99"/>
    <w:semiHidden/>
    <w:unhideWhenUsed/>
    <w:rsid w:val="00165BB6"/>
  </w:style>
  <w:style w:type="numbering" w:customStyle="1" w:styleId="Bezsaraksta4135">
    <w:name w:val="Bez saraksta4135"/>
    <w:next w:val="NoList"/>
    <w:uiPriority w:val="99"/>
    <w:semiHidden/>
    <w:unhideWhenUsed/>
    <w:rsid w:val="00165BB6"/>
  </w:style>
  <w:style w:type="numbering" w:customStyle="1" w:styleId="Bezsaraksta5135">
    <w:name w:val="Bez saraksta5135"/>
    <w:next w:val="NoList"/>
    <w:uiPriority w:val="99"/>
    <w:semiHidden/>
    <w:unhideWhenUsed/>
    <w:rsid w:val="00165BB6"/>
  </w:style>
  <w:style w:type="numbering" w:customStyle="1" w:styleId="Bezsaraksta6135">
    <w:name w:val="Bez saraksta6135"/>
    <w:next w:val="NoList"/>
    <w:uiPriority w:val="99"/>
    <w:semiHidden/>
    <w:unhideWhenUsed/>
    <w:rsid w:val="00165BB6"/>
  </w:style>
  <w:style w:type="numbering" w:customStyle="1" w:styleId="Bezsaraksta7135">
    <w:name w:val="Bez saraksta7135"/>
    <w:next w:val="NoList"/>
    <w:uiPriority w:val="99"/>
    <w:semiHidden/>
    <w:unhideWhenUsed/>
    <w:rsid w:val="00165BB6"/>
  </w:style>
  <w:style w:type="numbering" w:customStyle="1" w:styleId="Bezsaraksta845">
    <w:name w:val="Bez saraksta845"/>
    <w:next w:val="NoList"/>
    <w:uiPriority w:val="99"/>
    <w:semiHidden/>
    <w:rsid w:val="00165BB6"/>
  </w:style>
  <w:style w:type="numbering" w:customStyle="1" w:styleId="Bezsaraksta1435">
    <w:name w:val="Bez saraksta1435"/>
    <w:next w:val="NoList"/>
    <w:uiPriority w:val="99"/>
    <w:semiHidden/>
    <w:unhideWhenUsed/>
    <w:rsid w:val="00165BB6"/>
  </w:style>
  <w:style w:type="numbering" w:customStyle="1" w:styleId="Bezsaraksta2335">
    <w:name w:val="Bez saraksta2335"/>
    <w:next w:val="NoList"/>
    <w:uiPriority w:val="99"/>
    <w:semiHidden/>
    <w:unhideWhenUsed/>
    <w:rsid w:val="00165BB6"/>
  </w:style>
  <w:style w:type="numbering" w:customStyle="1" w:styleId="Bezsaraksta11335">
    <w:name w:val="Bez saraksta11335"/>
    <w:next w:val="NoList"/>
    <w:uiPriority w:val="99"/>
    <w:semiHidden/>
    <w:unhideWhenUsed/>
    <w:rsid w:val="00165BB6"/>
  </w:style>
  <w:style w:type="numbering" w:customStyle="1" w:styleId="Bezsaraksta3235">
    <w:name w:val="Bez saraksta3235"/>
    <w:next w:val="NoList"/>
    <w:uiPriority w:val="99"/>
    <w:semiHidden/>
    <w:rsid w:val="00165BB6"/>
  </w:style>
  <w:style w:type="numbering" w:customStyle="1" w:styleId="Bezsaraksta12235">
    <w:name w:val="Bez saraksta12235"/>
    <w:next w:val="NoList"/>
    <w:uiPriority w:val="99"/>
    <w:semiHidden/>
    <w:unhideWhenUsed/>
    <w:rsid w:val="00165BB6"/>
  </w:style>
  <w:style w:type="numbering" w:customStyle="1" w:styleId="Bezsaraksta4235">
    <w:name w:val="Bez saraksta4235"/>
    <w:next w:val="NoList"/>
    <w:uiPriority w:val="99"/>
    <w:semiHidden/>
    <w:unhideWhenUsed/>
    <w:rsid w:val="00165BB6"/>
  </w:style>
  <w:style w:type="numbering" w:customStyle="1" w:styleId="Bezsaraksta5235">
    <w:name w:val="Bez saraksta5235"/>
    <w:next w:val="NoList"/>
    <w:uiPriority w:val="99"/>
    <w:semiHidden/>
    <w:unhideWhenUsed/>
    <w:rsid w:val="00165BB6"/>
  </w:style>
  <w:style w:type="numbering" w:customStyle="1" w:styleId="Bezsaraksta6235">
    <w:name w:val="Bez saraksta6235"/>
    <w:next w:val="NoList"/>
    <w:uiPriority w:val="99"/>
    <w:semiHidden/>
    <w:unhideWhenUsed/>
    <w:rsid w:val="00165BB6"/>
  </w:style>
  <w:style w:type="numbering" w:customStyle="1" w:styleId="Bezsaraksta7235">
    <w:name w:val="Bez saraksta7235"/>
    <w:next w:val="NoList"/>
    <w:uiPriority w:val="99"/>
    <w:semiHidden/>
    <w:unhideWhenUsed/>
    <w:rsid w:val="00165BB6"/>
  </w:style>
  <w:style w:type="numbering" w:customStyle="1" w:styleId="Bezsaraksta8135">
    <w:name w:val="Bez saraksta8135"/>
    <w:next w:val="NoList"/>
    <w:uiPriority w:val="99"/>
    <w:semiHidden/>
    <w:unhideWhenUsed/>
    <w:rsid w:val="00165BB6"/>
  </w:style>
  <w:style w:type="numbering" w:customStyle="1" w:styleId="Bezsaraksta935">
    <w:name w:val="Bez saraksta935"/>
    <w:next w:val="NoList"/>
    <w:uiPriority w:val="99"/>
    <w:semiHidden/>
    <w:unhideWhenUsed/>
    <w:rsid w:val="00165BB6"/>
  </w:style>
  <w:style w:type="numbering" w:customStyle="1" w:styleId="Bezsaraksta1035">
    <w:name w:val="Bez saraksta1035"/>
    <w:next w:val="NoList"/>
    <w:uiPriority w:val="99"/>
    <w:semiHidden/>
    <w:unhideWhenUsed/>
    <w:rsid w:val="00165BB6"/>
  </w:style>
  <w:style w:type="numbering" w:customStyle="1" w:styleId="Bezsaraksta1535">
    <w:name w:val="Bez saraksta1535"/>
    <w:next w:val="NoList"/>
    <w:uiPriority w:val="99"/>
    <w:semiHidden/>
    <w:unhideWhenUsed/>
    <w:rsid w:val="00165BB6"/>
  </w:style>
  <w:style w:type="numbering" w:customStyle="1" w:styleId="Bezsaraksta1635">
    <w:name w:val="Bez saraksta1635"/>
    <w:next w:val="NoList"/>
    <w:uiPriority w:val="99"/>
    <w:semiHidden/>
    <w:unhideWhenUsed/>
    <w:rsid w:val="00165BB6"/>
  </w:style>
  <w:style w:type="numbering" w:customStyle="1" w:styleId="Bezsaraksta1735">
    <w:name w:val="Bez saraksta1735"/>
    <w:next w:val="NoList"/>
    <w:uiPriority w:val="99"/>
    <w:semiHidden/>
    <w:unhideWhenUsed/>
    <w:rsid w:val="00165BB6"/>
  </w:style>
  <w:style w:type="numbering" w:customStyle="1" w:styleId="Bezsaraksta11435">
    <w:name w:val="Bez saraksta11435"/>
    <w:next w:val="NoList"/>
    <w:uiPriority w:val="99"/>
    <w:semiHidden/>
    <w:unhideWhenUsed/>
    <w:rsid w:val="00165BB6"/>
  </w:style>
  <w:style w:type="numbering" w:customStyle="1" w:styleId="Bezsaraksta1835">
    <w:name w:val="Bez saraksta1835"/>
    <w:next w:val="NoList"/>
    <w:uiPriority w:val="99"/>
    <w:semiHidden/>
    <w:rsid w:val="00165BB6"/>
  </w:style>
  <w:style w:type="numbering" w:customStyle="1" w:styleId="Bezsaraksta1935">
    <w:name w:val="Bez saraksta1935"/>
    <w:next w:val="NoList"/>
    <w:uiPriority w:val="99"/>
    <w:semiHidden/>
    <w:unhideWhenUsed/>
    <w:rsid w:val="00165BB6"/>
  </w:style>
  <w:style w:type="numbering" w:customStyle="1" w:styleId="Bezsaraksta2435">
    <w:name w:val="Bez saraksta2435"/>
    <w:next w:val="NoList"/>
    <w:uiPriority w:val="99"/>
    <w:semiHidden/>
    <w:rsid w:val="00165BB6"/>
  </w:style>
  <w:style w:type="numbering" w:customStyle="1" w:styleId="Bezsaraksta11535">
    <w:name w:val="Bez saraksta11535"/>
    <w:next w:val="NoList"/>
    <w:uiPriority w:val="99"/>
    <w:semiHidden/>
    <w:unhideWhenUsed/>
    <w:rsid w:val="00165BB6"/>
  </w:style>
  <w:style w:type="numbering" w:customStyle="1" w:styleId="Bezsaraksta21135">
    <w:name w:val="Bez saraksta21135"/>
    <w:next w:val="NoList"/>
    <w:uiPriority w:val="99"/>
    <w:semiHidden/>
    <w:unhideWhenUsed/>
    <w:rsid w:val="00165BB6"/>
  </w:style>
  <w:style w:type="numbering" w:customStyle="1" w:styleId="Bezsaraksta111135">
    <w:name w:val="Bez saraksta111135"/>
    <w:next w:val="NoList"/>
    <w:uiPriority w:val="99"/>
    <w:semiHidden/>
    <w:unhideWhenUsed/>
    <w:rsid w:val="00165BB6"/>
  </w:style>
  <w:style w:type="numbering" w:customStyle="1" w:styleId="Bezsaraksta3335">
    <w:name w:val="Bez saraksta3335"/>
    <w:next w:val="NoList"/>
    <w:uiPriority w:val="99"/>
    <w:semiHidden/>
    <w:rsid w:val="00165BB6"/>
  </w:style>
  <w:style w:type="numbering" w:customStyle="1" w:styleId="Bezsaraksta12335">
    <w:name w:val="Bez saraksta12335"/>
    <w:next w:val="NoList"/>
    <w:uiPriority w:val="99"/>
    <w:semiHidden/>
    <w:unhideWhenUsed/>
    <w:rsid w:val="00165BB6"/>
  </w:style>
  <w:style w:type="numbering" w:customStyle="1" w:styleId="Bezsaraksta4335">
    <w:name w:val="Bez saraksta4335"/>
    <w:next w:val="NoList"/>
    <w:uiPriority w:val="99"/>
    <w:semiHidden/>
    <w:unhideWhenUsed/>
    <w:rsid w:val="00165BB6"/>
  </w:style>
  <w:style w:type="numbering" w:customStyle="1" w:styleId="Bezsaraksta5335">
    <w:name w:val="Bez saraksta5335"/>
    <w:next w:val="NoList"/>
    <w:uiPriority w:val="99"/>
    <w:semiHidden/>
    <w:unhideWhenUsed/>
    <w:rsid w:val="00165BB6"/>
  </w:style>
  <w:style w:type="numbering" w:customStyle="1" w:styleId="Bezsaraksta6335">
    <w:name w:val="Bez saraksta6335"/>
    <w:next w:val="NoList"/>
    <w:uiPriority w:val="99"/>
    <w:semiHidden/>
    <w:unhideWhenUsed/>
    <w:rsid w:val="00165BB6"/>
  </w:style>
  <w:style w:type="numbering" w:customStyle="1" w:styleId="Bezsaraksta7335">
    <w:name w:val="Bez saraksta7335"/>
    <w:next w:val="NoList"/>
    <w:uiPriority w:val="99"/>
    <w:semiHidden/>
    <w:rsid w:val="00165BB6"/>
  </w:style>
  <w:style w:type="numbering" w:customStyle="1" w:styleId="Bezsaraksta13135">
    <w:name w:val="Bez saraksta13135"/>
    <w:next w:val="NoList"/>
    <w:uiPriority w:val="99"/>
    <w:semiHidden/>
    <w:unhideWhenUsed/>
    <w:rsid w:val="00165BB6"/>
  </w:style>
  <w:style w:type="numbering" w:customStyle="1" w:styleId="Bezsaraksta22135">
    <w:name w:val="Bez saraksta22135"/>
    <w:next w:val="NoList"/>
    <w:uiPriority w:val="99"/>
    <w:semiHidden/>
    <w:unhideWhenUsed/>
    <w:rsid w:val="00165BB6"/>
  </w:style>
  <w:style w:type="numbering" w:customStyle="1" w:styleId="Bezsaraksta112135">
    <w:name w:val="Bez saraksta112135"/>
    <w:next w:val="NoList"/>
    <w:uiPriority w:val="99"/>
    <w:semiHidden/>
    <w:unhideWhenUsed/>
    <w:rsid w:val="00165BB6"/>
  </w:style>
  <w:style w:type="numbering" w:customStyle="1" w:styleId="Bezsaraksta31135">
    <w:name w:val="Bez saraksta31135"/>
    <w:next w:val="NoList"/>
    <w:uiPriority w:val="99"/>
    <w:semiHidden/>
    <w:rsid w:val="00165BB6"/>
  </w:style>
  <w:style w:type="numbering" w:customStyle="1" w:styleId="Bezsaraksta121135">
    <w:name w:val="Bez saraksta121135"/>
    <w:next w:val="NoList"/>
    <w:uiPriority w:val="99"/>
    <w:semiHidden/>
    <w:unhideWhenUsed/>
    <w:rsid w:val="00165BB6"/>
  </w:style>
  <w:style w:type="numbering" w:customStyle="1" w:styleId="Bezsaraksta41135">
    <w:name w:val="Bez saraksta41135"/>
    <w:next w:val="NoList"/>
    <w:uiPriority w:val="99"/>
    <w:semiHidden/>
    <w:unhideWhenUsed/>
    <w:rsid w:val="00165BB6"/>
  </w:style>
  <w:style w:type="numbering" w:customStyle="1" w:styleId="Bezsaraksta51135">
    <w:name w:val="Bez saraksta51135"/>
    <w:next w:val="NoList"/>
    <w:uiPriority w:val="99"/>
    <w:semiHidden/>
    <w:unhideWhenUsed/>
    <w:rsid w:val="00165BB6"/>
  </w:style>
  <w:style w:type="numbering" w:customStyle="1" w:styleId="Bezsaraksta61135">
    <w:name w:val="Bez saraksta61135"/>
    <w:next w:val="NoList"/>
    <w:uiPriority w:val="99"/>
    <w:semiHidden/>
    <w:unhideWhenUsed/>
    <w:rsid w:val="00165BB6"/>
  </w:style>
  <w:style w:type="numbering" w:customStyle="1" w:styleId="Bezsaraksta71135">
    <w:name w:val="Bez saraksta71135"/>
    <w:next w:val="NoList"/>
    <w:uiPriority w:val="99"/>
    <w:semiHidden/>
    <w:unhideWhenUsed/>
    <w:rsid w:val="00165BB6"/>
  </w:style>
  <w:style w:type="numbering" w:customStyle="1" w:styleId="Bezsaraksta8235">
    <w:name w:val="Bez saraksta8235"/>
    <w:next w:val="NoList"/>
    <w:uiPriority w:val="99"/>
    <w:semiHidden/>
    <w:rsid w:val="00165BB6"/>
  </w:style>
  <w:style w:type="numbering" w:customStyle="1" w:styleId="Bezsaraksta14135">
    <w:name w:val="Bez saraksta14135"/>
    <w:next w:val="NoList"/>
    <w:uiPriority w:val="99"/>
    <w:semiHidden/>
    <w:unhideWhenUsed/>
    <w:rsid w:val="00165BB6"/>
  </w:style>
  <w:style w:type="numbering" w:customStyle="1" w:styleId="Bezsaraksta23135">
    <w:name w:val="Bez saraksta23135"/>
    <w:next w:val="NoList"/>
    <w:uiPriority w:val="99"/>
    <w:semiHidden/>
    <w:unhideWhenUsed/>
    <w:rsid w:val="00165BB6"/>
  </w:style>
  <w:style w:type="numbering" w:customStyle="1" w:styleId="Bezsaraksta113135">
    <w:name w:val="Bez saraksta113135"/>
    <w:next w:val="NoList"/>
    <w:uiPriority w:val="99"/>
    <w:semiHidden/>
    <w:unhideWhenUsed/>
    <w:rsid w:val="00165BB6"/>
  </w:style>
  <w:style w:type="numbering" w:customStyle="1" w:styleId="Bezsaraksta32135">
    <w:name w:val="Bez saraksta32135"/>
    <w:next w:val="NoList"/>
    <w:uiPriority w:val="99"/>
    <w:semiHidden/>
    <w:rsid w:val="00165BB6"/>
  </w:style>
  <w:style w:type="numbering" w:customStyle="1" w:styleId="Bezsaraksta122135">
    <w:name w:val="Bez saraksta122135"/>
    <w:next w:val="NoList"/>
    <w:uiPriority w:val="99"/>
    <w:semiHidden/>
    <w:unhideWhenUsed/>
    <w:rsid w:val="00165BB6"/>
  </w:style>
  <w:style w:type="numbering" w:customStyle="1" w:styleId="Bezsaraksta42135">
    <w:name w:val="Bez saraksta42135"/>
    <w:next w:val="NoList"/>
    <w:uiPriority w:val="99"/>
    <w:semiHidden/>
    <w:unhideWhenUsed/>
    <w:rsid w:val="00165BB6"/>
  </w:style>
  <w:style w:type="numbering" w:customStyle="1" w:styleId="Bezsaraksta52135">
    <w:name w:val="Bez saraksta52135"/>
    <w:next w:val="NoList"/>
    <w:uiPriority w:val="99"/>
    <w:semiHidden/>
    <w:unhideWhenUsed/>
    <w:rsid w:val="00165BB6"/>
  </w:style>
  <w:style w:type="numbering" w:customStyle="1" w:styleId="Bezsaraksta62135">
    <w:name w:val="Bez saraksta62135"/>
    <w:next w:val="NoList"/>
    <w:uiPriority w:val="99"/>
    <w:semiHidden/>
    <w:unhideWhenUsed/>
    <w:rsid w:val="00165BB6"/>
  </w:style>
  <w:style w:type="numbering" w:customStyle="1" w:styleId="Bezsaraksta72135">
    <w:name w:val="Bez saraksta72135"/>
    <w:next w:val="NoList"/>
    <w:uiPriority w:val="99"/>
    <w:semiHidden/>
    <w:unhideWhenUsed/>
    <w:rsid w:val="00165BB6"/>
  </w:style>
  <w:style w:type="numbering" w:customStyle="1" w:styleId="Bezsaraksta81135">
    <w:name w:val="Bez saraksta81135"/>
    <w:next w:val="NoList"/>
    <w:uiPriority w:val="99"/>
    <w:semiHidden/>
    <w:unhideWhenUsed/>
    <w:rsid w:val="00165BB6"/>
  </w:style>
  <w:style w:type="numbering" w:customStyle="1" w:styleId="Bezsaraksta9135">
    <w:name w:val="Bez saraksta9135"/>
    <w:next w:val="NoList"/>
    <w:uiPriority w:val="99"/>
    <w:semiHidden/>
    <w:unhideWhenUsed/>
    <w:rsid w:val="00165BB6"/>
  </w:style>
  <w:style w:type="numbering" w:customStyle="1" w:styleId="Bezsaraksta10135">
    <w:name w:val="Bez saraksta10135"/>
    <w:next w:val="NoList"/>
    <w:uiPriority w:val="99"/>
    <w:semiHidden/>
    <w:unhideWhenUsed/>
    <w:rsid w:val="00165BB6"/>
  </w:style>
  <w:style w:type="numbering" w:customStyle="1" w:styleId="Bezsaraksta15135">
    <w:name w:val="Bez saraksta15135"/>
    <w:next w:val="NoList"/>
    <w:uiPriority w:val="99"/>
    <w:semiHidden/>
    <w:unhideWhenUsed/>
    <w:rsid w:val="00165BB6"/>
  </w:style>
  <w:style w:type="numbering" w:customStyle="1" w:styleId="Bezsaraksta16135">
    <w:name w:val="Bez saraksta16135"/>
    <w:next w:val="NoList"/>
    <w:uiPriority w:val="99"/>
    <w:semiHidden/>
    <w:unhideWhenUsed/>
    <w:rsid w:val="00165BB6"/>
  </w:style>
  <w:style w:type="numbering" w:customStyle="1" w:styleId="Bezsaraksta17135">
    <w:name w:val="Bez saraksta17135"/>
    <w:next w:val="NoList"/>
    <w:uiPriority w:val="99"/>
    <w:semiHidden/>
    <w:unhideWhenUsed/>
    <w:rsid w:val="00165BB6"/>
  </w:style>
  <w:style w:type="numbering" w:customStyle="1" w:styleId="Bezsaraksta114135">
    <w:name w:val="Bez saraksta114135"/>
    <w:next w:val="NoList"/>
    <w:uiPriority w:val="99"/>
    <w:semiHidden/>
    <w:unhideWhenUsed/>
    <w:rsid w:val="00165BB6"/>
  </w:style>
  <w:style w:type="numbering" w:customStyle="1" w:styleId="Bezsaraksta2025">
    <w:name w:val="Bez saraksta2025"/>
    <w:next w:val="NoList"/>
    <w:uiPriority w:val="99"/>
    <w:semiHidden/>
    <w:unhideWhenUsed/>
    <w:rsid w:val="00165BB6"/>
  </w:style>
  <w:style w:type="numbering" w:customStyle="1" w:styleId="Bezsaraksta2525">
    <w:name w:val="Bez saraksta2525"/>
    <w:next w:val="NoList"/>
    <w:uiPriority w:val="99"/>
    <w:semiHidden/>
    <w:unhideWhenUsed/>
    <w:rsid w:val="00165BB6"/>
  </w:style>
  <w:style w:type="numbering" w:customStyle="1" w:styleId="Bezsaraksta2625">
    <w:name w:val="Bez saraksta2625"/>
    <w:next w:val="NoList"/>
    <w:uiPriority w:val="99"/>
    <w:semiHidden/>
    <w:unhideWhenUsed/>
    <w:rsid w:val="00165BB6"/>
  </w:style>
  <w:style w:type="numbering" w:customStyle="1" w:styleId="Stils14">
    <w:name w:val="Stils14"/>
    <w:uiPriority w:val="99"/>
    <w:rsid w:val="00165BB6"/>
    <w:pPr>
      <w:numPr>
        <w:numId w:val="16"/>
      </w:numPr>
    </w:pPr>
  </w:style>
  <w:style w:type="numbering" w:customStyle="1" w:styleId="Bezsaraksta303">
    <w:name w:val="Bez saraksta303"/>
    <w:next w:val="NoList"/>
    <w:uiPriority w:val="99"/>
    <w:semiHidden/>
    <w:unhideWhenUsed/>
    <w:rsid w:val="00165BB6"/>
  </w:style>
  <w:style w:type="numbering" w:customStyle="1" w:styleId="Bezsaraksta363">
    <w:name w:val="Bez saraksta363"/>
    <w:next w:val="NoList"/>
    <w:uiPriority w:val="99"/>
    <w:semiHidden/>
    <w:unhideWhenUsed/>
    <w:rsid w:val="00165BB6"/>
  </w:style>
  <w:style w:type="numbering" w:customStyle="1" w:styleId="Bezsaraksta372">
    <w:name w:val="Bez saraksta372"/>
    <w:next w:val="NoList"/>
    <w:uiPriority w:val="99"/>
    <w:semiHidden/>
    <w:unhideWhenUsed/>
    <w:rsid w:val="00165BB6"/>
  </w:style>
  <w:style w:type="numbering" w:customStyle="1" w:styleId="Bezsaraksta382">
    <w:name w:val="Bez saraksta382"/>
    <w:next w:val="NoList"/>
    <w:uiPriority w:val="99"/>
    <w:semiHidden/>
    <w:unhideWhenUsed/>
    <w:rsid w:val="00165BB6"/>
  </w:style>
  <w:style w:type="numbering" w:customStyle="1" w:styleId="Bezsaraksta391">
    <w:name w:val="Bez saraksta391"/>
    <w:next w:val="NoList"/>
    <w:uiPriority w:val="99"/>
    <w:semiHidden/>
    <w:unhideWhenUsed/>
    <w:rsid w:val="00165BB6"/>
  </w:style>
  <w:style w:type="numbering" w:customStyle="1" w:styleId="Bezsaraksta401">
    <w:name w:val="Bez saraksta401"/>
    <w:next w:val="NoList"/>
    <w:uiPriority w:val="99"/>
    <w:semiHidden/>
    <w:unhideWhenUsed/>
    <w:rsid w:val="00165BB6"/>
  </w:style>
  <w:style w:type="table" w:customStyle="1" w:styleId="Reatabula7">
    <w:name w:val="Režģa tabula7"/>
    <w:basedOn w:val="TableNormal"/>
    <w:next w:val="TableGrid"/>
    <w:rsid w:val="00165B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5BB6"/>
  </w:style>
  <w:style w:type="numbering" w:customStyle="1" w:styleId="Bezsaraksta140">
    <w:name w:val="Bez saraksta140"/>
    <w:next w:val="NoList"/>
    <w:uiPriority w:val="99"/>
    <w:semiHidden/>
    <w:unhideWhenUsed/>
    <w:rsid w:val="00165BB6"/>
  </w:style>
  <w:style w:type="numbering" w:customStyle="1" w:styleId="Bezsaraksta229">
    <w:name w:val="Bez saraksta229"/>
    <w:next w:val="NoList"/>
    <w:uiPriority w:val="99"/>
    <w:semiHidden/>
    <w:unhideWhenUsed/>
    <w:rsid w:val="00165BB6"/>
  </w:style>
  <w:style w:type="table" w:customStyle="1" w:styleId="Reatabula22">
    <w:name w:val="Režģa tabula22"/>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5BB6"/>
  </w:style>
  <w:style w:type="numbering" w:customStyle="1" w:styleId="Bezsaraksta149">
    <w:name w:val="Bez saraksta149"/>
    <w:next w:val="NoList"/>
    <w:uiPriority w:val="99"/>
    <w:semiHidden/>
    <w:unhideWhenUsed/>
    <w:rsid w:val="00165BB6"/>
  </w:style>
  <w:style w:type="numbering" w:customStyle="1" w:styleId="Bezsaraksta230">
    <w:name w:val="Bez saraksta230"/>
    <w:next w:val="NoList"/>
    <w:uiPriority w:val="99"/>
    <w:semiHidden/>
    <w:rsid w:val="00165BB6"/>
  </w:style>
  <w:style w:type="numbering" w:customStyle="1" w:styleId="Bezsaraksta1129">
    <w:name w:val="Bez saraksta1129"/>
    <w:next w:val="NoList"/>
    <w:uiPriority w:val="99"/>
    <w:semiHidden/>
    <w:unhideWhenUsed/>
    <w:rsid w:val="00165BB6"/>
  </w:style>
  <w:style w:type="numbering" w:customStyle="1" w:styleId="Bezsaraksta2120">
    <w:name w:val="Bez saraksta2120"/>
    <w:next w:val="NoList"/>
    <w:uiPriority w:val="99"/>
    <w:semiHidden/>
    <w:unhideWhenUsed/>
    <w:rsid w:val="00165BB6"/>
  </w:style>
  <w:style w:type="numbering" w:customStyle="1" w:styleId="Bezsaraksta11120">
    <w:name w:val="Bez saraksta11120"/>
    <w:next w:val="NoList"/>
    <w:uiPriority w:val="99"/>
    <w:semiHidden/>
    <w:unhideWhenUsed/>
    <w:rsid w:val="00165BB6"/>
  </w:style>
  <w:style w:type="numbering" w:customStyle="1" w:styleId="Bezsaraksta320">
    <w:name w:val="Bez saraksta320"/>
    <w:next w:val="NoList"/>
    <w:uiPriority w:val="99"/>
    <w:semiHidden/>
    <w:rsid w:val="00165BB6"/>
  </w:style>
  <w:style w:type="numbering" w:customStyle="1" w:styleId="Bezsaraksta1220">
    <w:name w:val="Bez saraksta1220"/>
    <w:next w:val="NoList"/>
    <w:uiPriority w:val="99"/>
    <w:semiHidden/>
    <w:unhideWhenUsed/>
    <w:rsid w:val="00165BB6"/>
  </w:style>
  <w:style w:type="numbering" w:customStyle="1" w:styleId="Bezsaraksta419">
    <w:name w:val="Bez saraksta419"/>
    <w:next w:val="NoList"/>
    <w:uiPriority w:val="99"/>
    <w:semiHidden/>
    <w:unhideWhenUsed/>
    <w:rsid w:val="00165BB6"/>
  </w:style>
  <w:style w:type="numbering" w:customStyle="1" w:styleId="Bezsaraksta519">
    <w:name w:val="Bez saraksta519"/>
    <w:next w:val="NoList"/>
    <w:uiPriority w:val="99"/>
    <w:semiHidden/>
    <w:unhideWhenUsed/>
    <w:rsid w:val="00165BB6"/>
  </w:style>
  <w:style w:type="numbering" w:customStyle="1" w:styleId="Bezsaraksta619">
    <w:name w:val="Bez saraksta619"/>
    <w:next w:val="NoList"/>
    <w:uiPriority w:val="99"/>
    <w:semiHidden/>
    <w:unhideWhenUsed/>
    <w:rsid w:val="00165BB6"/>
  </w:style>
  <w:style w:type="numbering" w:customStyle="1" w:styleId="Bezsaraksta719">
    <w:name w:val="Bez saraksta719"/>
    <w:next w:val="NoList"/>
    <w:uiPriority w:val="99"/>
    <w:semiHidden/>
    <w:rsid w:val="00165BB6"/>
  </w:style>
  <w:style w:type="numbering" w:customStyle="1" w:styleId="Bezsaraksta1310">
    <w:name w:val="Bez saraksta1310"/>
    <w:next w:val="NoList"/>
    <w:uiPriority w:val="99"/>
    <w:semiHidden/>
    <w:unhideWhenUsed/>
    <w:rsid w:val="00165BB6"/>
  </w:style>
  <w:style w:type="numbering" w:customStyle="1" w:styleId="Bezsaraksta2210">
    <w:name w:val="Bez saraksta2210"/>
    <w:next w:val="NoList"/>
    <w:uiPriority w:val="99"/>
    <w:semiHidden/>
    <w:unhideWhenUsed/>
    <w:rsid w:val="00165BB6"/>
  </w:style>
  <w:style w:type="numbering" w:customStyle="1" w:styleId="Bezsaraksta11210">
    <w:name w:val="Bez saraksta11210"/>
    <w:next w:val="NoList"/>
    <w:uiPriority w:val="99"/>
    <w:semiHidden/>
    <w:unhideWhenUsed/>
    <w:rsid w:val="00165BB6"/>
  </w:style>
  <w:style w:type="numbering" w:customStyle="1" w:styleId="Bezsaraksta3119">
    <w:name w:val="Bez saraksta3119"/>
    <w:next w:val="NoList"/>
    <w:uiPriority w:val="99"/>
    <w:semiHidden/>
    <w:rsid w:val="00165BB6"/>
  </w:style>
  <w:style w:type="numbering" w:customStyle="1" w:styleId="Bezsaraksta12110">
    <w:name w:val="Bez saraksta12110"/>
    <w:next w:val="NoList"/>
    <w:uiPriority w:val="99"/>
    <w:semiHidden/>
    <w:unhideWhenUsed/>
    <w:rsid w:val="00165BB6"/>
  </w:style>
  <w:style w:type="numbering" w:customStyle="1" w:styleId="Bezsaraksta4110">
    <w:name w:val="Bez saraksta4110"/>
    <w:next w:val="NoList"/>
    <w:uiPriority w:val="99"/>
    <w:semiHidden/>
    <w:unhideWhenUsed/>
    <w:rsid w:val="00165BB6"/>
  </w:style>
  <w:style w:type="numbering" w:customStyle="1" w:styleId="Bezsaraksta5110">
    <w:name w:val="Bez saraksta5110"/>
    <w:next w:val="NoList"/>
    <w:uiPriority w:val="99"/>
    <w:semiHidden/>
    <w:unhideWhenUsed/>
    <w:rsid w:val="00165BB6"/>
  </w:style>
  <w:style w:type="numbering" w:customStyle="1" w:styleId="Bezsaraksta6110">
    <w:name w:val="Bez saraksta6110"/>
    <w:next w:val="NoList"/>
    <w:uiPriority w:val="99"/>
    <w:semiHidden/>
    <w:unhideWhenUsed/>
    <w:rsid w:val="00165BB6"/>
  </w:style>
  <w:style w:type="numbering" w:customStyle="1" w:styleId="Bezsaraksta7110">
    <w:name w:val="Bez saraksta7110"/>
    <w:next w:val="NoList"/>
    <w:uiPriority w:val="99"/>
    <w:semiHidden/>
    <w:unhideWhenUsed/>
    <w:rsid w:val="00165BB6"/>
  </w:style>
  <w:style w:type="numbering" w:customStyle="1" w:styleId="Bezsaraksta810">
    <w:name w:val="Bez saraksta810"/>
    <w:next w:val="NoList"/>
    <w:uiPriority w:val="99"/>
    <w:semiHidden/>
    <w:rsid w:val="00165BB6"/>
  </w:style>
  <w:style w:type="numbering" w:customStyle="1" w:styleId="Bezsaraksta1410">
    <w:name w:val="Bez saraksta1410"/>
    <w:next w:val="NoList"/>
    <w:uiPriority w:val="99"/>
    <w:semiHidden/>
    <w:unhideWhenUsed/>
    <w:rsid w:val="00165BB6"/>
  </w:style>
  <w:style w:type="numbering" w:customStyle="1" w:styleId="Bezsaraksta239">
    <w:name w:val="Bez saraksta239"/>
    <w:next w:val="NoList"/>
    <w:uiPriority w:val="99"/>
    <w:semiHidden/>
    <w:unhideWhenUsed/>
    <w:rsid w:val="00165BB6"/>
  </w:style>
  <w:style w:type="numbering" w:customStyle="1" w:styleId="Bezsaraksta1139">
    <w:name w:val="Bez saraksta1139"/>
    <w:next w:val="NoList"/>
    <w:uiPriority w:val="99"/>
    <w:semiHidden/>
    <w:unhideWhenUsed/>
    <w:rsid w:val="00165BB6"/>
  </w:style>
  <w:style w:type="numbering" w:customStyle="1" w:styleId="Bezsaraksta329">
    <w:name w:val="Bez saraksta329"/>
    <w:next w:val="NoList"/>
    <w:uiPriority w:val="99"/>
    <w:semiHidden/>
    <w:rsid w:val="00165BB6"/>
  </w:style>
  <w:style w:type="numbering" w:customStyle="1" w:styleId="Bezsaraksta1229">
    <w:name w:val="Bez saraksta1229"/>
    <w:next w:val="NoList"/>
    <w:uiPriority w:val="99"/>
    <w:semiHidden/>
    <w:unhideWhenUsed/>
    <w:rsid w:val="00165BB6"/>
  </w:style>
  <w:style w:type="numbering" w:customStyle="1" w:styleId="Bezsaraksta429">
    <w:name w:val="Bez saraksta429"/>
    <w:next w:val="NoList"/>
    <w:uiPriority w:val="99"/>
    <w:semiHidden/>
    <w:unhideWhenUsed/>
    <w:rsid w:val="00165BB6"/>
  </w:style>
  <w:style w:type="numbering" w:customStyle="1" w:styleId="Bezsaraksta529">
    <w:name w:val="Bez saraksta529"/>
    <w:next w:val="NoList"/>
    <w:uiPriority w:val="99"/>
    <w:semiHidden/>
    <w:unhideWhenUsed/>
    <w:rsid w:val="00165BB6"/>
  </w:style>
  <w:style w:type="numbering" w:customStyle="1" w:styleId="Bezsaraksta629">
    <w:name w:val="Bez saraksta629"/>
    <w:next w:val="NoList"/>
    <w:uiPriority w:val="99"/>
    <w:semiHidden/>
    <w:unhideWhenUsed/>
    <w:rsid w:val="00165BB6"/>
  </w:style>
  <w:style w:type="numbering" w:customStyle="1" w:styleId="Bezsaraksta729">
    <w:name w:val="Bez saraksta729"/>
    <w:next w:val="NoList"/>
    <w:uiPriority w:val="99"/>
    <w:semiHidden/>
    <w:unhideWhenUsed/>
    <w:rsid w:val="00165BB6"/>
  </w:style>
  <w:style w:type="numbering" w:customStyle="1" w:styleId="Bezsaraksta819">
    <w:name w:val="Bez saraksta819"/>
    <w:next w:val="NoList"/>
    <w:uiPriority w:val="99"/>
    <w:semiHidden/>
    <w:unhideWhenUsed/>
    <w:rsid w:val="00165BB6"/>
  </w:style>
  <w:style w:type="numbering" w:customStyle="1" w:styleId="Bezsaraksta99">
    <w:name w:val="Bez saraksta99"/>
    <w:next w:val="NoList"/>
    <w:uiPriority w:val="99"/>
    <w:semiHidden/>
    <w:unhideWhenUsed/>
    <w:rsid w:val="00165BB6"/>
  </w:style>
  <w:style w:type="numbering" w:customStyle="1" w:styleId="Bezsaraksta109">
    <w:name w:val="Bez saraksta109"/>
    <w:next w:val="NoList"/>
    <w:uiPriority w:val="99"/>
    <w:semiHidden/>
    <w:unhideWhenUsed/>
    <w:rsid w:val="00165BB6"/>
  </w:style>
  <w:style w:type="numbering" w:customStyle="1" w:styleId="Bezsaraksta159">
    <w:name w:val="Bez saraksta159"/>
    <w:next w:val="NoList"/>
    <w:uiPriority w:val="99"/>
    <w:semiHidden/>
    <w:unhideWhenUsed/>
    <w:rsid w:val="00165BB6"/>
  </w:style>
  <w:style w:type="numbering" w:customStyle="1" w:styleId="Bezsaraksta169">
    <w:name w:val="Bez saraksta169"/>
    <w:next w:val="NoList"/>
    <w:uiPriority w:val="99"/>
    <w:semiHidden/>
    <w:unhideWhenUsed/>
    <w:rsid w:val="00165BB6"/>
  </w:style>
  <w:style w:type="numbering" w:customStyle="1" w:styleId="Bezsaraksta179">
    <w:name w:val="Bez saraksta179"/>
    <w:next w:val="NoList"/>
    <w:uiPriority w:val="99"/>
    <w:semiHidden/>
    <w:unhideWhenUsed/>
    <w:rsid w:val="00165BB6"/>
  </w:style>
  <w:style w:type="numbering" w:customStyle="1" w:styleId="Bezsaraksta1149">
    <w:name w:val="Bez saraksta1149"/>
    <w:next w:val="NoList"/>
    <w:uiPriority w:val="99"/>
    <w:semiHidden/>
    <w:unhideWhenUsed/>
    <w:rsid w:val="00165BB6"/>
  </w:style>
  <w:style w:type="numbering" w:customStyle="1" w:styleId="Bezsaraksta189">
    <w:name w:val="Bez saraksta189"/>
    <w:next w:val="NoList"/>
    <w:uiPriority w:val="99"/>
    <w:semiHidden/>
    <w:rsid w:val="00165BB6"/>
  </w:style>
  <w:style w:type="numbering" w:customStyle="1" w:styleId="Bezsaraksta199">
    <w:name w:val="Bez saraksta199"/>
    <w:next w:val="NoList"/>
    <w:uiPriority w:val="99"/>
    <w:semiHidden/>
    <w:unhideWhenUsed/>
    <w:rsid w:val="00165BB6"/>
  </w:style>
  <w:style w:type="numbering" w:customStyle="1" w:styleId="Bezsaraksta249">
    <w:name w:val="Bez saraksta249"/>
    <w:next w:val="NoList"/>
    <w:uiPriority w:val="99"/>
    <w:semiHidden/>
    <w:rsid w:val="00165BB6"/>
  </w:style>
  <w:style w:type="numbering" w:customStyle="1" w:styleId="Bezsaraksta1159">
    <w:name w:val="Bez saraksta1159"/>
    <w:next w:val="NoList"/>
    <w:uiPriority w:val="99"/>
    <w:semiHidden/>
    <w:unhideWhenUsed/>
    <w:rsid w:val="00165BB6"/>
  </w:style>
  <w:style w:type="numbering" w:customStyle="1" w:styleId="Bezsaraksta21110">
    <w:name w:val="Bez saraksta21110"/>
    <w:next w:val="NoList"/>
    <w:uiPriority w:val="99"/>
    <w:semiHidden/>
    <w:unhideWhenUsed/>
    <w:rsid w:val="00165BB6"/>
  </w:style>
  <w:style w:type="numbering" w:customStyle="1" w:styleId="Bezsaraksta111110">
    <w:name w:val="Bez saraksta111110"/>
    <w:next w:val="NoList"/>
    <w:uiPriority w:val="99"/>
    <w:semiHidden/>
    <w:unhideWhenUsed/>
    <w:rsid w:val="00165BB6"/>
  </w:style>
  <w:style w:type="numbering" w:customStyle="1" w:styleId="Bezsaraksta339">
    <w:name w:val="Bez saraksta339"/>
    <w:next w:val="NoList"/>
    <w:uiPriority w:val="99"/>
    <w:semiHidden/>
    <w:rsid w:val="00165BB6"/>
  </w:style>
  <w:style w:type="numbering" w:customStyle="1" w:styleId="Bezsaraksta1239">
    <w:name w:val="Bez saraksta1239"/>
    <w:next w:val="NoList"/>
    <w:uiPriority w:val="99"/>
    <w:semiHidden/>
    <w:unhideWhenUsed/>
    <w:rsid w:val="00165BB6"/>
  </w:style>
  <w:style w:type="numbering" w:customStyle="1" w:styleId="Bezsaraksta439">
    <w:name w:val="Bez saraksta439"/>
    <w:next w:val="NoList"/>
    <w:uiPriority w:val="99"/>
    <w:semiHidden/>
    <w:unhideWhenUsed/>
    <w:rsid w:val="00165BB6"/>
  </w:style>
  <w:style w:type="numbering" w:customStyle="1" w:styleId="Bezsaraksta539">
    <w:name w:val="Bez saraksta539"/>
    <w:next w:val="NoList"/>
    <w:uiPriority w:val="99"/>
    <w:semiHidden/>
    <w:unhideWhenUsed/>
    <w:rsid w:val="00165BB6"/>
  </w:style>
  <w:style w:type="numbering" w:customStyle="1" w:styleId="Bezsaraksta639">
    <w:name w:val="Bez saraksta639"/>
    <w:next w:val="NoList"/>
    <w:uiPriority w:val="99"/>
    <w:semiHidden/>
    <w:unhideWhenUsed/>
    <w:rsid w:val="00165BB6"/>
  </w:style>
  <w:style w:type="numbering" w:customStyle="1" w:styleId="Bezsaraksta739">
    <w:name w:val="Bez saraksta739"/>
    <w:next w:val="NoList"/>
    <w:uiPriority w:val="99"/>
    <w:semiHidden/>
    <w:rsid w:val="00165BB6"/>
  </w:style>
  <w:style w:type="numbering" w:customStyle="1" w:styleId="Bezsaraksta1319">
    <w:name w:val="Bez saraksta1319"/>
    <w:next w:val="NoList"/>
    <w:uiPriority w:val="99"/>
    <w:semiHidden/>
    <w:unhideWhenUsed/>
    <w:rsid w:val="00165BB6"/>
  </w:style>
  <w:style w:type="numbering" w:customStyle="1" w:styleId="Bezsaraksta2219">
    <w:name w:val="Bez saraksta2219"/>
    <w:next w:val="NoList"/>
    <w:uiPriority w:val="99"/>
    <w:semiHidden/>
    <w:unhideWhenUsed/>
    <w:rsid w:val="00165BB6"/>
  </w:style>
  <w:style w:type="numbering" w:customStyle="1" w:styleId="Bezsaraksta11219">
    <w:name w:val="Bez saraksta11219"/>
    <w:next w:val="NoList"/>
    <w:uiPriority w:val="99"/>
    <w:semiHidden/>
    <w:unhideWhenUsed/>
    <w:rsid w:val="00165BB6"/>
  </w:style>
  <w:style w:type="numbering" w:customStyle="1" w:styleId="Bezsaraksta31110">
    <w:name w:val="Bez saraksta31110"/>
    <w:next w:val="NoList"/>
    <w:uiPriority w:val="99"/>
    <w:semiHidden/>
    <w:rsid w:val="00165BB6"/>
  </w:style>
  <w:style w:type="numbering" w:customStyle="1" w:styleId="Bezsaraksta12119">
    <w:name w:val="Bez saraksta12119"/>
    <w:next w:val="NoList"/>
    <w:uiPriority w:val="99"/>
    <w:semiHidden/>
    <w:unhideWhenUsed/>
    <w:rsid w:val="00165BB6"/>
  </w:style>
  <w:style w:type="numbering" w:customStyle="1" w:styleId="Bezsaraksta4119">
    <w:name w:val="Bez saraksta4119"/>
    <w:next w:val="NoList"/>
    <w:uiPriority w:val="99"/>
    <w:semiHidden/>
    <w:unhideWhenUsed/>
    <w:rsid w:val="00165BB6"/>
  </w:style>
  <w:style w:type="numbering" w:customStyle="1" w:styleId="Bezsaraksta5119">
    <w:name w:val="Bez saraksta5119"/>
    <w:next w:val="NoList"/>
    <w:uiPriority w:val="99"/>
    <w:semiHidden/>
    <w:unhideWhenUsed/>
    <w:rsid w:val="00165BB6"/>
  </w:style>
  <w:style w:type="numbering" w:customStyle="1" w:styleId="Bezsaraksta6119">
    <w:name w:val="Bez saraksta6119"/>
    <w:next w:val="NoList"/>
    <w:uiPriority w:val="99"/>
    <w:semiHidden/>
    <w:unhideWhenUsed/>
    <w:rsid w:val="00165BB6"/>
  </w:style>
  <w:style w:type="numbering" w:customStyle="1" w:styleId="Bezsaraksta7119">
    <w:name w:val="Bez saraksta7119"/>
    <w:next w:val="NoList"/>
    <w:uiPriority w:val="99"/>
    <w:semiHidden/>
    <w:unhideWhenUsed/>
    <w:rsid w:val="00165BB6"/>
  </w:style>
  <w:style w:type="numbering" w:customStyle="1" w:styleId="Bezsaraksta829">
    <w:name w:val="Bez saraksta829"/>
    <w:next w:val="NoList"/>
    <w:uiPriority w:val="99"/>
    <w:semiHidden/>
    <w:rsid w:val="00165BB6"/>
  </w:style>
  <w:style w:type="numbering" w:customStyle="1" w:styleId="Bezsaraksta1419">
    <w:name w:val="Bez saraksta1419"/>
    <w:next w:val="NoList"/>
    <w:uiPriority w:val="99"/>
    <w:semiHidden/>
    <w:unhideWhenUsed/>
    <w:rsid w:val="00165BB6"/>
  </w:style>
  <w:style w:type="numbering" w:customStyle="1" w:styleId="Bezsaraksta2319">
    <w:name w:val="Bez saraksta2319"/>
    <w:next w:val="NoList"/>
    <w:uiPriority w:val="99"/>
    <w:semiHidden/>
    <w:unhideWhenUsed/>
    <w:rsid w:val="00165BB6"/>
  </w:style>
  <w:style w:type="numbering" w:customStyle="1" w:styleId="Bezsaraksta11319">
    <w:name w:val="Bez saraksta11319"/>
    <w:next w:val="NoList"/>
    <w:uiPriority w:val="99"/>
    <w:semiHidden/>
    <w:unhideWhenUsed/>
    <w:rsid w:val="00165BB6"/>
  </w:style>
  <w:style w:type="numbering" w:customStyle="1" w:styleId="Bezsaraksta3219">
    <w:name w:val="Bez saraksta3219"/>
    <w:next w:val="NoList"/>
    <w:uiPriority w:val="99"/>
    <w:semiHidden/>
    <w:rsid w:val="00165BB6"/>
  </w:style>
  <w:style w:type="numbering" w:customStyle="1" w:styleId="Bezsaraksta12219">
    <w:name w:val="Bez saraksta12219"/>
    <w:next w:val="NoList"/>
    <w:uiPriority w:val="99"/>
    <w:semiHidden/>
    <w:unhideWhenUsed/>
    <w:rsid w:val="00165BB6"/>
  </w:style>
  <w:style w:type="numbering" w:customStyle="1" w:styleId="Bezsaraksta4219">
    <w:name w:val="Bez saraksta4219"/>
    <w:next w:val="NoList"/>
    <w:uiPriority w:val="99"/>
    <w:semiHidden/>
    <w:unhideWhenUsed/>
    <w:rsid w:val="00165BB6"/>
  </w:style>
  <w:style w:type="numbering" w:customStyle="1" w:styleId="Bezsaraksta5219">
    <w:name w:val="Bez saraksta5219"/>
    <w:next w:val="NoList"/>
    <w:uiPriority w:val="99"/>
    <w:semiHidden/>
    <w:unhideWhenUsed/>
    <w:rsid w:val="00165BB6"/>
  </w:style>
  <w:style w:type="numbering" w:customStyle="1" w:styleId="Bezsaraksta6219">
    <w:name w:val="Bez saraksta6219"/>
    <w:next w:val="NoList"/>
    <w:uiPriority w:val="99"/>
    <w:semiHidden/>
    <w:unhideWhenUsed/>
    <w:rsid w:val="00165BB6"/>
  </w:style>
  <w:style w:type="numbering" w:customStyle="1" w:styleId="Bezsaraksta7219">
    <w:name w:val="Bez saraksta7219"/>
    <w:next w:val="NoList"/>
    <w:uiPriority w:val="99"/>
    <w:semiHidden/>
    <w:unhideWhenUsed/>
    <w:rsid w:val="00165BB6"/>
  </w:style>
  <w:style w:type="numbering" w:customStyle="1" w:styleId="Bezsaraksta8119">
    <w:name w:val="Bez saraksta8119"/>
    <w:next w:val="NoList"/>
    <w:uiPriority w:val="99"/>
    <w:semiHidden/>
    <w:unhideWhenUsed/>
    <w:rsid w:val="00165BB6"/>
  </w:style>
  <w:style w:type="numbering" w:customStyle="1" w:styleId="Bezsaraksta919">
    <w:name w:val="Bez saraksta919"/>
    <w:next w:val="NoList"/>
    <w:uiPriority w:val="99"/>
    <w:semiHidden/>
    <w:unhideWhenUsed/>
    <w:rsid w:val="00165BB6"/>
  </w:style>
  <w:style w:type="numbering" w:customStyle="1" w:styleId="Bezsaraksta1019">
    <w:name w:val="Bez saraksta1019"/>
    <w:next w:val="NoList"/>
    <w:uiPriority w:val="99"/>
    <w:semiHidden/>
    <w:unhideWhenUsed/>
    <w:rsid w:val="00165BB6"/>
  </w:style>
  <w:style w:type="numbering" w:customStyle="1" w:styleId="Bezsaraksta1519">
    <w:name w:val="Bez saraksta1519"/>
    <w:next w:val="NoList"/>
    <w:uiPriority w:val="99"/>
    <w:semiHidden/>
    <w:unhideWhenUsed/>
    <w:rsid w:val="00165BB6"/>
  </w:style>
  <w:style w:type="numbering" w:customStyle="1" w:styleId="Bezsaraksta1619">
    <w:name w:val="Bez saraksta1619"/>
    <w:next w:val="NoList"/>
    <w:uiPriority w:val="99"/>
    <w:semiHidden/>
    <w:unhideWhenUsed/>
    <w:rsid w:val="00165BB6"/>
  </w:style>
  <w:style w:type="numbering" w:customStyle="1" w:styleId="Bezsaraksta1719">
    <w:name w:val="Bez saraksta1719"/>
    <w:next w:val="NoList"/>
    <w:uiPriority w:val="99"/>
    <w:semiHidden/>
    <w:unhideWhenUsed/>
    <w:rsid w:val="00165BB6"/>
  </w:style>
  <w:style w:type="numbering" w:customStyle="1" w:styleId="Bezsaraksta11419">
    <w:name w:val="Bez saraksta11419"/>
    <w:next w:val="NoList"/>
    <w:uiPriority w:val="99"/>
    <w:semiHidden/>
    <w:unhideWhenUsed/>
    <w:rsid w:val="00165BB6"/>
  </w:style>
  <w:style w:type="numbering" w:customStyle="1" w:styleId="Bezsaraksta208">
    <w:name w:val="Bez saraksta208"/>
    <w:next w:val="NoList"/>
    <w:uiPriority w:val="99"/>
    <w:semiHidden/>
    <w:unhideWhenUsed/>
    <w:rsid w:val="00165BB6"/>
  </w:style>
  <w:style w:type="numbering" w:customStyle="1" w:styleId="Bezsaraksta258">
    <w:name w:val="Bez saraksta258"/>
    <w:next w:val="NoList"/>
    <w:uiPriority w:val="99"/>
    <w:semiHidden/>
    <w:unhideWhenUsed/>
    <w:rsid w:val="00165BB6"/>
  </w:style>
  <w:style w:type="numbering" w:customStyle="1" w:styleId="Bezsaraksta268">
    <w:name w:val="Bez saraksta268"/>
    <w:next w:val="NoList"/>
    <w:uiPriority w:val="99"/>
    <w:semiHidden/>
    <w:unhideWhenUsed/>
    <w:rsid w:val="00165BB6"/>
  </w:style>
  <w:style w:type="numbering" w:customStyle="1" w:styleId="Bezsaraksta276">
    <w:name w:val="Bez saraksta276"/>
    <w:next w:val="NoList"/>
    <w:uiPriority w:val="99"/>
    <w:semiHidden/>
    <w:rsid w:val="00165BB6"/>
  </w:style>
  <w:style w:type="numbering" w:customStyle="1" w:styleId="Bezsaraksta1106">
    <w:name w:val="Bez saraksta1106"/>
    <w:next w:val="NoList"/>
    <w:uiPriority w:val="99"/>
    <w:semiHidden/>
    <w:unhideWhenUsed/>
    <w:rsid w:val="00165BB6"/>
  </w:style>
  <w:style w:type="numbering" w:customStyle="1" w:styleId="Bezsaraksta286">
    <w:name w:val="Bez saraksta286"/>
    <w:next w:val="NoList"/>
    <w:uiPriority w:val="99"/>
    <w:semiHidden/>
    <w:rsid w:val="00165BB6"/>
  </w:style>
  <w:style w:type="numbering" w:customStyle="1" w:styleId="Bezsaraksta1166">
    <w:name w:val="Bez saraksta1166"/>
    <w:next w:val="NoList"/>
    <w:uiPriority w:val="99"/>
    <w:semiHidden/>
    <w:unhideWhenUsed/>
    <w:rsid w:val="00165BB6"/>
  </w:style>
  <w:style w:type="numbering" w:customStyle="1" w:styleId="Bezsaraksta2126">
    <w:name w:val="Bez saraksta2126"/>
    <w:next w:val="NoList"/>
    <w:uiPriority w:val="99"/>
    <w:semiHidden/>
    <w:unhideWhenUsed/>
    <w:rsid w:val="00165BB6"/>
  </w:style>
  <w:style w:type="numbering" w:customStyle="1" w:styleId="Bezsaraksta11126">
    <w:name w:val="Bez saraksta11126"/>
    <w:next w:val="NoList"/>
    <w:uiPriority w:val="99"/>
    <w:semiHidden/>
    <w:unhideWhenUsed/>
    <w:rsid w:val="00165BB6"/>
  </w:style>
  <w:style w:type="numbering" w:customStyle="1" w:styleId="Bezsaraksta346">
    <w:name w:val="Bez saraksta346"/>
    <w:next w:val="NoList"/>
    <w:uiPriority w:val="99"/>
    <w:semiHidden/>
    <w:rsid w:val="00165BB6"/>
  </w:style>
  <w:style w:type="numbering" w:customStyle="1" w:styleId="Bezsaraksta1246">
    <w:name w:val="Bez saraksta1246"/>
    <w:next w:val="NoList"/>
    <w:uiPriority w:val="99"/>
    <w:semiHidden/>
    <w:unhideWhenUsed/>
    <w:rsid w:val="00165BB6"/>
  </w:style>
  <w:style w:type="numbering" w:customStyle="1" w:styleId="Bezsaraksta446">
    <w:name w:val="Bez saraksta446"/>
    <w:next w:val="NoList"/>
    <w:uiPriority w:val="99"/>
    <w:semiHidden/>
    <w:unhideWhenUsed/>
    <w:rsid w:val="00165BB6"/>
  </w:style>
  <w:style w:type="numbering" w:customStyle="1" w:styleId="Bezsaraksta546">
    <w:name w:val="Bez saraksta546"/>
    <w:next w:val="NoList"/>
    <w:uiPriority w:val="99"/>
    <w:semiHidden/>
    <w:unhideWhenUsed/>
    <w:rsid w:val="00165BB6"/>
  </w:style>
  <w:style w:type="numbering" w:customStyle="1" w:styleId="Bezsaraksta646">
    <w:name w:val="Bez saraksta646"/>
    <w:next w:val="NoList"/>
    <w:uiPriority w:val="99"/>
    <w:semiHidden/>
    <w:unhideWhenUsed/>
    <w:rsid w:val="00165BB6"/>
  </w:style>
  <w:style w:type="numbering" w:customStyle="1" w:styleId="Bezsaraksta746">
    <w:name w:val="Bez saraksta746"/>
    <w:next w:val="NoList"/>
    <w:uiPriority w:val="99"/>
    <w:semiHidden/>
    <w:rsid w:val="00165BB6"/>
  </w:style>
  <w:style w:type="numbering" w:customStyle="1" w:styleId="Bezsaraksta1326">
    <w:name w:val="Bez saraksta1326"/>
    <w:next w:val="NoList"/>
    <w:uiPriority w:val="99"/>
    <w:semiHidden/>
    <w:unhideWhenUsed/>
    <w:rsid w:val="00165BB6"/>
  </w:style>
  <w:style w:type="numbering" w:customStyle="1" w:styleId="Bezsaraksta2226">
    <w:name w:val="Bez saraksta2226"/>
    <w:next w:val="NoList"/>
    <w:uiPriority w:val="99"/>
    <w:semiHidden/>
    <w:unhideWhenUsed/>
    <w:rsid w:val="00165BB6"/>
  </w:style>
  <w:style w:type="numbering" w:customStyle="1" w:styleId="Bezsaraksta11226">
    <w:name w:val="Bez saraksta11226"/>
    <w:next w:val="NoList"/>
    <w:uiPriority w:val="99"/>
    <w:semiHidden/>
    <w:unhideWhenUsed/>
    <w:rsid w:val="00165BB6"/>
  </w:style>
  <w:style w:type="numbering" w:customStyle="1" w:styleId="Bezsaraksta3126">
    <w:name w:val="Bez saraksta3126"/>
    <w:next w:val="NoList"/>
    <w:uiPriority w:val="99"/>
    <w:semiHidden/>
    <w:rsid w:val="00165BB6"/>
  </w:style>
  <w:style w:type="numbering" w:customStyle="1" w:styleId="Bezsaraksta12126">
    <w:name w:val="Bez saraksta12126"/>
    <w:next w:val="NoList"/>
    <w:uiPriority w:val="99"/>
    <w:semiHidden/>
    <w:unhideWhenUsed/>
    <w:rsid w:val="00165BB6"/>
  </w:style>
  <w:style w:type="numbering" w:customStyle="1" w:styleId="Bezsaraksta4126">
    <w:name w:val="Bez saraksta4126"/>
    <w:next w:val="NoList"/>
    <w:uiPriority w:val="99"/>
    <w:semiHidden/>
    <w:unhideWhenUsed/>
    <w:rsid w:val="00165BB6"/>
  </w:style>
  <w:style w:type="numbering" w:customStyle="1" w:styleId="Bezsaraksta5126">
    <w:name w:val="Bez saraksta5126"/>
    <w:next w:val="NoList"/>
    <w:uiPriority w:val="99"/>
    <w:semiHidden/>
    <w:unhideWhenUsed/>
    <w:rsid w:val="00165BB6"/>
  </w:style>
  <w:style w:type="numbering" w:customStyle="1" w:styleId="Bezsaraksta6126">
    <w:name w:val="Bez saraksta6126"/>
    <w:next w:val="NoList"/>
    <w:uiPriority w:val="99"/>
    <w:semiHidden/>
    <w:unhideWhenUsed/>
    <w:rsid w:val="00165BB6"/>
  </w:style>
  <w:style w:type="numbering" w:customStyle="1" w:styleId="Bezsaraksta7126">
    <w:name w:val="Bez saraksta7126"/>
    <w:next w:val="NoList"/>
    <w:uiPriority w:val="99"/>
    <w:semiHidden/>
    <w:unhideWhenUsed/>
    <w:rsid w:val="00165BB6"/>
  </w:style>
  <w:style w:type="numbering" w:customStyle="1" w:styleId="Bezsaraksta836">
    <w:name w:val="Bez saraksta836"/>
    <w:next w:val="NoList"/>
    <w:uiPriority w:val="99"/>
    <w:semiHidden/>
    <w:rsid w:val="00165BB6"/>
  </w:style>
  <w:style w:type="numbering" w:customStyle="1" w:styleId="Bezsaraksta1426">
    <w:name w:val="Bez saraksta1426"/>
    <w:next w:val="NoList"/>
    <w:uiPriority w:val="99"/>
    <w:semiHidden/>
    <w:unhideWhenUsed/>
    <w:rsid w:val="00165BB6"/>
  </w:style>
  <w:style w:type="numbering" w:customStyle="1" w:styleId="Bezsaraksta2326">
    <w:name w:val="Bez saraksta2326"/>
    <w:next w:val="NoList"/>
    <w:uiPriority w:val="99"/>
    <w:semiHidden/>
    <w:unhideWhenUsed/>
    <w:rsid w:val="00165BB6"/>
  </w:style>
  <w:style w:type="numbering" w:customStyle="1" w:styleId="Bezsaraksta11326">
    <w:name w:val="Bez saraksta11326"/>
    <w:next w:val="NoList"/>
    <w:uiPriority w:val="99"/>
    <w:semiHidden/>
    <w:unhideWhenUsed/>
    <w:rsid w:val="00165BB6"/>
  </w:style>
  <w:style w:type="numbering" w:customStyle="1" w:styleId="Bezsaraksta3226">
    <w:name w:val="Bez saraksta3226"/>
    <w:next w:val="NoList"/>
    <w:uiPriority w:val="99"/>
    <w:semiHidden/>
    <w:rsid w:val="00165BB6"/>
  </w:style>
  <w:style w:type="numbering" w:customStyle="1" w:styleId="Bezsaraksta12226">
    <w:name w:val="Bez saraksta12226"/>
    <w:next w:val="NoList"/>
    <w:uiPriority w:val="99"/>
    <w:semiHidden/>
    <w:unhideWhenUsed/>
    <w:rsid w:val="00165BB6"/>
  </w:style>
  <w:style w:type="numbering" w:customStyle="1" w:styleId="Bezsaraksta4226">
    <w:name w:val="Bez saraksta4226"/>
    <w:next w:val="NoList"/>
    <w:uiPriority w:val="99"/>
    <w:semiHidden/>
    <w:unhideWhenUsed/>
    <w:rsid w:val="00165BB6"/>
  </w:style>
  <w:style w:type="numbering" w:customStyle="1" w:styleId="Bezsaraksta5226">
    <w:name w:val="Bez saraksta5226"/>
    <w:next w:val="NoList"/>
    <w:uiPriority w:val="99"/>
    <w:semiHidden/>
    <w:unhideWhenUsed/>
    <w:rsid w:val="00165BB6"/>
  </w:style>
  <w:style w:type="numbering" w:customStyle="1" w:styleId="Bezsaraksta6226">
    <w:name w:val="Bez saraksta6226"/>
    <w:next w:val="NoList"/>
    <w:uiPriority w:val="99"/>
    <w:semiHidden/>
    <w:unhideWhenUsed/>
    <w:rsid w:val="00165BB6"/>
  </w:style>
  <w:style w:type="numbering" w:customStyle="1" w:styleId="Bezsaraksta7226">
    <w:name w:val="Bez saraksta7226"/>
    <w:next w:val="NoList"/>
    <w:uiPriority w:val="99"/>
    <w:semiHidden/>
    <w:unhideWhenUsed/>
    <w:rsid w:val="00165BB6"/>
  </w:style>
  <w:style w:type="numbering" w:customStyle="1" w:styleId="Bezsaraksta8126">
    <w:name w:val="Bez saraksta8126"/>
    <w:next w:val="NoList"/>
    <w:uiPriority w:val="99"/>
    <w:semiHidden/>
    <w:unhideWhenUsed/>
    <w:rsid w:val="00165BB6"/>
  </w:style>
  <w:style w:type="numbering" w:customStyle="1" w:styleId="Bezsaraksta926">
    <w:name w:val="Bez saraksta926"/>
    <w:next w:val="NoList"/>
    <w:uiPriority w:val="99"/>
    <w:semiHidden/>
    <w:unhideWhenUsed/>
    <w:rsid w:val="00165BB6"/>
  </w:style>
  <w:style w:type="numbering" w:customStyle="1" w:styleId="Bezsaraksta1026">
    <w:name w:val="Bez saraksta1026"/>
    <w:next w:val="NoList"/>
    <w:uiPriority w:val="99"/>
    <w:semiHidden/>
    <w:unhideWhenUsed/>
    <w:rsid w:val="00165BB6"/>
  </w:style>
  <w:style w:type="numbering" w:customStyle="1" w:styleId="Bezsaraksta1526">
    <w:name w:val="Bez saraksta1526"/>
    <w:next w:val="NoList"/>
    <w:uiPriority w:val="99"/>
    <w:semiHidden/>
    <w:unhideWhenUsed/>
    <w:rsid w:val="00165BB6"/>
  </w:style>
  <w:style w:type="numbering" w:customStyle="1" w:styleId="Bezsaraksta1626">
    <w:name w:val="Bez saraksta1626"/>
    <w:next w:val="NoList"/>
    <w:uiPriority w:val="99"/>
    <w:semiHidden/>
    <w:unhideWhenUsed/>
    <w:rsid w:val="00165BB6"/>
  </w:style>
  <w:style w:type="numbering" w:customStyle="1" w:styleId="Bezsaraksta1726">
    <w:name w:val="Bez saraksta1726"/>
    <w:next w:val="NoList"/>
    <w:uiPriority w:val="99"/>
    <w:semiHidden/>
    <w:unhideWhenUsed/>
    <w:rsid w:val="00165BB6"/>
  </w:style>
  <w:style w:type="numbering" w:customStyle="1" w:styleId="Bezsaraksta11426">
    <w:name w:val="Bez saraksta11426"/>
    <w:next w:val="NoList"/>
    <w:uiPriority w:val="99"/>
    <w:semiHidden/>
    <w:unhideWhenUsed/>
    <w:rsid w:val="00165BB6"/>
  </w:style>
  <w:style w:type="numbering" w:customStyle="1" w:styleId="Bezsaraksta1816">
    <w:name w:val="Bez saraksta1816"/>
    <w:next w:val="NoList"/>
    <w:uiPriority w:val="99"/>
    <w:semiHidden/>
    <w:rsid w:val="00165BB6"/>
  </w:style>
  <w:style w:type="numbering" w:customStyle="1" w:styleId="Bezsaraksta1916">
    <w:name w:val="Bez saraksta1916"/>
    <w:next w:val="NoList"/>
    <w:uiPriority w:val="99"/>
    <w:semiHidden/>
    <w:unhideWhenUsed/>
    <w:rsid w:val="00165BB6"/>
  </w:style>
  <w:style w:type="numbering" w:customStyle="1" w:styleId="Bezsaraksta2416">
    <w:name w:val="Bez saraksta2416"/>
    <w:next w:val="NoList"/>
    <w:uiPriority w:val="99"/>
    <w:semiHidden/>
    <w:rsid w:val="00165BB6"/>
  </w:style>
  <w:style w:type="numbering" w:customStyle="1" w:styleId="Bezsaraksta11516">
    <w:name w:val="Bez saraksta11516"/>
    <w:next w:val="NoList"/>
    <w:uiPriority w:val="99"/>
    <w:semiHidden/>
    <w:unhideWhenUsed/>
    <w:rsid w:val="00165BB6"/>
  </w:style>
  <w:style w:type="numbering" w:customStyle="1" w:styleId="Bezsaraksta21116">
    <w:name w:val="Bez saraksta21116"/>
    <w:next w:val="NoList"/>
    <w:uiPriority w:val="99"/>
    <w:semiHidden/>
    <w:unhideWhenUsed/>
    <w:rsid w:val="00165BB6"/>
  </w:style>
  <w:style w:type="numbering" w:customStyle="1" w:styleId="Bezsaraksta111116">
    <w:name w:val="Bez saraksta111116"/>
    <w:next w:val="NoList"/>
    <w:uiPriority w:val="99"/>
    <w:semiHidden/>
    <w:unhideWhenUsed/>
    <w:rsid w:val="00165BB6"/>
  </w:style>
  <w:style w:type="numbering" w:customStyle="1" w:styleId="Bezsaraksta3316">
    <w:name w:val="Bez saraksta3316"/>
    <w:next w:val="NoList"/>
    <w:uiPriority w:val="99"/>
    <w:semiHidden/>
    <w:rsid w:val="00165BB6"/>
  </w:style>
  <w:style w:type="numbering" w:customStyle="1" w:styleId="Bezsaraksta12316">
    <w:name w:val="Bez saraksta12316"/>
    <w:next w:val="NoList"/>
    <w:uiPriority w:val="99"/>
    <w:semiHidden/>
    <w:unhideWhenUsed/>
    <w:rsid w:val="00165BB6"/>
  </w:style>
  <w:style w:type="numbering" w:customStyle="1" w:styleId="Bezsaraksta4316">
    <w:name w:val="Bez saraksta4316"/>
    <w:next w:val="NoList"/>
    <w:uiPriority w:val="99"/>
    <w:semiHidden/>
    <w:unhideWhenUsed/>
    <w:rsid w:val="00165BB6"/>
  </w:style>
  <w:style w:type="numbering" w:customStyle="1" w:styleId="Bezsaraksta5316">
    <w:name w:val="Bez saraksta5316"/>
    <w:next w:val="NoList"/>
    <w:uiPriority w:val="99"/>
    <w:semiHidden/>
    <w:unhideWhenUsed/>
    <w:rsid w:val="00165BB6"/>
  </w:style>
  <w:style w:type="numbering" w:customStyle="1" w:styleId="Bezsaraksta6316">
    <w:name w:val="Bez saraksta6316"/>
    <w:next w:val="NoList"/>
    <w:uiPriority w:val="99"/>
    <w:semiHidden/>
    <w:unhideWhenUsed/>
    <w:rsid w:val="00165BB6"/>
  </w:style>
  <w:style w:type="numbering" w:customStyle="1" w:styleId="Bezsaraksta7316">
    <w:name w:val="Bez saraksta7316"/>
    <w:next w:val="NoList"/>
    <w:uiPriority w:val="99"/>
    <w:semiHidden/>
    <w:rsid w:val="00165BB6"/>
  </w:style>
  <w:style w:type="numbering" w:customStyle="1" w:styleId="Bezsaraksta13116">
    <w:name w:val="Bez saraksta13116"/>
    <w:next w:val="NoList"/>
    <w:uiPriority w:val="99"/>
    <w:semiHidden/>
    <w:unhideWhenUsed/>
    <w:rsid w:val="00165BB6"/>
  </w:style>
  <w:style w:type="numbering" w:customStyle="1" w:styleId="Bezsaraksta22116">
    <w:name w:val="Bez saraksta22116"/>
    <w:next w:val="NoList"/>
    <w:uiPriority w:val="99"/>
    <w:semiHidden/>
    <w:unhideWhenUsed/>
    <w:rsid w:val="00165BB6"/>
  </w:style>
  <w:style w:type="numbering" w:customStyle="1" w:styleId="Bezsaraksta112116">
    <w:name w:val="Bez saraksta112116"/>
    <w:next w:val="NoList"/>
    <w:uiPriority w:val="99"/>
    <w:semiHidden/>
    <w:unhideWhenUsed/>
    <w:rsid w:val="00165BB6"/>
  </w:style>
  <w:style w:type="numbering" w:customStyle="1" w:styleId="Bezsaraksta31116">
    <w:name w:val="Bez saraksta31116"/>
    <w:next w:val="NoList"/>
    <w:uiPriority w:val="99"/>
    <w:semiHidden/>
    <w:rsid w:val="00165BB6"/>
  </w:style>
  <w:style w:type="numbering" w:customStyle="1" w:styleId="Bezsaraksta121116">
    <w:name w:val="Bez saraksta121116"/>
    <w:next w:val="NoList"/>
    <w:uiPriority w:val="99"/>
    <w:semiHidden/>
    <w:unhideWhenUsed/>
    <w:rsid w:val="00165BB6"/>
  </w:style>
  <w:style w:type="numbering" w:customStyle="1" w:styleId="Bezsaraksta41116">
    <w:name w:val="Bez saraksta41116"/>
    <w:next w:val="NoList"/>
    <w:uiPriority w:val="99"/>
    <w:semiHidden/>
    <w:unhideWhenUsed/>
    <w:rsid w:val="00165BB6"/>
  </w:style>
  <w:style w:type="numbering" w:customStyle="1" w:styleId="Bezsaraksta51116">
    <w:name w:val="Bez saraksta51116"/>
    <w:next w:val="NoList"/>
    <w:uiPriority w:val="99"/>
    <w:semiHidden/>
    <w:unhideWhenUsed/>
    <w:rsid w:val="00165BB6"/>
  </w:style>
  <w:style w:type="numbering" w:customStyle="1" w:styleId="Bezsaraksta61116">
    <w:name w:val="Bez saraksta61116"/>
    <w:next w:val="NoList"/>
    <w:uiPriority w:val="99"/>
    <w:semiHidden/>
    <w:unhideWhenUsed/>
    <w:rsid w:val="00165BB6"/>
  </w:style>
  <w:style w:type="numbering" w:customStyle="1" w:styleId="Bezsaraksta71116">
    <w:name w:val="Bez saraksta71116"/>
    <w:next w:val="NoList"/>
    <w:uiPriority w:val="99"/>
    <w:semiHidden/>
    <w:unhideWhenUsed/>
    <w:rsid w:val="00165BB6"/>
  </w:style>
  <w:style w:type="numbering" w:customStyle="1" w:styleId="Bezsaraksta8216">
    <w:name w:val="Bez saraksta8216"/>
    <w:next w:val="NoList"/>
    <w:uiPriority w:val="99"/>
    <w:semiHidden/>
    <w:rsid w:val="00165BB6"/>
  </w:style>
  <w:style w:type="numbering" w:customStyle="1" w:styleId="Bezsaraksta14116">
    <w:name w:val="Bez saraksta14116"/>
    <w:next w:val="NoList"/>
    <w:uiPriority w:val="99"/>
    <w:semiHidden/>
    <w:unhideWhenUsed/>
    <w:rsid w:val="00165BB6"/>
  </w:style>
  <w:style w:type="numbering" w:customStyle="1" w:styleId="Bezsaraksta23116">
    <w:name w:val="Bez saraksta23116"/>
    <w:next w:val="NoList"/>
    <w:uiPriority w:val="99"/>
    <w:semiHidden/>
    <w:unhideWhenUsed/>
    <w:rsid w:val="00165BB6"/>
  </w:style>
  <w:style w:type="numbering" w:customStyle="1" w:styleId="Bezsaraksta113116">
    <w:name w:val="Bez saraksta113116"/>
    <w:next w:val="NoList"/>
    <w:uiPriority w:val="99"/>
    <w:semiHidden/>
    <w:unhideWhenUsed/>
    <w:rsid w:val="00165BB6"/>
  </w:style>
  <w:style w:type="numbering" w:customStyle="1" w:styleId="Bezsaraksta32116">
    <w:name w:val="Bez saraksta32116"/>
    <w:next w:val="NoList"/>
    <w:uiPriority w:val="99"/>
    <w:semiHidden/>
    <w:rsid w:val="00165BB6"/>
  </w:style>
  <w:style w:type="numbering" w:customStyle="1" w:styleId="Bezsaraksta122116">
    <w:name w:val="Bez saraksta122116"/>
    <w:next w:val="NoList"/>
    <w:uiPriority w:val="99"/>
    <w:semiHidden/>
    <w:unhideWhenUsed/>
    <w:rsid w:val="00165BB6"/>
  </w:style>
  <w:style w:type="numbering" w:customStyle="1" w:styleId="Bezsaraksta42116">
    <w:name w:val="Bez saraksta42116"/>
    <w:next w:val="NoList"/>
    <w:uiPriority w:val="99"/>
    <w:semiHidden/>
    <w:unhideWhenUsed/>
    <w:rsid w:val="00165BB6"/>
  </w:style>
  <w:style w:type="numbering" w:customStyle="1" w:styleId="Bezsaraksta52116">
    <w:name w:val="Bez saraksta52116"/>
    <w:next w:val="NoList"/>
    <w:uiPriority w:val="99"/>
    <w:semiHidden/>
    <w:unhideWhenUsed/>
    <w:rsid w:val="00165BB6"/>
  </w:style>
  <w:style w:type="numbering" w:customStyle="1" w:styleId="Bezsaraksta62116">
    <w:name w:val="Bez saraksta62116"/>
    <w:next w:val="NoList"/>
    <w:uiPriority w:val="99"/>
    <w:semiHidden/>
    <w:unhideWhenUsed/>
    <w:rsid w:val="00165BB6"/>
  </w:style>
  <w:style w:type="numbering" w:customStyle="1" w:styleId="Bezsaraksta72116">
    <w:name w:val="Bez saraksta72116"/>
    <w:next w:val="NoList"/>
    <w:uiPriority w:val="99"/>
    <w:semiHidden/>
    <w:unhideWhenUsed/>
    <w:rsid w:val="00165BB6"/>
  </w:style>
  <w:style w:type="numbering" w:customStyle="1" w:styleId="Bezsaraksta81116">
    <w:name w:val="Bez saraksta81116"/>
    <w:next w:val="NoList"/>
    <w:uiPriority w:val="99"/>
    <w:semiHidden/>
    <w:unhideWhenUsed/>
    <w:rsid w:val="00165BB6"/>
  </w:style>
  <w:style w:type="numbering" w:customStyle="1" w:styleId="Bezsaraksta9116">
    <w:name w:val="Bez saraksta9116"/>
    <w:next w:val="NoList"/>
    <w:uiPriority w:val="99"/>
    <w:semiHidden/>
    <w:unhideWhenUsed/>
    <w:rsid w:val="00165BB6"/>
  </w:style>
  <w:style w:type="numbering" w:customStyle="1" w:styleId="Bezsaraksta10116">
    <w:name w:val="Bez saraksta10116"/>
    <w:next w:val="NoList"/>
    <w:uiPriority w:val="99"/>
    <w:semiHidden/>
    <w:unhideWhenUsed/>
    <w:rsid w:val="00165BB6"/>
  </w:style>
  <w:style w:type="numbering" w:customStyle="1" w:styleId="Bezsaraksta15116">
    <w:name w:val="Bez saraksta15116"/>
    <w:next w:val="NoList"/>
    <w:uiPriority w:val="99"/>
    <w:semiHidden/>
    <w:unhideWhenUsed/>
    <w:rsid w:val="00165BB6"/>
  </w:style>
  <w:style w:type="numbering" w:customStyle="1" w:styleId="Bezsaraksta16116">
    <w:name w:val="Bez saraksta16116"/>
    <w:next w:val="NoList"/>
    <w:uiPriority w:val="99"/>
    <w:semiHidden/>
    <w:unhideWhenUsed/>
    <w:rsid w:val="00165BB6"/>
  </w:style>
  <w:style w:type="numbering" w:customStyle="1" w:styleId="Bezsaraksta17116">
    <w:name w:val="Bez saraksta17116"/>
    <w:next w:val="NoList"/>
    <w:uiPriority w:val="99"/>
    <w:semiHidden/>
    <w:unhideWhenUsed/>
    <w:rsid w:val="00165BB6"/>
  </w:style>
  <w:style w:type="numbering" w:customStyle="1" w:styleId="Bezsaraksta114116">
    <w:name w:val="Bez saraksta114116"/>
    <w:next w:val="NoList"/>
    <w:uiPriority w:val="99"/>
    <w:semiHidden/>
    <w:unhideWhenUsed/>
    <w:rsid w:val="00165BB6"/>
  </w:style>
  <w:style w:type="numbering" w:customStyle="1" w:styleId="Bezsaraksta18116">
    <w:name w:val="Bez saraksta18116"/>
    <w:next w:val="NoList"/>
    <w:uiPriority w:val="99"/>
    <w:semiHidden/>
    <w:rsid w:val="00165BB6"/>
  </w:style>
  <w:style w:type="numbering" w:customStyle="1" w:styleId="Bezsaraksta19116">
    <w:name w:val="Bez saraksta19116"/>
    <w:next w:val="NoList"/>
    <w:uiPriority w:val="99"/>
    <w:semiHidden/>
    <w:unhideWhenUsed/>
    <w:rsid w:val="00165BB6"/>
  </w:style>
  <w:style w:type="numbering" w:customStyle="1" w:styleId="Bezsaraksta24116">
    <w:name w:val="Bez saraksta24116"/>
    <w:next w:val="NoList"/>
    <w:uiPriority w:val="99"/>
    <w:semiHidden/>
    <w:rsid w:val="00165BB6"/>
  </w:style>
  <w:style w:type="numbering" w:customStyle="1" w:styleId="Bezsaraksta115116">
    <w:name w:val="Bez saraksta115116"/>
    <w:next w:val="NoList"/>
    <w:uiPriority w:val="99"/>
    <w:semiHidden/>
    <w:unhideWhenUsed/>
    <w:rsid w:val="00165BB6"/>
  </w:style>
  <w:style w:type="numbering" w:customStyle="1" w:styleId="Bezsaraksta211116">
    <w:name w:val="Bez saraksta211116"/>
    <w:next w:val="NoList"/>
    <w:uiPriority w:val="99"/>
    <w:semiHidden/>
    <w:unhideWhenUsed/>
    <w:rsid w:val="00165BB6"/>
  </w:style>
  <w:style w:type="numbering" w:customStyle="1" w:styleId="Bezsaraksta1111116">
    <w:name w:val="Bez saraksta1111116"/>
    <w:next w:val="NoList"/>
    <w:uiPriority w:val="99"/>
    <w:semiHidden/>
    <w:unhideWhenUsed/>
    <w:rsid w:val="00165BB6"/>
  </w:style>
  <w:style w:type="numbering" w:customStyle="1" w:styleId="Bezsaraksta33116">
    <w:name w:val="Bez saraksta33116"/>
    <w:next w:val="NoList"/>
    <w:uiPriority w:val="99"/>
    <w:semiHidden/>
    <w:rsid w:val="00165BB6"/>
  </w:style>
  <w:style w:type="numbering" w:customStyle="1" w:styleId="Bezsaraksta123116">
    <w:name w:val="Bez saraksta123116"/>
    <w:next w:val="NoList"/>
    <w:uiPriority w:val="99"/>
    <w:semiHidden/>
    <w:unhideWhenUsed/>
    <w:rsid w:val="00165BB6"/>
  </w:style>
  <w:style w:type="numbering" w:customStyle="1" w:styleId="Bezsaraksta43116">
    <w:name w:val="Bez saraksta43116"/>
    <w:next w:val="NoList"/>
    <w:uiPriority w:val="99"/>
    <w:semiHidden/>
    <w:unhideWhenUsed/>
    <w:rsid w:val="00165BB6"/>
  </w:style>
  <w:style w:type="numbering" w:customStyle="1" w:styleId="Bezsaraksta53116">
    <w:name w:val="Bez saraksta53116"/>
    <w:next w:val="NoList"/>
    <w:uiPriority w:val="99"/>
    <w:semiHidden/>
    <w:unhideWhenUsed/>
    <w:rsid w:val="00165BB6"/>
  </w:style>
  <w:style w:type="numbering" w:customStyle="1" w:styleId="Bezsaraksta63116">
    <w:name w:val="Bez saraksta63116"/>
    <w:next w:val="NoList"/>
    <w:uiPriority w:val="99"/>
    <w:semiHidden/>
    <w:unhideWhenUsed/>
    <w:rsid w:val="00165BB6"/>
  </w:style>
  <w:style w:type="numbering" w:customStyle="1" w:styleId="Bezsaraksta73116">
    <w:name w:val="Bez saraksta73116"/>
    <w:next w:val="NoList"/>
    <w:uiPriority w:val="99"/>
    <w:semiHidden/>
    <w:rsid w:val="00165BB6"/>
  </w:style>
  <w:style w:type="numbering" w:customStyle="1" w:styleId="Bezsaraksta131116">
    <w:name w:val="Bez saraksta131116"/>
    <w:next w:val="NoList"/>
    <w:uiPriority w:val="99"/>
    <w:semiHidden/>
    <w:unhideWhenUsed/>
    <w:rsid w:val="00165BB6"/>
  </w:style>
  <w:style w:type="numbering" w:customStyle="1" w:styleId="Bezsaraksta221116">
    <w:name w:val="Bez saraksta221116"/>
    <w:next w:val="NoList"/>
    <w:uiPriority w:val="99"/>
    <w:semiHidden/>
    <w:unhideWhenUsed/>
    <w:rsid w:val="00165BB6"/>
  </w:style>
  <w:style w:type="numbering" w:customStyle="1" w:styleId="Bezsaraksta1121116">
    <w:name w:val="Bez saraksta1121116"/>
    <w:next w:val="NoList"/>
    <w:uiPriority w:val="99"/>
    <w:semiHidden/>
    <w:unhideWhenUsed/>
    <w:rsid w:val="00165BB6"/>
  </w:style>
  <w:style w:type="numbering" w:customStyle="1" w:styleId="Bezsaraksta311116">
    <w:name w:val="Bez saraksta311116"/>
    <w:next w:val="NoList"/>
    <w:uiPriority w:val="99"/>
    <w:semiHidden/>
    <w:rsid w:val="00165BB6"/>
  </w:style>
  <w:style w:type="numbering" w:customStyle="1" w:styleId="Bezsaraksta1211116">
    <w:name w:val="Bez saraksta1211116"/>
    <w:next w:val="NoList"/>
    <w:uiPriority w:val="99"/>
    <w:semiHidden/>
    <w:unhideWhenUsed/>
    <w:rsid w:val="00165BB6"/>
  </w:style>
  <w:style w:type="numbering" w:customStyle="1" w:styleId="Bezsaraksta411116">
    <w:name w:val="Bez saraksta411116"/>
    <w:next w:val="NoList"/>
    <w:uiPriority w:val="99"/>
    <w:semiHidden/>
    <w:unhideWhenUsed/>
    <w:rsid w:val="00165BB6"/>
  </w:style>
  <w:style w:type="numbering" w:customStyle="1" w:styleId="Bezsaraksta511116">
    <w:name w:val="Bez saraksta511116"/>
    <w:next w:val="NoList"/>
    <w:uiPriority w:val="99"/>
    <w:semiHidden/>
    <w:unhideWhenUsed/>
    <w:rsid w:val="00165BB6"/>
  </w:style>
  <w:style w:type="numbering" w:customStyle="1" w:styleId="Bezsaraksta611116">
    <w:name w:val="Bez saraksta611116"/>
    <w:next w:val="NoList"/>
    <w:uiPriority w:val="99"/>
    <w:semiHidden/>
    <w:unhideWhenUsed/>
    <w:rsid w:val="00165BB6"/>
  </w:style>
  <w:style w:type="numbering" w:customStyle="1" w:styleId="Bezsaraksta711116">
    <w:name w:val="Bez saraksta711116"/>
    <w:next w:val="NoList"/>
    <w:uiPriority w:val="99"/>
    <w:semiHidden/>
    <w:unhideWhenUsed/>
    <w:rsid w:val="00165BB6"/>
  </w:style>
  <w:style w:type="numbering" w:customStyle="1" w:styleId="Bezsaraksta82116">
    <w:name w:val="Bez saraksta82116"/>
    <w:next w:val="NoList"/>
    <w:uiPriority w:val="99"/>
    <w:semiHidden/>
    <w:rsid w:val="00165BB6"/>
  </w:style>
  <w:style w:type="numbering" w:customStyle="1" w:styleId="Bezsaraksta141116">
    <w:name w:val="Bez saraksta141116"/>
    <w:next w:val="NoList"/>
    <w:uiPriority w:val="99"/>
    <w:semiHidden/>
    <w:unhideWhenUsed/>
    <w:rsid w:val="00165BB6"/>
  </w:style>
  <w:style w:type="numbering" w:customStyle="1" w:styleId="Bezsaraksta231116">
    <w:name w:val="Bez saraksta231116"/>
    <w:next w:val="NoList"/>
    <w:uiPriority w:val="99"/>
    <w:semiHidden/>
    <w:unhideWhenUsed/>
    <w:rsid w:val="00165BB6"/>
  </w:style>
  <w:style w:type="numbering" w:customStyle="1" w:styleId="Bezsaraksta1131116">
    <w:name w:val="Bez saraksta1131116"/>
    <w:next w:val="NoList"/>
    <w:uiPriority w:val="99"/>
    <w:semiHidden/>
    <w:unhideWhenUsed/>
    <w:rsid w:val="00165BB6"/>
  </w:style>
  <w:style w:type="numbering" w:customStyle="1" w:styleId="Bezsaraksta321116">
    <w:name w:val="Bez saraksta321116"/>
    <w:next w:val="NoList"/>
    <w:uiPriority w:val="99"/>
    <w:semiHidden/>
    <w:rsid w:val="00165BB6"/>
  </w:style>
  <w:style w:type="numbering" w:customStyle="1" w:styleId="Bezsaraksta1221116">
    <w:name w:val="Bez saraksta1221116"/>
    <w:next w:val="NoList"/>
    <w:uiPriority w:val="99"/>
    <w:semiHidden/>
    <w:unhideWhenUsed/>
    <w:rsid w:val="00165BB6"/>
  </w:style>
  <w:style w:type="numbering" w:customStyle="1" w:styleId="Bezsaraksta421116">
    <w:name w:val="Bez saraksta421116"/>
    <w:next w:val="NoList"/>
    <w:uiPriority w:val="99"/>
    <w:semiHidden/>
    <w:unhideWhenUsed/>
    <w:rsid w:val="00165BB6"/>
  </w:style>
  <w:style w:type="numbering" w:customStyle="1" w:styleId="Bezsaraksta521116">
    <w:name w:val="Bez saraksta521116"/>
    <w:next w:val="NoList"/>
    <w:uiPriority w:val="99"/>
    <w:semiHidden/>
    <w:unhideWhenUsed/>
    <w:rsid w:val="00165BB6"/>
  </w:style>
  <w:style w:type="numbering" w:customStyle="1" w:styleId="Bezsaraksta621116">
    <w:name w:val="Bez saraksta621116"/>
    <w:next w:val="NoList"/>
    <w:uiPriority w:val="99"/>
    <w:semiHidden/>
    <w:unhideWhenUsed/>
    <w:rsid w:val="00165BB6"/>
  </w:style>
  <w:style w:type="numbering" w:customStyle="1" w:styleId="Bezsaraksta721116">
    <w:name w:val="Bez saraksta721116"/>
    <w:next w:val="NoList"/>
    <w:uiPriority w:val="99"/>
    <w:semiHidden/>
    <w:unhideWhenUsed/>
    <w:rsid w:val="00165BB6"/>
  </w:style>
  <w:style w:type="numbering" w:customStyle="1" w:styleId="Bezsaraksta811116">
    <w:name w:val="Bez saraksta811116"/>
    <w:next w:val="NoList"/>
    <w:uiPriority w:val="99"/>
    <w:semiHidden/>
    <w:unhideWhenUsed/>
    <w:rsid w:val="00165BB6"/>
  </w:style>
  <w:style w:type="numbering" w:customStyle="1" w:styleId="Bezsaraksta91116">
    <w:name w:val="Bez saraksta91116"/>
    <w:next w:val="NoList"/>
    <w:uiPriority w:val="99"/>
    <w:semiHidden/>
    <w:unhideWhenUsed/>
    <w:rsid w:val="00165BB6"/>
  </w:style>
  <w:style w:type="numbering" w:customStyle="1" w:styleId="Bezsaraksta101116">
    <w:name w:val="Bez saraksta101116"/>
    <w:next w:val="NoList"/>
    <w:uiPriority w:val="99"/>
    <w:semiHidden/>
    <w:unhideWhenUsed/>
    <w:rsid w:val="00165BB6"/>
  </w:style>
  <w:style w:type="numbering" w:customStyle="1" w:styleId="Bezsaraksta151116">
    <w:name w:val="Bez saraksta151116"/>
    <w:next w:val="NoList"/>
    <w:uiPriority w:val="99"/>
    <w:semiHidden/>
    <w:unhideWhenUsed/>
    <w:rsid w:val="00165BB6"/>
  </w:style>
  <w:style w:type="numbering" w:customStyle="1" w:styleId="Bezsaraksta161116">
    <w:name w:val="Bez saraksta161116"/>
    <w:next w:val="NoList"/>
    <w:uiPriority w:val="99"/>
    <w:semiHidden/>
    <w:unhideWhenUsed/>
    <w:rsid w:val="00165BB6"/>
  </w:style>
  <w:style w:type="numbering" w:customStyle="1" w:styleId="Bezsaraksta171116">
    <w:name w:val="Bez saraksta171116"/>
    <w:next w:val="NoList"/>
    <w:uiPriority w:val="99"/>
    <w:semiHidden/>
    <w:unhideWhenUsed/>
    <w:rsid w:val="00165BB6"/>
  </w:style>
  <w:style w:type="numbering" w:customStyle="1" w:styleId="Bezsaraksta1141116">
    <w:name w:val="Bez saraksta1141116"/>
    <w:next w:val="NoList"/>
    <w:uiPriority w:val="99"/>
    <w:semiHidden/>
    <w:unhideWhenUsed/>
    <w:rsid w:val="00165BB6"/>
  </w:style>
  <w:style w:type="numbering" w:customStyle="1" w:styleId="Bezsaraksta2016">
    <w:name w:val="Bez saraksta2016"/>
    <w:next w:val="NoList"/>
    <w:uiPriority w:val="99"/>
    <w:semiHidden/>
    <w:unhideWhenUsed/>
    <w:rsid w:val="00165BB6"/>
  </w:style>
  <w:style w:type="numbering" w:customStyle="1" w:styleId="Bezsaraksta2516">
    <w:name w:val="Bez saraksta2516"/>
    <w:next w:val="NoList"/>
    <w:uiPriority w:val="99"/>
    <w:semiHidden/>
    <w:unhideWhenUsed/>
    <w:rsid w:val="00165BB6"/>
  </w:style>
  <w:style w:type="numbering" w:customStyle="1" w:styleId="Bezsaraksta2616">
    <w:name w:val="Bez saraksta2616"/>
    <w:next w:val="NoList"/>
    <w:uiPriority w:val="99"/>
    <w:semiHidden/>
    <w:rsid w:val="00165BB6"/>
  </w:style>
  <w:style w:type="numbering" w:customStyle="1" w:styleId="Bezsaraksta11016">
    <w:name w:val="Bez saraksta11016"/>
    <w:next w:val="NoList"/>
    <w:uiPriority w:val="99"/>
    <w:semiHidden/>
    <w:unhideWhenUsed/>
    <w:rsid w:val="00165BB6"/>
  </w:style>
  <w:style w:type="numbering" w:customStyle="1" w:styleId="Bezsaraksta2716">
    <w:name w:val="Bez saraksta2716"/>
    <w:next w:val="NoList"/>
    <w:uiPriority w:val="99"/>
    <w:semiHidden/>
    <w:rsid w:val="00165BB6"/>
  </w:style>
  <w:style w:type="numbering" w:customStyle="1" w:styleId="Bezsaraksta11616">
    <w:name w:val="Bez saraksta11616"/>
    <w:next w:val="NoList"/>
    <w:uiPriority w:val="99"/>
    <w:semiHidden/>
    <w:unhideWhenUsed/>
    <w:rsid w:val="00165BB6"/>
  </w:style>
  <w:style w:type="numbering" w:customStyle="1" w:styleId="Bezsaraksta21216">
    <w:name w:val="Bez saraksta21216"/>
    <w:next w:val="NoList"/>
    <w:uiPriority w:val="99"/>
    <w:semiHidden/>
    <w:unhideWhenUsed/>
    <w:rsid w:val="00165BB6"/>
  </w:style>
  <w:style w:type="numbering" w:customStyle="1" w:styleId="Bezsaraksta111216">
    <w:name w:val="Bez saraksta111216"/>
    <w:next w:val="NoList"/>
    <w:uiPriority w:val="99"/>
    <w:semiHidden/>
    <w:unhideWhenUsed/>
    <w:rsid w:val="00165BB6"/>
  </w:style>
  <w:style w:type="numbering" w:customStyle="1" w:styleId="Bezsaraksta3416">
    <w:name w:val="Bez saraksta3416"/>
    <w:next w:val="NoList"/>
    <w:uiPriority w:val="99"/>
    <w:semiHidden/>
    <w:rsid w:val="00165BB6"/>
  </w:style>
  <w:style w:type="numbering" w:customStyle="1" w:styleId="Bezsaraksta12416">
    <w:name w:val="Bez saraksta12416"/>
    <w:next w:val="NoList"/>
    <w:uiPriority w:val="99"/>
    <w:semiHidden/>
    <w:unhideWhenUsed/>
    <w:rsid w:val="00165BB6"/>
  </w:style>
  <w:style w:type="numbering" w:customStyle="1" w:styleId="Bezsaraksta4416">
    <w:name w:val="Bez saraksta4416"/>
    <w:next w:val="NoList"/>
    <w:uiPriority w:val="99"/>
    <w:semiHidden/>
    <w:unhideWhenUsed/>
    <w:rsid w:val="00165BB6"/>
  </w:style>
  <w:style w:type="numbering" w:customStyle="1" w:styleId="Bezsaraksta5416">
    <w:name w:val="Bez saraksta5416"/>
    <w:next w:val="NoList"/>
    <w:uiPriority w:val="99"/>
    <w:semiHidden/>
    <w:unhideWhenUsed/>
    <w:rsid w:val="00165BB6"/>
  </w:style>
  <w:style w:type="numbering" w:customStyle="1" w:styleId="Bezsaraksta6416">
    <w:name w:val="Bez saraksta6416"/>
    <w:next w:val="NoList"/>
    <w:uiPriority w:val="99"/>
    <w:semiHidden/>
    <w:unhideWhenUsed/>
    <w:rsid w:val="00165BB6"/>
  </w:style>
  <w:style w:type="numbering" w:customStyle="1" w:styleId="Bezsaraksta7416">
    <w:name w:val="Bez saraksta7416"/>
    <w:next w:val="NoList"/>
    <w:uiPriority w:val="99"/>
    <w:semiHidden/>
    <w:rsid w:val="00165BB6"/>
  </w:style>
  <w:style w:type="numbering" w:customStyle="1" w:styleId="Bezsaraksta13216">
    <w:name w:val="Bez saraksta13216"/>
    <w:next w:val="NoList"/>
    <w:uiPriority w:val="99"/>
    <w:semiHidden/>
    <w:unhideWhenUsed/>
    <w:rsid w:val="00165BB6"/>
  </w:style>
  <w:style w:type="numbering" w:customStyle="1" w:styleId="Bezsaraksta22216">
    <w:name w:val="Bez saraksta22216"/>
    <w:next w:val="NoList"/>
    <w:uiPriority w:val="99"/>
    <w:semiHidden/>
    <w:unhideWhenUsed/>
    <w:rsid w:val="00165BB6"/>
  </w:style>
  <w:style w:type="numbering" w:customStyle="1" w:styleId="Bezsaraksta112216">
    <w:name w:val="Bez saraksta112216"/>
    <w:next w:val="NoList"/>
    <w:uiPriority w:val="99"/>
    <w:semiHidden/>
    <w:unhideWhenUsed/>
    <w:rsid w:val="00165BB6"/>
  </w:style>
  <w:style w:type="numbering" w:customStyle="1" w:styleId="Bezsaraksta31216">
    <w:name w:val="Bez saraksta31216"/>
    <w:next w:val="NoList"/>
    <w:uiPriority w:val="99"/>
    <w:semiHidden/>
    <w:rsid w:val="00165BB6"/>
  </w:style>
  <w:style w:type="numbering" w:customStyle="1" w:styleId="Bezsaraksta121216">
    <w:name w:val="Bez saraksta121216"/>
    <w:next w:val="NoList"/>
    <w:uiPriority w:val="99"/>
    <w:semiHidden/>
    <w:unhideWhenUsed/>
    <w:rsid w:val="00165BB6"/>
  </w:style>
  <w:style w:type="numbering" w:customStyle="1" w:styleId="Bezsaraksta41216">
    <w:name w:val="Bez saraksta41216"/>
    <w:next w:val="NoList"/>
    <w:uiPriority w:val="99"/>
    <w:semiHidden/>
    <w:unhideWhenUsed/>
    <w:rsid w:val="00165BB6"/>
  </w:style>
  <w:style w:type="numbering" w:customStyle="1" w:styleId="Bezsaraksta51216">
    <w:name w:val="Bez saraksta51216"/>
    <w:next w:val="NoList"/>
    <w:uiPriority w:val="99"/>
    <w:semiHidden/>
    <w:unhideWhenUsed/>
    <w:rsid w:val="00165BB6"/>
  </w:style>
  <w:style w:type="numbering" w:customStyle="1" w:styleId="Bezsaraksta61216">
    <w:name w:val="Bez saraksta61216"/>
    <w:next w:val="NoList"/>
    <w:uiPriority w:val="99"/>
    <w:semiHidden/>
    <w:unhideWhenUsed/>
    <w:rsid w:val="00165BB6"/>
  </w:style>
  <w:style w:type="numbering" w:customStyle="1" w:styleId="Bezsaraksta71216">
    <w:name w:val="Bez saraksta71216"/>
    <w:next w:val="NoList"/>
    <w:uiPriority w:val="99"/>
    <w:semiHidden/>
    <w:unhideWhenUsed/>
    <w:rsid w:val="00165BB6"/>
  </w:style>
  <w:style w:type="numbering" w:customStyle="1" w:styleId="Bezsaraksta8316">
    <w:name w:val="Bez saraksta8316"/>
    <w:next w:val="NoList"/>
    <w:uiPriority w:val="99"/>
    <w:semiHidden/>
    <w:rsid w:val="00165BB6"/>
  </w:style>
  <w:style w:type="numbering" w:customStyle="1" w:styleId="Bezsaraksta14216">
    <w:name w:val="Bez saraksta14216"/>
    <w:next w:val="NoList"/>
    <w:uiPriority w:val="99"/>
    <w:semiHidden/>
    <w:unhideWhenUsed/>
    <w:rsid w:val="00165BB6"/>
  </w:style>
  <w:style w:type="numbering" w:customStyle="1" w:styleId="Bezsaraksta23216">
    <w:name w:val="Bez saraksta23216"/>
    <w:next w:val="NoList"/>
    <w:uiPriority w:val="99"/>
    <w:semiHidden/>
    <w:unhideWhenUsed/>
    <w:rsid w:val="00165BB6"/>
  </w:style>
  <w:style w:type="numbering" w:customStyle="1" w:styleId="Bezsaraksta113216">
    <w:name w:val="Bez saraksta113216"/>
    <w:next w:val="NoList"/>
    <w:uiPriority w:val="99"/>
    <w:semiHidden/>
    <w:unhideWhenUsed/>
    <w:rsid w:val="00165BB6"/>
  </w:style>
  <w:style w:type="numbering" w:customStyle="1" w:styleId="Bezsaraksta32216">
    <w:name w:val="Bez saraksta32216"/>
    <w:next w:val="NoList"/>
    <w:uiPriority w:val="99"/>
    <w:semiHidden/>
    <w:rsid w:val="00165BB6"/>
  </w:style>
  <w:style w:type="numbering" w:customStyle="1" w:styleId="Bezsaraksta122216">
    <w:name w:val="Bez saraksta122216"/>
    <w:next w:val="NoList"/>
    <w:uiPriority w:val="99"/>
    <w:semiHidden/>
    <w:unhideWhenUsed/>
    <w:rsid w:val="00165BB6"/>
  </w:style>
  <w:style w:type="numbering" w:customStyle="1" w:styleId="Bezsaraksta42216">
    <w:name w:val="Bez saraksta42216"/>
    <w:next w:val="NoList"/>
    <w:uiPriority w:val="99"/>
    <w:semiHidden/>
    <w:unhideWhenUsed/>
    <w:rsid w:val="00165BB6"/>
  </w:style>
  <w:style w:type="numbering" w:customStyle="1" w:styleId="Bezsaraksta52216">
    <w:name w:val="Bez saraksta52216"/>
    <w:next w:val="NoList"/>
    <w:uiPriority w:val="99"/>
    <w:semiHidden/>
    <w:unhideWhenUsed/>
    <w:rsid w:val="00165BB6"/>
  </w:style>
  <w:style w:type="numbering" w:customStyle="1" w:styleId="Bezsaraksta62216">
    <w:name w:val="Bez saraksta62216"/>
    <w:next w:val="NoList"/>
    <w:uiPriority w:val="99"/>
    <w:semiHidden/>
    <w:unhideWhenUsed/>
    <w:rsid w:val="00165BB6"/>
  </w:style>
  <w:style w:type="numbering" w:customStyle="1" w:styleId="Bezsaraksta72216">
    <w:name w:val="Bez saraksta72216"/>
    <w:next w:val="NoList"/>
    <w:uiPriority w:val="99"/>
    <w:semiHidden/>
    <w:unhideWhenUsed/>
    <w:rsid w:val="00165BB6"/>
  </w:style>
  <w:style w:type="numbering" w:customStyle="1" w:styleId="Bezsaraksta81216">
    <w:name w:val="Bez saraksta81216"/>
    <w:next w:val="NoList"/>
    <w:uiPriority w:val="99"/>
    <w:semiHidden/>
    <w:unhideWhenUsed/>
    <w:rsid w:val="00165BB6"/>
  </w:style>
  <w:style w:type="numbering" w:customStyle="1" w:styleId="Bezsaraksta9216">
    <w:name w:val="Bez saraksta9216"/>
    <w:next w:val="NoList"/>
    <w:uiPriority w:val="99"/>
    <w:semiHidden/>
    <w:unhideWhenUsed/>
    <w:rsid w:val="00165BB6"/>
  </w:style>
  <w:style w:type="numbering" w:customStyle="1" w:styleId="Bezsaraksta10216">
    <w:name w:val="Bez saraksta10216"/>
    <w:next w:val="NoList"/>
    <w:uiPriority w:val="99"/>
    <w:semiHidden/>
    <w:unhideWhenUsed/>
    <w:rsid w:val="00165BB6"/>
  </w:style>
  <w:style w:type="numbering" w:customStyle="1" w:styleId="Bezsaraksta15216">
    <w:name w:val="Bez saraksta15216"/>
    <w:next w:val="NoList"/>
    <w:uiPriority w:val="99"/>
    <w:semiHidden/>
    <w:unhideWhenUsed/>
    <w:rsid w:val="00165BB6"/>
  </w:style>
  <w:style w:type="numbering" w:customStyle="1" w:styleId="Bezsaraksta16216">
    <w:name w:val="Bez saraksta16216"/>
    <w:next w:val="NoList"/>
    <w:uiPriority w:val="99"/>
    <w:semiHidden/>
    <w:unhideWhenUsed/>
    <w:rsid w:val="00165BB6"/>
  </w:style>
  <w:style w:type="numbering" w:customStyle="1" w:styleId="Bezsaraksta17216">
    <w:name w:val="Bez saraksta17216"/>
    <w:next w:val="NoList"/>
    <w:uiPriority w:val="99"/>
    <w:semiHidden/>
    <w:unhideWhenUsed/>
    <w:rsid w:val="00165BB6"/>
  </w:style>
  <w:style w:type="numbering" w:customStyle="1" w:styleId="Bezsaraksta114216">
    <w:name w:val="Bez saraksta114216"/>
    <w:next w:val="NoList"/>
    <w:uiPriority w:val="99"/>
    <w:semiHidden/>
    <w:unhideWhenUsed/>
    <w:rsid w:val="00165BB6"/>
  </w:style>
  <w:style w:type="numbering" w:customStyle="1" w:styleId="Bezsaraksta1826">
    <w:name w:val="Bez saraksta1826"/>
    <w:next w:val="NoList"/>
    <w:uiPriority w:val="99"/>
    <w:semiHidden/>
    <w:rsid w:val="00165BB6"/>
  </w:style>
  <w:style w:type="numbering" w:customStyle="1" w:styleId="Bezsaraksta1926">
    <w:name w:val="Bez saraksta1926"/>
    <w:next w:val="NoList"/>
    <w:uiPriority w:val="99"/>
    <w:semiHidden/>
    <w:unhideWhenUsed/>
    <w:rsid w:val="00165BB6"/>
  </w:style>
  <w:style w:type="numbering" w:customStyle="1" w:styleId="Bezsaraksta2426">
    <w:name w:val="Bez saraksta2426"/>
    <w:next w:val="NoList"/>
    <w:uiPriority w:val="99"/>
    <w:semiHidden/>
    <w:rsid w:val="00165BB6"/>
  </w:style>
  <w:style w:type="numbering" w:customStyle="1" w:styleId="Bezsaraksta11526">
    <w:name w:val="Bez saraksta11526"/>
    <w:next w:val="NoList"/>
    <w:uiPriority w:val="99"/>
    <w:semiHidden/>
    <w:unhideWhenUsed/>
    <w:rsid w:val="00165BB6"/>
  </w:style>
  <w:style w:type="numbering" w:customStyle="1" w:styleId="Bezsaraksta21126">
    <w:name w:val="Bez saraksta21126"/>
    <w:next w:val="NoList"/>
    <w:uiPriority w:val="99"/>
    <w:semiHidden/>
    <w:unhideWhenUsed/>
    <w:rsid w:val="00165BB6"/>
  </w:style>
  <w:style w:type="numbering" w:customStyle="1" w:styleId="Bezsaraksta111126">
    <w:name w:val="Bez saraksta111126"/>
    <w:next w:val="NoList"/>
    <w:uiPriority w:val="99"/>
    <w:semiHidden/>
    <w:unhideWhenUsed/>
    <w:rsid w:val="00165BB6"/>
  </w:style>
  <w:style w:type="numbering" w:customStyle="1" w:styleId="Bezsaraksta3326">
    <w:name w:val="Bez saraksta3326"/>
    <w:next w:val="NoList"/>
    <w:uiPriority w:val="99"/>
    <w:semiHidden/>
    <w:rsid w:val="00165BB6"/>
  </w:style>
  <w:style w:type="numbering" w:customStyle="1" w:styleId="Bezsaraksta12326">
    <w:name w:val="Bez saraksta12326"/>
    <w:next w:val="NoList"/>
    <w:uiPriority w:val="99"/>
    <w:semiHidden/>
    <w:unhideWhenUsed/>
    <w:rsid w:val="00165BB6"/>
  </w:style>
  <w:style w:type="numbering" w:customStyle="1" w:styleId="Bezsaraksta4326">
    <w:name w:val="Bez saraksta4326"/>
    <w:next w:val="NoList"/>
    <w:uiPriority w:val="99"/>
    <w:semiHidden/>
    <w:unhideWhenUsed/>
    <w:rsid w:val="00165BB6"/>
  </w:style>
  <w:style w:type="numbering" w:customStyle="1" w:styleId="Bezsaraksta5326">
    <w:name w:val="Bez saraksta5326"/>
    <w:next w:val="NoList"/>
    <w:uiPriority w:val="99"/>
    <w:semiHidden/>
    <w:unhideWhenUsed/>
    <w:rsid w:val="00165BB6"/>
  </w:style>
  <w:style w:type="numbering" w:customStyle="1" w:styleId="Bezsaraksta6326">
    <w:name w:val="Bez saraksta6326"/>
    <w:next w:val="NoList"/>
    <w:uiPriority w:val="99"/>
    <w:semiHidden/>
    <w:unhideWhenUsed/>
    <w:rsid w:val="00165BB6"/>
  </w:style>
  <w:style w:type="numbering" w:customStyle="1" w:styleId="Bezsaraksta7326">
    <w:name w:val="Bez saraksta7326"/>
    <w:next w:val="NoList"/>
    <w:uiPriority w:val="99"/>
    <w:semiHidden/>
    <w:rsid w:val="00165BB6"/>
  </w:style>
  <w:style w:type="numbering" w:customStyle="1" w:styleId="Bezsaraksta13126">
    <w:name w:val="Bez saraksta13126"/>
    <w:next w:val="NoList"/>
    <w:uiPriority w:val="99"/>
    <w:semiHidden/>
    <w:unhideWhenUsed/>
    <w:rsid w:val="00165BB6"/>
  </w:style>
  <w:style w:type="numbering" w:customStyle="1" w:styleId="Bezsaraksta22126">
    <w:name w:val="Bez saraksta22126"/>
    <w:next w:val="NoList"/>
    <w:uiPriority w:val="99"/>
    <w:semiHidden/>
    <w:unhideWhenUsed/>
    <w:rsid w:val="00165BB6"/>
  </w:style>
  <w:style w:type="numbering" w:customStyle="1" w:styleId="Bezsaraksta112126">
    <w:name w:val="Bez saraksta112126"/>
    <w:next w:val="NoList"/>
    <w:uiPriority w:val="99"/>
    <w:semiHidden/>
    <w:unhideWhenUsed/>
    <w:rsid w:val="00165BB6"/>
  </w:style>
  <w:style w:type="numbering" w:customStyle="1" w:styleId="Bezsaraksta31126">
    <w:name w:val="Bez saraksta31126"/>
    <w:next w:val="NoList"/>
    <w:uiPriority w:val="99"/>
    <w:semiHidden/>
    <w:rsid w:val="00165BB6"/>
  </w:style>
  <w:style w:type="numbering" w:customStyle="1" w:styleId="Bezsaraksta121126">
    <w:name w:val="Bez saraksta121126"/>
    <w:next w:val="NoList"/>
    <w:uiPriority w:val="99"/>
    <w:semiHidden/>
    <w:unhideWhenUsed/>
    <w:rsid w:val="00165BB6"/>
  </w:style>
  <w:style w:type="numbering" w:customStyle="1" w:styleId="Bezsaraksta41126">
    <w:name w:val="Bez saraksta41126"/>
    <w:next w:val="NoList"/>
    <w:uiPriority w:val="99"/>
    <w:semiHidden/>
    <w:unhideWhenUsed/>
    <w:rsid w:val="00165BB6"/>
  </w:style>
  <w:style w:type="numbering" w:customStyle="1" w:styleId="Bezsaraksta51126">
    <w:name w:val="Bez saraksta51126"/>
    <w:next w:val="NoList"/>
    <w:uiPriority w:val="99"/>
    <w:semiHidden/>
    <w:unhideWhenUsed/>
    <w:rsid w:val="00165BB6"/>
  </w:style>
  <w:style w:type="numbering" w:customStyle="1" w:styleId="Bezsaraksta61126">
    <w:name w:val="Bez saraksta61126"/>
    <w:next w:val="NoList"/>
    <w:uiPriority w:val="99"/>
    <w:semiHidden/>
    <w:unhideWhenUsed/>
    <w:rsid w:val="00165BB6"/>
  </w:style>
  <w:style w:type="numbering" w:customStyle="1" w:styleId="Bezsaraksta71126">
    <w:name w:val="Bez saraksta71126"/>
    <w:next w:val="NoList"/>
    <w:uiPriority w:val="99"/>
    <w:semiHidden/>
    <w:unhideWhenUsed/>
    <w:rsid w:val="00165BB6"/>
  </w:style>
  <w:style w:type="numbering" w:customStyle="1" w:styleId="Bezsaraksta8226">
    <w:name w:val="Bez saraksta8226"/>
    <w:next w:val="NoList"/>
    <w:uiPriority w:val="99"/>
    <w:semiHidden/>
    <w:rsid w:val="00165BB6"/>
  </w:style>
  <w:style w:type="numbering" w:customStyle="1" w:styleId="Bezsaraksta14126">
    <w:name w:val="Bez saraksta14126"/>
    <w:next w:val="NoList"/>
    <w:uiPriority w:val="99"/>
    <w:semiHidden/>
    <w:unhideWhenUsed/>
    <w:rsid w:val="00165BB6"/>
  </w:style>
  <w:style w:type="numbering" w:customStyle="1" w:styleId="Bezsaraksta23126">
    <w:name w:val="Bez saraksta23126"/>
    <w:next w:val="NoList"/>
    <w:uiPriority w:val="99"/>
    <w:semiHidden/>
    <w:unhideWhenUsed/>
    <w:rsid w:val="00165BB6"/>
  </w:style>
  <w:style w:type="numbering" w:customStyle="1" w:styleId="Bezsaraksta113126">
    <w:name w:val="Bez saraksta113126"/>
    <w:next w:val="NoList"/>
    <w:uiPriority w:val="99"/>
    <w:semiHidden/>
    <w:unhideWhenUsed/>
    <w:rsid w:val="00165BB6"/>
  </w:style>
  <w:style w:type="numbering" w:customStyle="1" w:styleId="Bezsaraksta32126">
    <w:name w:val="Bez saraksta32126"/>
    <w:next w:val="NoList"/>
    <w:uiPriority w:val="99"/>
    <w:semiHidden/>
    <w:rsid w:val="00165BB6"/>
  </w:style>
  <w:style w:type="numbering" w:customStyle="1" w:styleId="Bezsaraksta122126">
    <w:name w:val="Bez saraksta122126"/>
    <w:next w:val="NoList"/>
    <w:uiPriority w:val="99"/>
    <w:semiHidden/>
    <w:unhideWhenUsed/>
    <w:rsid w:val="00165BB6"/>
  </w:style>
  <w:style w:type="numbering" w:customStyle="1" w:styleId="Bezsaraksta42126">
    <w:name w:val="Bez saraksta42126"/>
    <w:next w:val="NoList"/>
    <w:uiPriority w:val="99"/>
    <w:semiHidden/>
    <w:unhideWhenUsed/>
    <w:rsid w:val="00165BB6"/>
  </w:style>
  <w:style w:type="numbering" w:customStyle="1" w:styleId="Bezsaraksta52126">
    <w:name w:val="Bez saraksta52126"/>
    <w:next w:val="NoList"/>
    <w:uiPriority w:val="99"/>
    <w:semiHidden/>
    <w:unhideWhenUsed/>
    <w:rsid w:val="00165BB6"/>
  </w:style>
  <w:style w:type="numbering" w:customStyle="1" w:styleId="Bezsaraksta62126">
    <w:name w:val="Bez saraksta62126"/>
    <w:next w:val="NoList"/>
    <w:uiPriority w:val="99"/>
    <w:semiHidden/>
    <w:unhideWhenUsed/>
    <w:rsid w:val="00165BB6"/>
  </w:style>
  <w:style w:type="numbering" w:customStyle="1" w:styleId="Bezsaraksta72126">
    <w:name w:val="Bez saraksta72126"/>
    <w:next w:val="NoList"/>
    <w:uiPriority w:val="99"/>
    <w:semiHidden/>
    <w:unhideWhenUsed/>
    <w:rsid w:val="00165BB6"/>
  </w:style>
  <w:style w:type="numbering" w:customStyle="1" w:styleId="Bezsaraksta81126">
    <w:name w:val="Bez saraksta81126"/>
    <w:next w:val="NoList"/>
    <w:uiPriority w:val="99"/>
    <w:semiHidden/>
    <w:unhideWhenUsed/>
    <w:rsid w:val="00165BB6"/>
  </w:style>
  <w:style w:type="numbering" w:customStyle="1" w:styleId="Bezsaraksta9126">
    <w:name w:val="Bez saraksta9126"/>
    <w:next w:val="NoList"/>
    <w:uiPriority w:val="99"/>
    <w:semiHidden/>
    <w:unhideWhenUsed/>
    <w:rsid w:val="00165BB6"/>
  </w:style>
  <w:style w:type="numbering" w:customStyle="1" w:styleId="Bezsaraksta10126">
    <w:name w:val="Bez saraksta10126"/>
    <w:next w:val="NoList"/>
    <w:uiPriority w:val="99"/>
    <w:semiHidden/>
    <w:unhideWhenUsed/>
    <w:rsid w:val="00165BB6"/>
  </w:style>
  <w:style w:type="numbering" w:customStyle="1" w:styleId="Bezsaraksta15126">
    <w:name w:val="Bez saraksta15126"/>
    <w:next w:val="NoList"/>
    <w:uiPriority w:val="99"/>
    <w:semiHidden/>
    <w:unhideWhenUsed/>
    <w:rsid w:val="00165BB6"/>
  </w:style>
  <w:style w:type="numbering" w:customStyle="1" w:styleId="Bezsaraksta16126">
    <w:name w:val="Bez saraksta16126"/>
    <w:next w:val="NoList"/>
    <w:uiPriority w:val="99"/>
    <w:semiHidden/>
    <w:unhideWhenUsed/>
    <w:rsid w:val="00165BB6"/>
  </w:style>
  <w:style w:type="numbering" w:customStyle="1" w:styleId="Bezsaraksta17126">
    <w:name w:val="Bez saraksta17126"/>
    <w:next w:val="NoList"/>
    <w:uiPriority w:val="99"/>
    <w:semiHidden/>
    <w:unhideWhenUsed/>
    <w:rsid w:val="00165BB6"/>
  </w:style>
  <w:style w:type="numbering" w:customStyle="1" w:styleId="Bezsaraksta114126">
    <w:name w:val="Bez saraksta114126"/>
    <w:next w:val="NoList"/>
    <w:uiPriority w:val="99"/>
    <w:semiHidden/>
    <w:unhideWhenUsed/>
    <w:rsid w:val="00165BB6"/>
  </w:style>
  <w:style w:type="numbering" w:customStyle="1" w:styleId="Bezsaraksta20116">
    <w:name w:val="Bez saraksta20116"/>
    <w:next w:val="NoList"/>
    <w:uiPriority w:val="99"/>
    <w:semiHidden/>
    <w:unhideWhenUsed/>
    <w:rsid w:val="00165BB6"/>
  </w:style>
  <w:style w:type="numbering" w:customStyle="1" w:styleId="Bezsaraksta25116">
    <w:name w:val="Bez saraksta25116"/>
    <w:next w:val="NoList"/>
    <w:uiPriority w:val="99"/>
    <w:semiHidden/>
    <w:unhideWhenUsed/>
    <w:rsid w:val="00165BB6"/>
  </w:style>
  <w:style w:type="numbering" w:customStyle="1" w:styleId="Bezsaraksta26116">
    <w:name w:val="Bez saraksta26116"/>
    <w:next w:val="NoList"/>
    <w:uiPriority w:val="99"/>
    <w:semiHidden/>
    <w:unhideWhenUsed/>
    <w:rsid w:val="00165BB6"/>
  </w:style>
  <w:style w:type="numbering" w:customStyle="1" w:styleId="Bezsaraksta2816">
    <w:name w:val="Bez saraksta2816"/>
    <w:next w:val="NoList"/>
    <w:uiPriority w:val="99"/>
    <w:semiHidden/>
    <w:rsid w:val="00165BB6"/>
  </w:style>
  <w:style w:type="numbering" w:customStyle="1" w:styleId="Bezsaraksta1176">
    <w:name w:val="Bez saraksta1176"/>
    <w:next w:val="NoList"/>
    <w:uiPriority w:val="99"/>
    <w:semiHidden/>
    <w:unhideWhenUsed/>
    <w:rsid w:val="00165BB6"/>
  </w:style>
  <w:style w:type="numbering" w:customStyle="1" w:styleId="Bezsaraksta296">
    <w:name w:val="Bez saraksta296"/>
    <w:next w:val="NoList"/>
    <w:uiPriority w:val="99"/>
    <w:semiHidden/>
    <w:rsid w:val="00165BB6"/>
  </w:style>
  <w:style w:type="numbering" w:customStyle="1" w:styleId="Bezsaraksta1186">
    <w:name w:val="Bez saraksta1186"/>
    <w:next w:val="NoList"/>
    <w:uiPriority w:val="99"/>
    <w:semiHidden/>
    <w:unhideWhenUsed/>
    <w:rsid w:val="00165BB6"/>
  </w:style>
  <w:style w:type="numbering" w:customStyle="1" w:styleId="Bezsaraksta2136">
    <w:name w:val="Bez saraksta2136"/>
    <w:next w:val="NoList"/>
    <w:uiPriority w:val="99"/>
    <w:semiHidden/>
    <w:unhideWhenUsed/>
    <w:rsid w:val="00165BB6"/>
  </w:style>
  <w:style w:type="numbering" w:customStyle="1" w:styleId="Bezsaraksta11136">
    <w:name w:val="Bez saraksta11136"/>
    <w:next w:val="NoList"/>
    <w:uiPriority w:val="99"/>
    <w:semiHidden/>
    <w:unhideWhenUsed/>
    <w:rsid w:val="00165BB6"/>
  </w:style>
  <w:style w:type="numbering" w:customStyle="1" w:styleId="Bezsaraksta356">
    <w:name w:val="Bez saraksta356"/>
    <w:next w:val="NoList"/>
    <w:uiPriority w:val="99"/>
    <w:semiHidden/>
    <w:rsid w:val="00165BB6"/>
  </w:style>
  <w:style w:type="numbering" w:customStyle="1" w:styleId="Bezsaraksta1256">
    <w:name w:val="Bez saraksta1256"/>
    <w:next w:val="NoList"/>
    <w:uiPriority w:val="99"/>
    <w:semiHidden/>
    <w:unhideWhenUsed/>
    <w:rsid w:val="00165BB6"/>
  </w:style>
  <w:style w:type="numbering" w:customStyle="1" w:styleId="Bezsaraksta456">
    <w:name w:val="Bez saraksta456"/>
    <w:next w:val="NoList"/>
    <w:uiPriority w:val="99"/>
    <w:semiHidden/>
    <w:unhideWhenUsed/>
    <w:rsid w:val="00165BB6"/>
  </w:style>
  <w:style w:type="numbering" w:customStyle="1" w:styleId="Bezsaraksta556">
    <w:name w:val="Bez saraksta556"/>
    <w:next w:val="NoList"/>
    <w:uiPriority w:val="99"/>
    <w:semiHidden/>
    <w:unhideWhenUsed/>
    <w:rsid w:val="00165BB6"/>
  </w:style>
  <w:style w:type="numbering" w:customStyle="1" w:styleId="Bezsaraksta656">
    <w:name w:val="Bez saraksta656"/>
    <w:next w:val="NoList"/>
    <w:uiPriority w:val="99"/>
    <w:semiHidden/>
    <w:unhideWhenUsed/>
    <w:rsid w:val="00165BB6"/>
  </w:style>
  <w:style w:type="numbering" w:customStyle="1" w:styleId="Bezsaraksta756">
    <w:name w:val="Bez saraksta756"/>
    <w:next w:val="NoList"/>
    <w:uiPriority w:val="99"/>
    <w:semiHidden/>
    <w:rsid w:val="00165BB6"/>
  </w:style>
  <w:style w:type="numbering" w:customStyle="1" w:styleId="Bezsaraksta1336">
    <w:name w:val="Bez saraksta1336"/>
    <w:next w:val="NoList"/>
    <w:uiPriority w:val="99"/>
    <w:semiHidden/>
    <w:unhideWhenUsed/>
    <w:rsid w:val="00165BB6"/>
  </w:style>
  <w:style w:type="numbering" w:customStyle="1" w:styleId="Bezsaraksta2236">
    <w:name w:val="Bez saraksta2236"/>
    <w:next w:val="NoList"/>
    <w:uiPriority w:val="99"/>
    <w:semiHidden/>
    <w:unhideWhenUsed/>
    <w:rsid w:val="00165BB6"/>
  </w:style>
  <w:style w:type="numbering" w:customStyle="1" w:styleId="Bezsaraksta11236">
    <w:name w:val="Bez saraksta11236"/>
    <w:next w:val="NoList"/>
    <w:uiPriority w:val="99"/>
    <w:semiHidden/>
    <w:unhideWhenUsed/>
    <w:rsid w:val="00165BB6"/>
  </w:style>
  <w:style w:type="numbering" w:customStyle="1" w:styleId="Bezsaraksta3136">
    <w:name w:val="Bez saraksta3136"/>
    <w:next w:val="NoList"/>
    <w:uiPriority w:val="99"/>
    <w:semiHidden/>
    <w:rsid w:val="00165BB6"/>
  </w:style>
  <w:style w:type="numbering" w:customStyle="1" w:styleId="Bezsaraksta12136">
    <w:name w:val="Bez saraksta12136"/>
    <w:next w:val="NoList"/>
    <w:uiPriority w:val="99"/>
    <w:semiHidden/>
    <w:unhideWhenUsed/>
    <w:rsid w:val="00165BB6"/>
  </w:style>
  <w:style w:type="numbering" w:customStyle="1" w:styleId="Bezsaraksta4136">
    <w:name w:val="Bez saraksta4136"/>
    <w:next w:val="NoList"/>
    <w:uiPriority w:val="99"/>
    <w:semiHidden/>
    <w:unhideWhenUsed/>
    <w:rsid w:val="00165BB6"/>
  </w:style>
  <w:style w:type="numbering" w:customStyle="1" w:styleId="Bezsaraksta5136">
    <w:name w:val="Bez saraksta5136"/>
    <w:next w:val="NoList"/>
    <w:uiPriority w:val="99"/>
    <w:semiHidden/>
    <w:unhideWhenUsed/>
    <w:rsid w:val="00165BB6"/>
  </w:style>
  <w:style w:type="numbering" w:customStyle="1" w:styleId="Bezsaraksta6136">
    <w:name w:val="Bez saraksta6136"/>
    <w:next w:val="NoList"/>
    <w:uiPriority w:val="99"/>
    <w:semiHidden/>
    <w:unhideWhenUsed/>
    <w:rsid w:val="00165BB6"/>
  </w:style>
  <w:style w:type="numbering" w:customStyle="1" w:styleId="Bezsaraksta7136">
    <w:name w:val="Bez saraksta7136"/>
    <w:next w:val="NoList"/>
    <w:uiPriority w:val="99"/>
    <w:semiHidden/>
    <w:unhideWhenUsed/>
    <w:rsid w:val="00165BB6"/>
  </w:style>
  <w:style w:type="numbering" w:customStyle="1" w:styleId="Bezsaraksta846">
    <w:name w:val="Bez saraksta846"/>
    <w:next w:val="NoList"/>
    <w:uiPriority w:val="99"/>
    <w:semiHidden/>
    <w:rsid w:val="00165BB6"/>
  </w:style>
  <w:style w:type="numbering" w:customStyle="1" w:styleId="Bezsaraksta1436">
    <w:name w:val="Bez saraksta1436"/>
    <w:next w:val="NoList"/>
    <w:uiPriority w:val="99"/>
    <w:semiHidden/>
    <w:unhideWhenUsed/>
    <w:rsid w:val="00165BB6"/>
  </w:style>
  <w:style w:type="numbering" w:customStyle="1" w:styleId="Bezsaraksta2336">
    <w:name w:val="Bez saraksta2336"/>
    <w:next w:val="NoList"/>
    <w:uiPriority w:val="99"/>
    <w:semiHidden/>
    <w:unhideWhenUsed/>
    <w:rsid w:val="00165BB6"/>
  </w:style>
  <w:style w:type="numbering" w:customStyle="1" w:styleId="Bezsaraksta11336">
    <w:name w:val="Bez saraksta11336"/>
    <w:next w:val="NoList"/>
    <w:uiPriority w:val="99"/>
    <w:semiHidden/>
    <w:unhideWhenUsed/>
    <w:rsid w:val="00165BB6"/>
  </w:style>
  <w:style w:type="numbering" w:customStyle="1" w:styleId="Bezsaraksta3236">
    <w:name w:val="Bez saraksta3236"/>
    <w:next w:val="NoList"/>
    <w:uiPriority w:val="99"/>
    <w:semiHidden/>
    <w:rsid w:val="00165BB6"/>
  </w:style>
  <w:style w:type="numbering" w:customStyle="1" w:styleId="Bezsaraksta12236">
    <w:name w:val="Bez saraksta12236"/>
    <w:next w:val="NoList"/>
    <w:uiPriority w:val="99"/>
    <w:semiHidden/>
    <w:unhideWhenUsed/>
    <w:rsid w:val="00165BB6"/>
  </w:style>
  <w:style w:type="numbering" w:customStyle="1" w:styleId="Bezsaraksta4236">
    <w:name w:val="Bez saraksta4236"/>
    <w:next w:val="NoList"/>
    <w:uiPriority w:val="99"/>
    <w:semiHidden/>
    <w:unhideWhenUsed/>
    <w:rsid w:val="00165BB6"/>
  </w:style>
  <w:style w:type="numbering" w:customStyle="1" w:styleId="Bezsaraksta5236">
    <w:name w:val="Bez saraksta5236"/>
    <w:next w:val="NoList"/>
    <w:uiPriority w:val="99"/>
    <w:semiHidden/>
    <w:unhideWhenUsed/>
    <w:rsid w:val="00165BB6"/>
  </w:style>
  <w:style w:type="numbering" w:customStyle="1" w:styleId="Bezsaraksta6236">
    <w:name w:val="Bez saraksta6236"/>
    <w:next w:val="NoList"/>
    <w:uiPriority w:val="99"/>
    <w:semiHidden/>
    <w:unhideWhenUsed/>
    <w:rsid w:val="00165BB6"/>
  </w:style>
  <w:style w:type="numbering" w:customStyle="1" w:styleId="Bezsaraksta7236">
    <w:name w:val="Bez saraksta7236"/>
    <w:next w:val="NoList"/>
    <w:uiPriority w:val="99"/>
    <w:semiHidden/>
    <w:unhideWhenUsed/>
    <w:rsid w:val="00165BB6"/>
  </w:style>
  <w:style w:type="numbering" w:customStyle="1" w:styleId="Bezsaraksta8136">
    <w:name w:val="Bez saraksta8136"/>
    <w:next w:val="NoList"/>
    <w:uiPriority w:val="99"/>
    <w:semiHidden/>
    <w:unhideWhenUsed/>
    <w:rsid w:val="00165BB6"/>
  </w:style>
  <w:style w:type="numbering" w:customStyle="1" w:styleId="Bezsaraksta936">
    <w:name w:val="Bez saraksta936"/>
    <w:next w:val="NoList"/>
    <w:uiPriority w:val="99"/>
    <w:semiHidden/>
    <w:unhideWhenUsed/>
    <w:rsid w:val="00165BB6"/>
  </w:style>
  <w:style w:type="numbering" w:customStyle="1" w:styleId="Bezsaraksta1036">
    <w:name w:val="Bez saraksta1036"/>
    <w:next w:val="NoList"/>
    <w:uiPriority w:val="99"/>
    <w:semiHidden/>
    <w:unhideWhenUsed/>
    <w:rsid w:val="00165BB6"/>
  </w:style>
  <w:style w:type="numbering" w:customStyle="1" w:styleId="Bezsaraksta1536">
    <w:name w:val="Bez saraksta1536"/>
    <w:next w:val="NoList"/>
    <w:uiPriority w:val="99"/>
    <w:semiHidden/>
    <w:unhideWhenUsed/>
    <w:rsid w:val="00165BB6"/>
  </w:style>
  <w:style w:type="numbering" w:customStyle="1" w:styleId="Bezsaraksta1636">
    <w:name w:val="Bez saraksta1636"/>
    <w:next w:val="NoList"/>
    <w:uiPriority w:val="99"/>
    <w:semiHidden/>
    <w:unhideWhenUsed/>
    <w:rsid w:val="00165BB6"/>
  </w:style>
  <w:style w:type="numbering" w:customStyle="1" w:styleId="Bezsaraksta1736">
    <w:name w:val="Bez saraksta1736"/>
    <w:next w:val="NoList"/>
    <w:uiPriority w:val="99"/>
    <w:semiHidden/>
    <w:unhideWhenUsed/>
    <w:rsid w:val="00165BB6"/>
  </w:style>
  <w:style w:type="numbering" w:customStyle="1" w:styleId="Bezsaraksta11436">
    <w:name w:val="Bez saraksta11436"/>
    <w:next w:val="NoList"/>
    <w:uiPriority w:val="99"/>
    <w:semiHidden/>
    <w:unhideWhenUsed/>
    <w:rsid w:val="00165BB6"/>
  </w:style>
  <w:style w:type="numbering" w:customStyle="1" w:styleId="Bezsaraksta1836">
    <w:name w:val="Bez saraksta1836"/>
    <w:next w:val="NoList"/>
    <w:uiPriority w:val="99"/>
    <w:semiHidden/>
    <w:rsid w:val="00165BB6"/>
  </w:style>
  <w:style w:type="numbering" w:customStyle="1" w:styleId="Bezsaraksta1936">
    <w:name w:val="Bez saraksta1936"/>
    <w:next w:val="NoList"/>
    <w:uiPriority w:val="99"/>
    <w:semiHidden/>
    <w:unhideWhenUsed/>
    <w:rsid w:val="00165BB6"/>
  </w:style>
  <w:style w:type="numbering" w:customStyle="1" w:styleId="Bezsaraksta2436">
    <w:name w:val="Bez saraksta2436"/>
    <w:next w:val="NoList"/>
    <w:uiPriority w:val="99"/>
    <w:semiHidden/>
    <w:rsid w:val="00165BB6"/>
  </w:style>
  <w:style w:type="numbering" w:customStyle="1" w:styleId="Bezsaraksta11536">
    <w:name w:val="Bez saraksta11536"/>
    <w:next w:val="NoList"/>
    <w:uiPriority w:val="99"/>
    <w:semiHidden/>
    <w:unhideWhenUsed/>
    <w:rsid w:val="00165BB6"/>
  </w:style>
  <w:style w:type="numbering" w:customStyle="1" w:styleId="Bezsaraksta21136">
    <w:name w:val="Bez saraksta21136"/>
    <w:next w:val="NoList"/>
    <w:uiPriority w:val="99"/>
    <w:semiHidden/>
    <w:unhideWhenUsed/>
    <w:rsid w:val="00165BB6"/>
  </w:style>
  <w:style w:type="numbering" w:customStyle="1" w:styleId="Bezsaraksta111136">
    <w:name w:val="Bez saraksta111136"/>
    <w:next w:val="NoList"/>
    <w:uiPriority w:val="99"/>
    <w:semiHidden/>
    <w:unhideWhenUsed/>
    <w:rsid w:val="00165BB6"/>
  </w:style>
  <w:style w:type="numbering" w:customStyle="1" w:styleId="Bezsaraksta3336">
    <w:name w:val="Bez saraksta3336"/>
    <w:next w:val="NoList"/>
    <w:uiPriority w:val="99"/>
    <w:semiHidden/>
    <w:rsid w:val="00165BB6"/>
  </w:style>
  <w:style w:type="numbering" w:customStyle="1" w:styleId="Bezsaraksta12336">
    <w:name w:val="Bez saraksta12336"/>
    <w:next w:val="NoList"/>
    <w:uiPriority w:val="99"/>
    <w:semiHidden/>
    <w:unhideWhenUsed/>
    <w:rsid w:val="00165BB6"/>
  </w:style>
  <w:style w:type="numbering" w:customStyle="1" w:styleId="Bezsaraksta4336">
    <w:name w:val="Bez saraksta4336"/>
    <w:next w:val="NoList"/>
    <w:uiPriority w:val="99"/>
    <w:semiHidden/>
    <w:unhideWhenUsed/>
    <w:rsid w:val="00165BB6"/>
  </w:style>
  <w:style w:type="numbering" w:customStyle="1" w:styleId="Bezsaraksta5336">
    <w:name w:val="Bez saraksta5336"/>
    <w:next w:val="NoList"/>
    <w:uiPriority w:val="99"/>
    <w:semiHidden/>
    <w:unhideWhenUsed/>
    <w:rsid w:val="00165BB6"/>
  </w:style>
  <w:style w:type="numbering" w:customStyle="1" w:styleId="Bezsaraksta6336">
    <w:name w:val="Bez saraksta6336"/>
    <w:next w:val="NoList"/>
    <w:uiPriority w:val="99"/>
    <w:semiHidden/>
    <w:unhideWhenUsed/>
    <w:rsid w:val="00165BB6"/>
  </w:style>
  <w:style w:type="numbering" w:customStyle="1" w:styleId="Bezsaraksta7336">
    <w:name w:val="Bez saraksta7336"/>
    <w:next w:val="NoList"/>
    <w:uiPriority w:val="99"/>
    <w:semiHidden/>
    <w:rsid w:val="00165BB6"/>
  </w:style>
  <w:style w:type="numbering" w:customStyle="1" w:styleId="Bezsaraksta13136">
    <w:name w:val="Bez saraksta13136"/>
    <w:next w:val="NoList"/>
    <w:uiPriority w:val="99"/>
    <w:semiHidden/>
    <w:unhideWhenUsed/>
    <w:rsid w:val="00165BB6"/>
  </w:style>
  <w:style w:type="numbering" w:customStyle="1" w:styleId="Bezsaraksta22136">
    <w:name w:val="Bez saraksta22136"/>
    <w:next w:val="NoList"/>
    <w:uiPriority w:val="99"/>
    <w:semiHidden/>
    <w:unhideWhenUsed/>
    <w:rsid w:val="00165BB6"/>
  </w:style>
  <w:style w:type="numbering" w:customStyle="1" w:styleId="Bezsaraksta112136">
    <w:name w:val="Bez saraksta112136"/>
    <w:next w:val="NoList"/>
    <w:uiPriority w:val="99"/>
    <w:semiHidden/>
    <w:unhideWhenUsed/>
    <w:rsid w:val="00165BB6"/>
  </w:style>
  <w:style w:type="numbering" w:customStyle="1" w:styleId="Bezsaraksta31136">
    <w:name w:val="Bez saraksta31136"/>
    <w:next w:val="NoList"/>
    <w:uiPriority w:val="99"/>
    <w:semiHidden/>
    <w:rsid w:val="00165BB6"/>
  </w:style>
  <w:style w:type="numbering" w:customStyle="1" w:styleId="Bezsaraksta121136">
    <w:name w:val="Bez saraksta121136"/>
    <w:next w:val="NoList"/>
    <w:uiPriority w:val="99"/>
    <w:semiHidden/>
    <w:unhideWhenUsed/>
    <w:rsid w:val="00165BB6"/>
  </w:style>
  <w:style w:type="numbering" w:customStyle="1" w:styleId="Bezsaraksta41136">
    <w:name w:val="Bez saraksta41136"/>
    <w:next w:val="NoList"/>
    <w:uiPriority w:val="99"/>
    <w:semiHidden/>
    <w:unhideWhenUsed/>
    <w:rsid w:val="00165BB6"/>
  </w:style>
  <w:style w:type="numbering" w:customStyle="1" w:styleId="Bezsaraksta51136">
    <w:name w:val="Bez saraksta51136"/>
    <w:next w:val="NoList"/>
    <w:uiPriority w:val="99"/>
    <w:semiHidden/>
    <w:unhideWhenUsed/>
    <w:rsid w:val="00165BB6"/>
  </w:style>
  <w:style w:type="numbering" w:customStyle="1" w:styleId="Bezsaraksta61136">
    <w:name w:val="Bez saraksta61136"/>
    <w:next w:val="NoList"/>
    <w:uiPriority w:val="99"/>
    <w:semiHidden/>
    <w:unhideWhenUsed/>
    <w:rsid w:val="00165BB6"/>
  </w:style>
  <w:style w:type="numbering" w:customStyle="1" w:styleId="Bezsaraksta71136">
    <w:name w:val="Bez saraksta71136"/>
    <w:next w:val="NoList"/>
    <w:uiPriority w:val="99"/>
    <w:semiHidden/>
    <w:unhideWhenUsed/>
    <w:rsid w:val="00165BB6"/>
  </w:style>
  <w:style w:type="numbering" w:customStyle="1" w:styleId="Bezsaraksta8236">
    <w:name w:val="Bez saraksta8236"/>
    <w:next w:val="NoList"/>
    <w:uiPriority w:val="99"/>
    <w:semiHidden/>
    <w:rsid w:val="00165BB6"/>
  </w:style>
  <w:style w:type="numbering" w:customStyle="1" w:styleId="Bezsaraksta14136">
    <w:name w:val="Bez saraksta14136"/>
    <w:next w:val="NoList"/>
    <w:uiPriority w:val="99"/>
    <w:semiHidden/>
    <w:unhideWhenUsed/>
    <w:rsid w:val="00165BB6"/>
  </w:style>
  <w:style w:type="numbering" w:customStyle="1" w:styleId="Bezsaraksta23136">
    <w:name w:val="Bez saraksta23136"/>
    <w:next w:val="NoList"/>
    <w:uiPriority w:val="99"/>
    <w:semiHidden/>
    <w:unhideWhenUsed/>
    <w:rsid w:val="00165BB6"/>
  </w:style>
  <w:style w:type="numbering" w:customStyle="1" w:styleId="Bezsaraksta113136">
    <w:name w:val="Bez saraksta113136"/>
    <w:next w:val="NoList"/>
    <w:uiPriority w:val="99"/>
    <w:semiHidden/>
    <w:unhideWhenUsed/>
    <w:rsid w:val="00165BB6"/>
  </w:style>
  <w:style w:type="numbering" w:customStyle="1" w:styleId="Bezsaraksta32136">
    <w:name w:val="Bez saraksta32136"/>
    <w:next w:val="NoList"/>
    <w:uiPriority w:val="99"/>
    <w:semiHidden/>
    <w:rsid w:val="00165BB6"/>
  </w:style>
  <w:style w:type="numbering" w:customStyle="1" w:styleId="Bezsaraksta122136">
    <w:name w:val="Bez saraksta122136"/>
    <w:next w:val="NoList"/>
    <w:uiPriority w:val="99"/>
    <w:semiHidden/>
    <w:unhideWhenUsed/>
    <w:rsid w:val="00165BB6"/>
  </w:style>
  <w:style w:type="numbering" w:customStyle="1" w:styleId="Bezsaraksta42136">
    <w:name w:val="Bez saraksta42136"/>
    <w:next w:val="NoList"/>
    <w:uiPriority w:val="99"/>
    <w:semiHidden/>
    <w:unhideWhenUsed/>
    <w:rsid w:val="00165BB6"/>
  </w:style>
  <w:style w:type="numbering" w:customStyle="1" w:styleId="Bezsaraksta52136">
    <w:name w:val="Bez saraksta52136"/>
    <w:next w:val="NoList"/>
    <w:uiPriority w:val="99"/>
    <w:semiHidden/>
    <w:unhideWhenUsed/>
    <w:rsid w:val="00165BB6"/>
  </w:style>
  <w:style w:type="numbering" w:customStyle="1" w:styleId="Bezsaraksta62136">
    <w:name w:val="Bez saraksta62136"/>
    <w:next w:val="NoList"/>
    <w:uiPriority w:val="99"/>
    <w:semiHidden/>
    <w:unhideWhenUsed/>
    <w:rsid w:val="00165BB6"/>
  </w:style>
  <w:style w:type="numbering" w:customStyle="1" w:styleId="Bezsaraksta72136">
    <w:name w:val="Bez saraksta72136"/>
    <w:next w:val="NoList"/>
    <w:uiPriority w:val="99"/>
    <w:semiHidden/>
    <w:unhideWhenUsed/>
    <w:rsid w:val="00165BB6"/>
  </w:style>
  <w:style w:type="numbering" w:customStyle="1" w:styleId="Bezsaraksta81136">
    <w:name w:val="Bez saraksta81136"/>
    <w:next w:val="NoList"/>
    <w:uiPriority w:val="99"/>
    <w:semiHidden/>
    <w:unhideWhenUsed/>
    <w:rsid w:val="00165BB6"/>
  </w:style>
  <w:style w:type="numbering" w:customStyle="1" w:styleId="Bezsaraksta9136">
    <w:name w:val="Bez saraksta9136"/>
    <w:next w:val="NoList"/>
    <w:uiPriority w:val="99"/>
    <w:semiHidden/>
    <w:unhideWhenUsed/>
    <w:rsid w:val="00165BB6"/>
  </w:style>
  <w:style w:type="numbering" w:customStyle="1" w:styleId="Bezsaraksta10136">
    <w:name w:val="Bez saraksta10136"/>
    <w:next w:val="NoList"/>
    <w:uiPriority w:val="99"/>
    <w:semiHidden/>
    <w:unhideWhenUsed/>
    <w:rsid w:val="00165BB6"/>
  </w:style>
  <w:style w:type="numbering" w:customStyle="1" w:styleId="Bezsaraksta15136">
    <w:name w:val="Bez saraksta15136"/>
    <w:next w:val="NoList"/>
    <w:uiPriority w:val="99"/>
    <w:semiHidden/>
    <w:unhideWhenUsed/>
    <w:rsid w:val="00165BB6"/>
  </w:style>
  <w:style w:type="numbering" w:customStyle="1" w:styleId="Bezsaraksta16136">
    <w:name w:val="Bez saraksta16136"/>
    <w:next w:val="NoList"/>
    <w:uiPriority w:val="99"/>
    <w:semiHidden/>
    <w:unhideWhenUsed/>
    <w:rsid w:val="00165BB6"/>
  </w:style>
  <w:style w:type="numbering" w:customStyle="1" w:styleId="Bezsaraksta17136">
    <w:name w:val="Bez saraksta17136"/>
    <w:next w:val="NoList"/>
    <w:uiPriority w:val="99"/>
    <w:semiHidden/>
    <w:unhideWhenUsed/>
    <w:rsid w:val="00165BB6"/>
  </w:style>
  <w:style w:type="numbering" w:customStyle="1" w:styleId="Bezsaraksta114136">
    <w:name w:val="Bez saraksta114136"/>
    <w:next w:val="NoList"/>
    <w:uiPriority w:val="99"/>
    <w:semiHidden/>
    <w:unhideWhenUsed/>
    <w:rsid w:val="00165BB6"/>
  </w:style>
  <w:style w:type="numbering" w:customStyle="1" w:styleId="Bezsaraksta2026">
    <w:name w:val="Bez saraksta2026"/>
    <w:next w:val="NoList"/>
    <w:uiPriority w:val="99"/>
    <w:semiHidden/>
    <w:unhideWhenUsed/>
    <w:rsid w:val="00165BB6"/>
  </w:style>
  <w:style w:type="numbering" w:customStyle="1" w:styleId="Bezsaraksta2526">
    <w:name w:val="Bez saraksta2526"/>
    <w:next w:val="NoList"/>
    <w:uiPriority w:val="99"/>
    <w:semiHidden/>
    <w:unhideWhenUsed/>
    <w:rsid w:val="00165BB6"/>
  </w:style>
  <w:style w:type="numbering" w:customStyle="1" w:styleId="Bezsaraksta2626">
    <w:name w:val="Bez saraksta2626"/>
    <w:next w:val="NoList"/>
    <w:uiPriority w:val="99"/>
    <w:semiHidden/>
    <w:unhideWhenUsed/>
    <w:rsid w:val="00165BB6"/>
  </w:style>
  <w:style w:type="numbering" w:customStyle="1" w:styleId="Stils15">
    <w:name w:val="Stils15"/>
    <w:uiPriority w:val="99"/>
    <w:rsid w:val="00165BB6"/>
    <w:pPr>
      <w:numPr>
        <w:numId w:val="7"/>
      </w:numPr>
    </w:pPr>
  </w:style>
  <w:style w:type="numbering" w:customStyle="1" w:styleId="Bezsaraksta304">
    <w:name w:val="Bez saraksta304"/>
    <w:next w:val="NoList"/>
    <w:uiPriority w:val="99"/>
    <w:semiHidden/>
    <w:unhideWhenUsed/>
    <w:rsid w:val="00165BB6"/>
  </w:style>
  <w:style w:type="numbering" w:customStyle="1" w:styleId="Bezsaraksta364">
    <w:name w:val="Bez saraksta364"/>
    <w:next w:val="NoList"/>
    <w:uiPriority w:val="99"/>
    <w:semiHidden/>
    <w:unhideWhenUsed/>
    <w:rsid w:val="00165BB6"/>
  </w:style>
  <w:style w:type="numbering" w:customStyle="1" w:styleId="Bezsaraksta373">
    <w:name w:val="Bez saraksta373"/>
    <w:next w:val="NoList"/>
    <w:uiPriority w:val="99"/>
    <w:semiHidden/>
    <w:unhideWhenUsed/>
    <w:rsid w:val="00165BB6"/>
  </w:style>
  <w:style w:type="numbering" w:customStyle="1" w:styleId="Bezsaraksta383">
    <w:name w:val="Bez saraksta383"/>
    <w:next w:val="NoList"/>
    <w:uiPriority w:val="99"/>
    <w:semiHidden/>
    <w:unhideWhenUsed/>
    <w:rsid w:val="00165BB6"/>
  </w:style>
  <w:style w:type="numbering" w:customStyle="1" w:styleId="Bezsaraksta392">
    <w:name w:val="Bez saraksta392"/>
    <w:next w:val="NoList"/>
    <w:uiPriority w:val="99"/>
    <w:semiHidden/>
    <w:unhideWhenUsed/>
    <w:rsid w:val="00165BB6"/>
  </w:style>
  <w:style w:type="numbering" w:customStyle="1" w:styleId="Bezsaraksta402">
    <w:name w:val="Bez saraksta402"/>
    <w:next w:val="NoList"/>
    <w:uiPriority w:val="99"/>
    <w:semiHidden/>
    <w:unhideWhenUsed/>
    <w:rsid w:val="00165BB6"/>
  </w:style>
  <w:style w:type="numbering" w:customStyle="1" w:styleId="Bezsaraksta461">
    <w:name w:val="Bez saraksta461"/>
    <w:next w:val="NoList"/>
    <w:uiPriority w:val="99"/>
    <w:semiHidden/>
    <w:rsid w:val="00165BB6"/>
  </w:style>
  <w:style w:type="numbering" w:customStyle="1" w:styleId="Bezsaraksta1191">
    <w:name w:val="Bez saraksta1191"/>
    <w:next w:val="NoList"/>
    <w:semiHidden/>
    <w:unhideWhenUsed/>
    <w:rsid w:val="00165BB6"/>
  </w:style>
  <w:style w:type="numbering" w:customStyle="1" w:styleId="Bezsaraksta2101">
    <w:name w:val="Bez saraksta2101"/>
    <w:next w:val="NoList"/>
    <w:uiPriority w:val="99"/>
    <w:semiHidden/>
    <w:rsid w:val="00165BB6"/>
  </w:style>
  <w:style w:type="numbering" w:customStyle="1" w:styleId="Bezsaraksta11101">
    <w:name w:val="Bez saraksta11101"/>
    <w:next w:val="NoList"/>
    <w:uiPriority w:val="99"/>
    <w:semiHidden/>
    <w:unhideWhenUsed/>
    <w:rsid w:val="00165BB6"/>
  </w:style>
  <w:style w:type="numbering" w:customStyle="1" w:styleId="Bezsaraksta2141">
    <w:name w:val="Bez saraksta2141"/>
    <w:next w:val="NoList"/>
    <w:uiPriority w:val="99"/>
    <w:semiHidden/>
    <w:unhideWhenUsed/>
    <w:rsid w:val="00165BB6"/>
  </w:style>
  <w:style w:type="numbering" w:customStyle="1" w:styleId="Bezsaraksta11141">
    <w:name w:val="Bez saraksta11141"/>
    <w:next w:val="NoList"/>
    <w:uiPriority w:val="99"/>
    <w:semiHidden/>
    <w:unhideWhenUsed/>
    <w:rsid w:val="00165BB6"/>
  </w:style>
  <w:style w:type="numbering" w:customStyle="1" w:styleId="Bezsaraksta3101">
    <w:name w:val="Bez saraksta3101"/>
    <w:next w:val="NoList"/>
    <w:uiPriority w:val="99"/>
    <w:semiHidden/>
    <w:rsid w:val="00165BB6"/>
  </w:style>
  <w:style w:type="numbering" w:customStyle="1" w:styleId="Bezsaraksta1261">
    <w:name w:val="Bez saraksta1261"/>
    <w:next w:val="NoList"/>
    <w:uiPriority w:val="99"/>
    <w:semiHidden/>
    <w:unhideWhenUsed/>
    <w:rsid w:val="00165BB6"/>
  </w:style>
  <w:style w:type="numbering" w:customStyle="1" w:styleId="Bezsaraksta471">
    <w:name w:val="Bez saraksta471"/>
    <w:next w:val="NoList"/>
    <w:uiPriority w:val="99"/>
    <w:semiHidden/>
    <w:unhideWhenUsed/>
    <w:rsid w:val="00165BB6"/>
  </w:style>
  <w:style w:type="numbering" w:customStyle="1" w:styleId="Bezsaraksta561">
    <w:name w:val="Bez saraksta561"/>
    <w:next w:val="NoList"/>
    <w:uiPriority w:val="99"/>
    <w:semiHidden/>
    <w:unhideWhenUsed/>
    <w:rsid w:val="00165BB6"/>
  </w:style>
  <w:style w:type="numbering" w:customStyle="1" w:styleId="Bezsaraksta661">
    <w:name w:val="Bez saraksta661"/>
    <w:next w:val="NoList"/>
    <w:uiPriority w:val="99"/>
    <w:semiHidden/>
    <w:unhideWhenUsed/>
    <w:rsid w:val="00165BB6"/>
  </w:style>
  <w:style w:type="numbering" w:customStyle="1" w:styleId="Bezsaraksta761">
    <w:name w:val="Bez saraksta761"/>
    <w:next w:val="NoList"/>
    <w:uiPriority w:val="99"/>
    <w:semiHidden/>
    <w:rsid w:val="00165BB6"/>
  </w:style>
  <w:style w:type="numbering" w:customStyle="1" w:styleId="Bezsaraksta1341">
    <w:name w:val="Bez saraksta1341"/>
    <w:next w:val="NoList"/>
    <w:uiPriority w:val="99"/>
    <w:semiHidden/>
    <w:unhideWhenUsed/>
    <w:rsid w:val="00165BB6"/>
  </w:style>
  <w:style w:type="numbering" w:customStyle="1" w:styleId="Bezsaraksta2241">
    <w:name w:val="Bez saraksta2241"/>
    <w:next w:val="NoList"/>
    <w:uiPriority w:val="99"/>
    <w:semiHidden/>
    <w:unhideWhenUsed/>
    <w:rsid w:val="00165BB6"/>
  </w:style>
  <w:style w:type="numbering" w:customStyle="1" w:styleId="Bezsaraksta11241">
    <w:name w:val="Bez saraksta11241"/>
    <w:next w:val="NoList"/>
    <w:uiPriority w:val="99"/>
    <w:semiHidden/>
    <w:unhideWhenUsed/>
    <w:rsid w:val="00165BB6"/>
  </w:style>
  <w:style w:type="numbering" w:customStyle="1" w:styleId="Bezsaraksta3141">
    <w:name w:val="Bez saraksta3141"/>
    <w:next w:val="NoList"/>
    <w:uiPriority w:val="99"/>
    <w:semiHidden/>
    <w:rsid w:val="00165BB6"/>
  </w:style>
  <w:style w:type="numbering" w:customStyle="1" w:styleId="Bezsaraksta12141">
    <w:name w:val="Bez saraksta12141"/>
    <w:next w:val="NoList"/>
    <w:uiPriority w:val="99"/>
    <w:semiHidden/>
    <w:unhideWhenUsed/>
    <w:rsid w:val="00165BB6"/>
  </w:style>
  <w:style w:type="numbering" w:customStyle="1" w:styleId="Bezsaraksta4141">
    <w:name w:val="Bez saraksta4141"/>
    <w:next w:val="NoList"/>
    <w:uiPriority w:val="99"/>
    <w:semiHidden/>
    <w:unhideWhenUsed/>
    <w:rsid w:val="00165BB6"/>
  </w:style>
  <w:style w:type="numbering" w:customStyle="1" w:styleId="Bezsaraksta5141">
    <w:name w:val="Bez saraksta5141"/>
    <w:next w:val="NoList"/>
    <w:uiPriority w:val="99"/>
    <w:semiHidden/>
    <w:unhideWhenUsed/>
    <w:rsid w:val="00165BB6"/>
  </w:style>
  <w:style w:type="numbering" w:customStyle="1" w:styleId="Bezsaraksta6141">
    <w:name w:val="Bez saraksta6141"/>
    <w:next w:val="NoList"/>
    <w:uiPriority w:val="99"/>
    <w:semiHidden/>
    <w:unhideWhenUsed/>
    <w:rsid w:val="00165BB6"/>
  </w:style>
  <w:style w:type="numbering" w:customStyle="1" w:styleId="Bezsaraksta7141">
    <w:name w:val="Bez saraksta7141"/>
    <w:next w:val="NoList"/>
    <w:uiPriority w:val="99"/>
    <w:semiHidden/>
    <w:unhideWhenUsed/>
    <w:rsid w:val="00165BB6"/>
  </w:style>
  <w:style w:type="numbering" w:customStyle="1" w:styleId="Bezsaraksta851">
    <w:name w:val="Bez saraksta851"/>
    <w:next w:val="NoList"/>
    <w:uiPriority w:val="99"/>
    <w:semiHidden/>
    <w:rsid w:val="00165BB6"/>
  </w:style>
  <w:style w:type="numbering" w:customStyle="1" w:styleId="Bezsaraksta1441">
    <w:name w:val="Bez saraksta1441"/>
    <w:next w:val="NoList"/>
    <w:uiPriority w:val="99"/>
    <w:semiHidden/>
    <w:unhideWhenUsed/>
    <w:rsid w:val="00165BB6"/>
  </w:style>
  <w:style w:type="numbering" w:customStyle="1" w:styleId="Bezsaraksta2341">
    <w:name w:val="Bez saraksta2341"/>
    <w:next w:val="NoList"/>
    <w:uiPriority w:val="99"/>
    <w:semiHidden/>
    <w:unhideWhenUsed/>
    <w:rsid w:val="00165BB6"/>
  </w:style>
  <w:style w:type="numbering" w:customStyle="1" w:styleId="Bezsaraksta11341">
    <w:name w:val="Bez saraksta11341"/>
    <w:next w:val="NoList"/>
    <w:uiPriority w:val="99"/>
    <w:semiHidden/>
    <w:unhideWhenUsed/>
    <w:rsid w:val="00165BB6"/>
  </w:style>
  <w:style w:type="numbering" w:customStyle="1" w:styleId="Bezsaraksta3241">
    <w:name w:val="Bez saraksta3241"/>
    <w:next w:val="NoList"/>
    <w:uiPriority w:val="99"/>
    <w:semiHidden/>
    <w:rsid w:val="00165BB6"/>
  </w:style>
  <w:style w:type="numbering" w:customStyle="1" w:styleId="Bezsaraksta12241">
    <w:name w:val="Bez saraksta12241"/>
    <w:next w:val="NoList"/>
    <w:uiPriority w:val="99"/>
    <w:semiHidden/>
    <w:unhideWhenUsed/>
    <w:rsid w:val="00165BB6"/>
  </w:style>
  <w:style w:type="numbering" w:customStyle="1" w:styleId="Bezsaraksta4241">
    <w:name w:val="Bez saraksta4241"/>
    <w:next w:val="NoList"/>
    <w:uiPriority w:val="99"/>
    <w:semiHidden/>
    <w:unhideWhenUsed/>
    <w:rsid w:val="00165BB6"/>
  </w:style>
  <w:style w:type="numbering" w:customStyle="1" w:styleId="Bezsaraksta5241">
    <w:name w:val="Bez saraksta5241"/>
    <w:next w:val="NoList"/>
    <w:uiPriority w:val="99"/>
    <w:semiHidden/>
    <w:unhideWhenUsed/>
    <w:rsid w:val="00165BB6"/>
  </w:style>
  <w:style w:type="numbering" w:customStyle="1" w:styleId="Bezsaraksta6241">
    <w:name w:val="Bez saraksta6241"/>
    <w:next w:val="NoList"/>
    <w:uiPriority w:val="99"/>
    <w:semiHidden/>
    <w:unhideWhenUsed/>
    <w:rsid w:val="00165BB6"/>
  </w:style>
  <w:style w:type="numbering" w:customStyle="1" w:styleId="Bezsaraksta7241">
    <w:name w:val="Bez saraksta7241"/>
    <w:next w:val="NoList"/>
    <w:uiPriority w:val="99"/>
    <w:semiHidden/>
    <w:unhideWhenUsed/>
    <w:rsid w:val="00165BB6"/>
  </w:style>
  <w:style w:type="numbering" w:customStyle="1" w:styleId="Bezsaraksta8141">
    <w:name w:val="Bez saraksta8141"/>
    <w:next w:val="NoList"/>
    <w:uiPriority w:val="99"/>
    <w:semiHidden/>
    <w:unhideWhenUsed/>
    <w:rsid w:val="00165BB6"/>
  </w:style>
  <w:style w:type="numbering" w:customStyle="1" w:styleId="Bezsaraksta941">
    <w:name w:val="Bez saraksta941"/>
    <w:next w:val="NoList"/>
    <w:uiPriority w:val="99"/>
    <w:semiHidden/>
    <w:unhideWhenUsed/>
    <w:rsid w:val="00165BB6"/>
  </w:style>
  <w:style w:type="numbering" w:customStyle="1" w:styleId="Bezsaraksta1041">
    <w:name w:val="Bez saraksta1041"/>
    <w:next w:val="NoList"/>
    <w:uiPriority w:val="99"/>
    <w:semiHidden/>
    <w:unhideWhenUsed/>
    <w:rsid w:val="00165BB6"/>
  </w:style>
  <w:style w:type="numbering" w:customStyle="1" w:styleId="Bezsaraksta1541">
    <w:name w:val="Bez saraksta1541"/>
    <w:next w:val="NoList"/>
    <w:uiPriority w:val="99"/>
    <w:semiHidden/>
    <w:unhideWhenUsed/>
    <w:rsid w:val="00165BB6"/>
  </w:style>
  <w:style w:type="numbering" w:customStyle="1" w:styleId="Bezsaraksta1641">
    <w:name w:val="Bez saraksta1641"/>
    <w:next w:val="NoList"/>
    <w:uiPriority w:val="99"/>
    <w:semiHidden/>
    <w:unhideWhenUsed/>
    <w:rsid w:val="00165BB6"/>
  </w:style>
  <w:style w:type="numbering" w:customStyle="1" w:styleId="Bezsaraksta1741">
    <w:name w:val="Bez saraksta1741"/>
    <w:next w:val="NoList"/>
    <w:uiPriority w:val="99"/>
    <w:semiHidden/>
    <w:unhideWhenUsed/>
    <w:rsid w:val="00165BB6"/>
  </w:style>
  <w:style w:type="numbering" w:customStyle="1" w:styleId="Bezsaraksta11441">
    <w:name w:val="Bez saraksta11441"/>
    <w:next w:val="NoList"/>
    <w:uiPriority w:val="99"/>
    <w:semiHidden/>
    <w:unhideWhenUsed/>
    <w:rsid w:val="00165BB6"/>
  </w:style>
  <w:style w:type="numbering" w:customStyle="1" w:styleId="Bezsaraksta1841">
    <w:name w:val="Bez saraksta1841"/>
    <w:next w:val="NoList"/>
    <w:uiPriority w:val="99"/>
    <w:semiHidden/>
    <w:rsid w:val="00165BB6"/>
  </w:style>
  <w:style w:type="numbering" w:customStyle="1" w:styleId="Bezsaraksta1941">
    <w:name w:val="Bez saraksta1941"/>
    <w:next w:val="NoList"/>
    <w:uiPriority w:val="99"/>
    <w:semiHidden/>
    <w:unhideWhenUsed/>
    <w:rsid w:val="00165BB6"/>
  </w:style>
  <w:style w:type="numbering" w:customStyle="1" w:styleId="Bezsaraksta2441">
    <w:name w:val="Bez saraksta2441"/>
    <w:next w:val="NoList"/>
    <w:uiPriority w:val="99"/>
    <w:semiHidden/>
    <w:rsid w:val="00165BB6"/>
  </w:style>
  <w:style w:type="numbering" w:customStyle="1" w:styleId="Bezsaraksta11541">
    <w:name w:val="Bez saraksta11541"/>
    <w:next w:val="NoList"/>
    <w:uiPriority w:val="99"/>
    <w:semiHidden/>
    <w:unhideWhenUsed/>
    <w:rsid w:val="00165BB6"/>
  </w:style>
  <w:style w:type="numbering" w:customStyle="1" w:styleId="Bezsaraksta21141">
    <w:name w:val="Bez saraksta21141"/>
    <w:next w:val="NoList"/>
    <w:uiPriority w:val="99"/>
    <w:semiHidden/>
    <w:unhideWhenUsed/>
    <w:rsid w:val="00165BB6"/>
  </w:style>
  <w:style w:type="numbering" w:customStyle="1" w:styleId="Bezsaraksta111141">
    <w:name w:val="Bez saraksta111141"/>
    <w:next w:val="NoList"/>
    <w:uiPriority w:val="99"/>
    <w:semiHidden/>
    <w:unhideWhenUsed/>
    <w:rsid w:val="00165BB6"/>
  </w:style>
  <w:style w:type="numbering" w:customStyle="1" w:styleId="Bezsaraksta3341">
    <w:name w:val="Bez saraksta3341"/>
    <w:next w:val="NoList"/>
    <w:uiPriority w:val="99"/>
    <w:semiHidden/>
    <w:rsid w:val="00165BB6"/>
  </w:style>
  <w:style w:type="numbering" w:customStyle="1" w:styleId="Bezsaraksta12341">
    <w:name w:val="Bez saraksta12341"/>
    <w:next w:val="NoList"/>
    <w:uiPriority w:val="99"/>
    <w:semiHidden/>
    <w:unhideWhenUsed/>
    <w:rsid w:val="00165BB6"/>
  </w:style>
  <w:style w:type="numbering" w:customStyle="1" w:styleId="Bezsaraksta4341">
    <w:name w:val="Bez saraksta4341"/>
    <w:next w:val="NoList"/>
    <w:uiPriority w:val="99"/>
    <w:semiHidden/>
    <w:unhideWhenUsed/>
    <w:rsid w:val="00165BB6"/>
  </w:style>
  <w:style w:type="numbering" w:customStyle="1" w:styleId="Bezsaraksta5341">
    <w:name w:val="Bez saraksta5341"/>
    <w:next w:val="NoList"/>
    <w:uiPriority w:val="99"/>
    <w:semiHidden/>
    <w:unhideWhenUsed/>
    <w:rsid w:val="00165BB6"/>
  </w:style>
  <w:style w:type="numbering" w:customStyle="1" w:styleId="Bezsaraksta6341">
    <w:name w:val="Bez saraksta6341"/>
    <w:next w:val="NoList"/>
    <w:uiPriority w:val="99"/>
    <w:semiHidden/>
    <w:unhideWhenUsed/>
    <w:rsid w:val="00165BB6"/>
  </w:style>
  <w:style w:type="numbering" w:customStyle="1" w:styleId="Bezsaraksta7341">
    <w:name w:val="Bez saraksta7341"/>
    <w:next w:val="NoList"/>
    <w:uiPriority w:val="99"/>
    <w:semiHidden/>
    <w:rsid w:val="00165BB6"/>
  </w:style>
  <w:style w:type="numbering" w:customStyle="1" w:styleId="Bezsaraksta13141">
    <w:name w:val="Bez saraksta13141"/>
    <w:next w:val="NoList"/>
    <w:uiPriority w:val="99"/>
    <w:semiHidden/>
    <w:unhideWhenUsed/>
    <w:rsid w:val="00165BB6"/>
  </w:style>
  <w:style w:type="numbering" w:customStyle="1" w:styleId="Bezsaraksta22141">
    <w:name w:val="Bez saraksta22141"/>
    <w:next w:val="NoList"/>
    <w:uiPriority w:val="99"/>
    <w:semiHidden/>
    <w:unhideWhenUsed/>
    <w:rsid w:val="00165BB6"/>
  </w:style>
  <w:style w:type="numbering" w:customStyle="1" w:styleId="Bezsaraksta112141">
    <w:name w:val="Bez saraksta112141"/>
    <w:next w:val="NoList"/>
    <w:uiPriority w:val="99"/>
    <w:semiHidden/>
    <w:unhideWhenUsed/>
    <w:rsid w:val="00165BB6"/>
  </w:style>
  <w:style w:type="numbering" w:customStyle="1" w:styleId="Bezsaraksta31141">
    <w:name w:val="Bez saraksta31141"/>
    <w:next w:val="NoList"/>
    <w:uiPriority w:val="99"/>
    <w:semiHidden/>
    <w:rsid w:val="00165BB6"/>
  </w:style>
  <w:style w:type="numbering" w:customStyle="1" w:styleId="Bezsaraksta121141">
    <w:name w:val="Bez saraksta121141"/>
    <w:next w:val="NoList"/>
    <w:uiPriority w:val="99"/>
    <w:semiHidden/>
    <w:unhideWhenUsed/>
    <w:rsid w:val="00165BB6"/>
  </w:style>
  <w:style w:type="numbering" w:customStyle="1" w:styleId="Bezsaraksta41141">
    <w:name w:val="Bez saraksta41141"/>
    <w:next w:val="NoList"/>
    <w:uiPriority w:val="99"/>
    <w:semiHidden/>
    <w:unhideWhenUsed/>
    <w:rsid w:val="00165BB6"/>
  </w:style>
  <w:style w:type="numbering" w:customStyle="1" w:styleId="Bezsaraksta51141">
    <w:name w:val="Bez saraksta51141"/>
    <w:next w:val="NoList"/>
    <w:uiPriority w:val="99"/>
    <w:semiHidden/>
    <w:unhideWhenUsed/>
    <w:rsid w:val="00165BB6"/>
  </w:style>
  <w:style w:type="numbering" w:customStyle="1" w:styleId="Bezsaraksta61141">
    <w:name w:val="Bez saraksta61141"/>
    <w:next w:val="NoList"/>
    <w:uiPriority w:val="99"/>
    <w:semiHidden/>
    <w:unhideWhenUsed/>
    <w:rsid w:val="00165BB6"/>
  </w:style>
  <w:style w:type="numbering" w:customStyle="1" w:styleId="Bezsaraksta71141">
    <w:name w:val="Bez saraksta71141"/>
    <w:next w:val="NoList"/>
    <w:uiPriority w:val="99"/>
    <w:semiHidden/>
    <w:unhideWhenUsed/>
    <w:rsid w:val="00165BB6"/>
  </w:style>
  <w:style w:type="numbering" w:customStyle="1" w:styleId="Bezsaraksta8241">
    <w:name w:val="Bez saraksta8241"/>
    <w:next w:val="NoList"/>
    <w:uiPriority w:val="99"/>
    <w:semiHidden/>
    <w:rsid w:val="00165BB6"/>
  </w:style>
  <w:style w:type="numbering" w:customStyle="1" w:styleId="Bezsaraksta14141">
    <w:name w:val="Bez saraksta14141"/>
    <w:next w:val="NoList"/>
    <w:uiPriority w:val="99"/>
    <w:semiHidden/>
    <w:unhideWhenUsed/>
    <w:rsid w:val="00165BB6"/>
  </w:style>
  <w:style w:type="numbering" w:customStyle="1" w:styleId="Bezsaraksta23141">
    <w:name w:val="Bez saraksta23141"/>
    <w:next w:val="NoList"/>
    <w:uiPriority w:val="99"/>
    <w:semiHidden/>
    <w:unhideWhenUsed/>
    <w:rsid w:val="00165BB6"/>
  </w:style>
  <w:style w:type="numbering" w:customStyle="1" w:styleId="Bezsaraksta113141">
    <w:name w:val="Bez saraksta113141"/>
    <w:next w:val="NoList"/>
    <w:uiPriority w:val="99"/>
    <w:semiHidden/>
    <w:unhideWhenUsed/>
    <w:rsid w:val="00165BB6"/>
  </w:style>
  <w:style w:type="numbering" w:customStyle="1" w:styleId="Bezsaraksta32141">
    <w:name w:val="Bez saraksta32141"/>
    <w:next w:val="NoList"/>
    <w:uiPriority w:val="99"/>
    <w:semiHidden/>
    <w:rsid w:val="00165BB6"/>
  </w:style>
  <w:style w:type="numbering" w:customStyle="1" w:styleId="Bezsaraksta122141">
    <w:name w:val="Bez saraksta122141"/>
    <w:next w:val="NoList"/>
    <w:uiPriority w:val="99"/>
    <w:semiHidden/>
    <w:unhideWhenUsed/>
    <w:rsid w:val="00165BB6"/>
  </w:style>
  <w:style w:type="numbering" w:customStyle="1" w:styleId="Bezsaraksta42141">
    <w:name w:val="Bez saraksta42141"/>
    <w:next w:val="NoList"/>
    <w:uiPriority w:val="99"/>
    <w:semiHidden/>
    <w:unhideWhenUsed/>
    <w:rsid w:val="00165BB6"/>
  </w:style>
  <w:style w:type="numbering" w:customStyle="1" w:styleId="Bezsaraksta52141">
    <w:name w:val="Bez saraksta52141"/>
    <w:next w:val="NoList"/>
    <w:uiPriority w:val="99"/>
    <w:semiHidden/>
    <w:unhideWhenUsed/>
    <w:rsid w:val="00165BB6"/>
  </w:style>
  <w:style w:type="numbering" w:customStyle="1" w:styleId="Bezsaraksta62141">
    <w:name w:val="Bez saraksta62141"/>
    <w:next w:val="NoList"/>
    <w:uiPriority w:val="99"/>
    <w:semiHidden/>
    <w:unhideWhenUsed/>
    <w:rsid w:val="00165BB6"/>
  </w:style>
  <w:style w:type="numbering" w:customStyle="1" w:styleId="Bezsaraksta72141">
    <w:name w:val="Bez saraksta72141"/>
    <w:next w:val="NoList"/>
    <w:uiPriority w:val="99"/>
    <w:semiHidden/>
    <w:unhideWhenUsed/>
    <w:rsid w:val="00165BB6"/>
  </w:style>
  <w:style w:type="numbering" w:customStyle="1" w:styleId="Bezsaraksta81141">
    <w:name w:val="Bez saraksta81141"/>
    <w:next w:val="NoList"/>
    <w:uiPriority w:val="99"/>
    <w:semiHidden/>
    <w:unhideWhenUsed/>
    <w:rsid w:val="00165BB6"/>
  </w:style>
  <w:style w:type="numbering" w:customStyle="1" w:styleId="Bezsaraksta9141">
    <w:name w:val="Bez saraksta9141"/>
    <w:next w:val="NoList"/>
    <w:uiPriority w:val="99"/>
    <w:semiHidden/>
    <w:unhideWhenUsed/>
    <w:rsid w:val="00165BB6"/>
  </w:style>
  <w:style w:type="numbering" w:customStyle="1" w:styleId="Bezsaraksta10141">
    <w:name w:val="Bez saraksta10141"/>
    <w:next w:val="NoList"/>
    <w:uiPriority w:val="99"/>
    <w:semiHidden/>
    <w:unhideWhenUsed/>
    <w:rsid w:val="00165BB6"/>
  </w:style>
  <w:style w:type="numbering" w:customStyle="1" w:styleId="Bezsaraksta15141">
    <w:name w:val="Bez saraksta15141"/>
    <w:next w:val="NoList"/>
    <w:uiPriority w:val="99"/>
    <w:semiHidden/>
    <w:unhideWhenUsed/>
    <w:rsid w:val="00165BB6"/>
  </w:style>
  <w:style w:type="numbering" w:customStyle="1" w:styleId="Bezsaraksta16141">
    <w:name w:val="Bez saraksta16141"/>
    <w:next w:val="NoList"/>
    <w:uiPriority w:val="99"/>
    <w:semiHidden/>
    <w:unhideWhenUsed/>
    <w:rsid w:val="00165BB6"/>
  </w:style>
  <w:style w:type="numbering" w:customStyle="1" w:styleId="Bezsaraksta17141">
    <w:name w:val="Bez saraksta17141"/>
    <w:next w:val="NoList"/>
    <w:uiPriority w:val="99"/>
    <w:semiHidden/>
    <w:unhideWhenUsed/>
    <w:rsid w:val="00165BB6"/>
  </w:style>
  <w:style w:type="numbering" w:customStyle="1" w:styleId="Bezsaraksta114141">
    <w:name w:val="Bez saraksta114141"/>
    <w:next w:val="NoList"/>
    <w:uiPriority w:val="99"/>
    <w:semiHidden/>
    <w:unhideWhenUsed/>
    <w:rsid w:val="00165BB6"/>
  </w:style>
  <w:style w:type="numbering" w:customStyle="1" w:styleId="Bezsaraksta18121">
    <w:name w:val="Bez saraksta18121"/>
    <w:next w:val="NoList"/>
    <w:uiPriority w:val="99"/>
    <w:semiHidden/>
    <w:rsid w:val="00165BB6"/>
  </w:style>
  <w:style w:type="numbering" w:customStyle="1" w:styleId="Bezsaraksta19121">
    <w:name w:val="Bez saraksta19121"/>
    <w:next w:val="NoList"/>
    <w:uiPriority w:val="99"/>
    <w:semiHidden/>
    <w:unhideWhenUsed/>
    <w:rsid w:val="00165BB6"/>
  </w:style>
  <w:style w:type="numbering" w:customStyle="1" w:styleId="Bezsaraksta24121">
    <w:name w:val="Bez saraksta24121"/>
    <w:next w:val="NoList"/>
    <w:uiPriority w:val="99"/>
    <w:semiHidden/>
    <w:rsid w:val="00165BB6"/>
  </w:style>
  <w:style w:type="numbering" w:customStyle="1" w:styleId="Bezsaraksta115121">
    <w:name w:val="Bez saraksta115121"/>
    <w:next w:val="NoList"/>
    <w:uiPriority w:val="99"/>
    <w:semiHidden/>
    <w:unhideWhenUsed/>
    <w:rsid w:val="00165BB6"/>
  </w:style>
  <w:style w:type="numbering" w:customStyle="1" w:styleId="Bezsaraksta211121">
    <w:name w:val="Bez saraksta211121"/>
    <w:next w:val="NoList"/>
    <w:uiPriority w:val="99"/>
    <w:semiHidden/>
    <w:unhideWhenUsed/>
    <w:rsid w:val="00165BB6"/>
  </w:style>
  <w:style w:type="numbering" w:customStyle="1" w:styleId="Bezsaraksta1111121">
    <w:name w:val="Bez saraksta1111121"/>
    <w:next w:val="NoList"/>
    <w:uiPriority w:val="99"/>
    <w:semiHidden/>
    <w:unhideWhenUsed/>
    <w:rsid w:val="00165BB6"/>
  </w:style>
  <w:style w:type="numbering" w:customStyle="1" w:styleId="Bezsaraksta33121">
    <w:name w:val="Bez saraksta33121"/>
    <w:next w:val="NoList"/>
    <w:uiPriority w:val="99"/>
    <w:semiHidden/>
    <w:rsid w:val="00165BB6"/>
  </w:style>
  <w:style w:type="numbering" w:customStyle="1" w:styleId="Bezsaraksta123121">
    <w:name w:val="Bez saraksta123121"/>
    <w:next w:val="NoList"/>
    <w:uiPriority w:val="99"/>
    <w:semiHidden/>
    <w:unhideWhenUsed/>
    <w:rsid w:val="00165BB6"/>
  </w:style>
  <w:style w:type="numbering" w:customStyle="1" w:styleId="Bezsaraksta43121">
    <w:name w:val="Bez saraksta43121"/>
    <w:next w:val="NoList"/>
    <w:uiPriority w:val="99"/>
    <w:semiHidden/>
    <w:unhideWhenUsed/>
    <w:rsid w:val="00165BB6"/>
  </w:style>
  <w:style w:type="numbering" w:customStyle="1" w:styleId="Bezsaraksta53121">
    <w:name w:val="Bez saraksta53121"/>
    <w:next w:val="NoList"/>
    <w:uiPriority w:val="99"/>
    <w:semiHidden/>
    <w:unhideWhenUsed/>
    <w:rsid w:val="00165BB6"/>
  </w:style>
  <w:style w:type="numbering" w:customStyle="1" w:styleId="Bezsaraksta63121">
    <w:name w:val="Bez saraksta63121"/>
    <w:next w:val="NoList"/>
    <w:uiPriority w:val="99"/>
    <w:semiHidden/>
    <w:unhideWhenUsed/>
    <w:rsid w:val="00165BB6"/>
  </w:style>
  <w:style w:type="numbering" w:customStyle="1" w:styleId="Bezsaraksta73121">
    <w:name w:val="Bez saraksta73121"/>
    <w:next w:val="NoList"/>
    <w:uiPriority w:val="99"/>
    <w:semiHidden/>
    <w:rsid w:val="00165BB6"/>
  </w:style>
  <w:style w:type="numbering" w:customStyle="1" w:styleId="Bezsaraksta131121">
    <w:name w:val="Bez saraksta131121"/>
    <w:next w:val="NoList"/>
    <w:uiPriority w:val="99"/>
    <w:semiHidden/>
    <w:unhideWhenUsed/>
    <w:rsid w:val="00165BB6"/>
  </w:style>
  <w:style w:type="numbering" w:customStyle="1" w:styleId="Bezsaraksta221121">
    <w:name w:val="Bez saraksta221121"/>
    <w:next w:val="NoList"/>
    <w:uiPriority w:val="99"/>
    <w:semiHidden/>
    <w:unhideWhenUsed/>
    <w:rsid w:val="00165BB6"/>
  </w:style>
  <w:style w:type="numbering" w:customStyle="1" w:styleId="Bezsaraksta1121121">
    <w:name w:val="Bez saraksta1121121"/>
    <w:next w:val="NoList"/>
    <w:uiPriority w:val="99"/>
    <w:semiHidden/>
    <w:unhideWhenUsed/>
    <w:rsid w:val="00165BB6"/>
  </w:style>
  <w:style w:type="numbering" w:customStyle="1" w:styleId="Bezsaraksta311121">
    <w:name w:val="Bez saraksta311121"/>
    <w:next w:val="NoList"/>
    <w:uiPriority w:val="99"/>
    <w:semiHidden/>
    <w:rsid w:val="00165BB6"/>
  </w:style>
  <w:style w:type="numbering" w:customStyle="1" w:styleId="Bezsaraksta1211121">
    <w:name w:val="Bez saraksta1211121"/>
    <w:next w:val="NoList"/>
    <w:uiPriority w:val="99"/>
    <w:semiHidden/>
    <w:unhideWhenUsed/>
    <w:rsid w:val="00165BB6"/>
  </w:style>
  <w:style w:type="numbering" w:customStyle="1" w:styleId="Bezsaraksta411121">
    <w:name w:val="Bez saraksta411121"/>
    <w:next w:val="NoList"/>
    <w:uiPriority w:val="99"/>
    <w:semiHidden/>
    <w:unhideWhenUsed/>
    <w:rsid w:val="00165BB6"/>
  </w:style>
  <w:style w:type="numbering" w:customStyle="1" w:styleId="Bezsaraksta511121">
    <w:name w:val="Bez saraksta511121"/>
    <w:next w:val="NoList"/>
    <w:uiPriority w:val="99"/>
    <w:semiHidden/>
    <w:unhideWhenUsed/>
    <w:rsid w:val="00165BB6"/>
  </w:style>
  <w:style w:type="numbering" w:customStyle="1" w:styleId="Bezsaraksta611121">
    <w:name w:val="Bez saraksta611121"/>
    <w:next w:val="NoList"/>
    <w:uiPriority w:val="99"/>
    <w:semiHidden/>
    <w:unhideWhenUsed/>
    <w:rsid w:val="00165BB6"/>
  </w:style>
  <w:style w:type="numbering" w:customStyle="1" w:styleId="Bezsaraksta711121">
    <w:name w:val="Bez saraksta711121"/>
    <w:next w:val="NoList"/>
    <w:uiPriority w:val="99"/>
    <w:semiHidden/>
    <w:unhideWhenUsed/>
    <w:rsid w:val="00165BB6"/>
  </w:style>
  <w:style w:type="numbering" w:customStyle="1" w:styleId="Bezsaraksta82121">
    <w:name w:val="Bez saraksta82121"/>
    <w:next w:val="NoList"/>
    <w:uiPriority w:val="99"/>
    <w:semiHidden/>
    <w:rsid w:val="00165BB6"/>
  </w:style>
  <w:style w:type="numbering" w:customStyle="1" w:styleId="Bezsaraksta141121">
    <w:name w:val="Bez saraksta141121"/>
    <w:next w:val="NoList"/>
    <w:uiPriority w:val="99"/>
    <w:semiHidden/>
    <w:unhideWhenUsed/>
    <w:rsid w:val="00165BB6"/>
  </w:style>
  <w:style w:type="numbering" w:customStyle="1" w:styleId="Bezsaraksta231121">
    <w:name w:val="Bez saraksta231121"/>
    <w:next w:val="NoList"/>
    <w:uiPriority w:val="99"/>
    <w:semiHidden/>
    <w:unhideWhenUsed/>
    <w:rsid w:val="00165BB6"/>
  </w:style>
  <w:style w:type="numbering" w:customStyle="1" w:styleId="Bezsaraksta1131121">
    <w:name w:val="Bez saraksta1131121"/>
    <w:next w:val="NoList"/>
    <w:uiPriority w:val="99"/>
    <w:semiHidden/>
    <w:unhideWhenUsed/>
    <w:rsid w:val="00165BB6"/>
  </w:style>
  <w:style w:type="numbering" w:customStyle="1" w:styleId="Bezsaraksta321121">
    <w:name w:val="Bez saraksta321121"/>
    <w:next w:val="NoList"/>
    <w:uiPriority w:val="99"/>
    <w:semiHidden/>
    <w:rsid w:val="00165BB6"/>
  </w:style>
  <w:style w:type="numbering" w:customStyle="1" w:styleId="Bezsaraksta1221121">
    <w:name w:val="Bez saraksta1221121"/>
    <w:next w:val="NoList"/>
    <w:uiPriority w:val="99"/>
    <w:semiHidden/>
    <w:unhideWhenUsed/>
    <w:rsid w:val="00165BB6"/>
  </w:style>
  <w:style w:type="numbering" w:customStyle="1" w:styleId="Bezsaraksta421121">
    <w:name w:val="Bez saraksta421121"/>
    <w:next w:val="NoList"/>
    <w:uiPriority w:val="99"/>
    <w:semiHidden/>
    <w:unhideWhenUsed/>
    <w:rsid w:val="00165BB6"/>
  </w:style>
  <w:style w:type="numbering" w:customStyle="1" w:styleId="Bezsaraksta521121">
    <w:name w:val="Bez saraksta521121"/>
    <w:next w:val="NoList"/>
    <w:uiPriority w:val="99"/>
    <w:semiHidden/>
    <w:unhideWhenUsed/>
    <w:rsid w:val="00165BB6"/>
  </w:style>
  <w:style w:type="numbering" w:customStyle="1" w:styleId="Bezsaraksta621121">
    <w:name w:val="Bez saraksta621121"/>
    <w:next w:val="NoList"/>
    <w:uiPriority w:val="99"/>
    <w:semiHidden/>
    <w:unhideWhenUsed/>
    <w:rsid w:val="00165BB6"/>
  </w:style>
  <w:style w:type="numbering" w:customStyle="1" w:styleId="Bezsaraksta721121">
    <w:name w:val="Bez saraksta721121"/>
    <w:next w:val="NoList"/>
    <w:uiPriority w:val="99"/>
    <w:semiHidden/>
    <w:unhideWhenUsed/>
    <w:rsid w:val="00165BB6"/>
  </w:style>
  <w:style w:type="numbering" w:customStyle="1" w:styleId="Bezsaraksta811121">
    <w:name w:val="Bez saraksta811121"/>
    <w:next w:val="NoList"/>
    <w:uiPriority w:val="99"/>
    <w:semiHidden/>
    <w:unhideWhenUsed/>
    <w:rsid w:val="00165BB6"/>
  </w:style>
  <w:style w:type="numbering" w:customStyle="1" w:styleId="Bezsaraksta91121">
    <w:name w:val="Bez saraksta91121"/>
    <w:next w:val="NoList"/>
    <w:uiPriority w:val="99"/>
    <w:semiHidden/>
    <w:unhideWhenUsed/>
    <w:rsid w:val="00165BB6"/>
  </w:style>
  <w:style w:type="numbering" w:customStyle="1" w:styleId="Bezsaraksta101121">
    <w:name w:val="Bez saraksta101121"/>
    <w:next w:val="NoList"/>
    <w:uiPriority w:val="99"/>
    <w:semiHidden/>
    <w:unhideWhenUsed/>
    <w:rsid w:val="00165BB6"/>
  </w:style>
  <w:style w:type="numbering" w:customStyle="1" w:styleId="Bezsaraksta151121">
    <w:name w:val="Bez saraksta151121"/>
    <w:next w:val="NoList"/>
    <w:uiPriority w:val="99"/>
    <w:semiHidden/>
    <w:unhideWhenUsed/>
    <w:rsid w:val="00165BB6"/>
  </w:style>
  <w:style w:type="numbering" w:customStyle="1" w:styleId="Bezsaraksta161121">
    <w:name w:val="Bez saraksta161121"/>
    <w:next w:val="NoList"/>
    <w:uiPriority w:val="99"/>
    <w:semiHidden/>
    <w:unhideWhenUsed/>
    <w:rsid w:val="00165BB6"/>
  </w:style>
  <w:style w:type="numbering" w:customStyle="1" w:styleId="Bezsaraksta171121">
    <w:name w:val="Bez saraksta171121"/>
    <w:next w:val="NoList"/>
    <w:uiPriority w:val="99"/>
    <w:semiHidden/>
    <w:unhideWhenUsed/>
    <w:rsid w:val="00165BB6"/>
  </w:style>
  <w:style w:type="numbering" w:customStyle="1" w:styleId="Bezsaraksta1141121">
    <w:name w:val="Bez saraksta1141121"/>
    <w:next w:val="NoList"/>
    <w:uiPriority w:val="99"/>
    <w:semiHidden/>
    <w:unhideWhenUsed/>
    <w:rsid w:val="00165BB6"/>
  </w:style>
  <w:style w:type="numbering" w:customStyle="1" w:styleId="Bezsaraksta2031">
    <w:name w:val="Bez saraksta2031"/>
    <w:next w:val="NoList"/>
    <w:uiPriority w:val="99"/>
    <w:semiHidden/>
    <w:unhideWhenUsed/>
    <w:rsid w:val="00165BB6"/>
  </w:style>
  <w:style w:type="numbering" w:customStyle="1" w:styleId="Bezsaraksta2531">
    <w:name w:val="Bez saraksta2531"/>
    <w:next w:val="NoList"/>
    <w:uiPriority w:val="99"/>
    <w:semiHidden/>
    <w:unhideWhenUsed/>
    <w:rsid w:val="00165BB6"/>
  </w:style>
  <w:style w:type="numbering" w:customStyle="1" w:styleId="Bezsaraksta2631">
    <w:name w:val="Bez saraksta2631"/>
    <w:next w:val="NoList"/>
    <w:uiPriority w:val="99"/>
    <w:semiHidden/>
    <w:rsid w:val="00165BB6"/>
  </w:style>
  <w:style w:type="numbering" w:customStyle="1" w:styleId="Bezsaraksta11021">
    <w:name w:val="Bez saraksta11021"/>
    <w:next w:val="NoList"/>
    <w:uiPriority w:val="99"/>
    <w:semiHidden/>
    <w:unhideWhenUsed/>
    <w:rsid w:val="00165BB6"/>
  </w:style>
  <w:style w:type="numbering" w:customStyle="1" w:styleId="Bezsaraksta2721">
    <w:name w:val="Bez saraksta2721"/>
    <w:next w:val="NoList"/>
    <w:uiPriority w:val="99"/>
    <w:semiHidden/>
    <w:rsid w:val="00165BB6"/>
  </w:style>
  <w:style w:type="numbering" w:customStyle="1" w:styleId="Bezsaraksta11621">
    <w:name w:val="Bez saraksta11621"/>
    <w:next w:val="NoList"/>
    <w:uiPriority w:val="99"/>
    <w:semiHidden/>
    <w:unhideWhenUsed/>
    <w:rsid w:val="00165BB6"/>
  </w:style>
  <w:style w:type="numbering" w:customStyle="1" w:styleId="Bezsaraksta21221">
    <w:name w:val="Bez saraksta21221"/>
    <w:next w:val="NoList"/>
    <w:uiPriority w:val="99"/>
    <w:semiHidden/>
    <w:unhideWhenUsed/>
    <w:rsid w:val="00165BB6"/>
  </w:style>
  <w:style w:type="numbering" w:customStyle="1" w:styleId="Bezsaraksta111221">
    <w:name w:val="Bez saraksta111221"/>
    <w:next w:val="NoList"/>
    <w:uiPriority w:val="99"/>
    <w:semiHidden/>
    <w:unhideWhenUsed/>
    <w:rsid w:val="00165BB6"/>
  </w:style>
  <w:style w:type="numbering" w:customStyle="1" w:styleId="Bezsaraksta3421">
    <w:name w:val="Bez saraksta3421"/>
    <w:next w:val="NoList"/>
    <w:uiPriority w:val="99"/>
    <w:semiHidden/>
    <w:rsid w:val="00165BB6"/>
  </w:style>
  <w:style w:type="numbering" w:customStyle="1" w:styleId="Bezsaraksta12421">
    <w:name w:val="Bez saraksta12421"/>
    <w:next w:val="NoList"/>
    <w:uiPriority w:val="99"/>
    <w:semiHidden/>
    <w:unhideWhenUsed/>
    <w:rsid w:val="00165BB6"/>
  </w:style>
  <w:style w:type="numbering" w:customStyle="1" w:styleId="Bezsaraksta4421">
    <w:name w:val="Bez saraksta4421"/>
    <w:next w:val="NoList"/>
    <w:uiPriority w:val="99"/>
    <w:semiHidden/>
    <w:unhideWhenUsed/>
    <w:rsid w:val="00165BB6"/>
  </w:style>
  <w:style w:type="numbering" w:customStyle="1" w:styleId="Bezsaraksta5421">
    <w:name w:val="Bez saraksta5421"/>
    <w:next w:val="NoList"/>
    <w:uiPriority w:val="99"/>
    <w:semiHidden/>
    <w:unhideWhenUsed/>
    <w:rsid w:val="00165BB6"/>
  </w:style>
  <w:style w:type="numbering" w:customStyle="1" w:styleId="Bezsaraksta6421">
    <w:name w:val="Bez saraksta6421"/>
    <w:next w:val="NoList"/>
    <w:uiPriority w:val="99"/>
    <w:semiHidden/>
    <w:unhideWhenUsed/>
    <w:rsid w:val="00165BB6"/>
  </w:style>
  <w:style w:type="numbering" w:customStyle="1" w:styleId="Bezsaraksta7421">
    <w:name w:val="Bez saraksta7421"/>
    <w:next w:val="NoList"/>
    <w:uiPriority w:val="99"/>
    <w:semiHidden/>
    <w:rsid w:val="00165BB6"/>
  </w:style>
  <w:style w:type="numbering" w:customStyle="1" w:styleId="Bezsaraksta13221">
    <w:name w:val="Bez saraksta13221"/>
    <w:next w:val="NoList"/>
    <w:uiPriority w:val="99"/>
    <w:semiHidden/>
    <w:unhideWhenUsed/>
    <w:rsid w:val="00165BB6"/>
  </w:style>
  <w:style w:type="numbering" w:customStyle="1" w:styleId="Bezsaraksta22221">
    <w:name w:val="Bez saraksta22221"/>
    <w:next w:val="NoList"/>
    <w:uiPriority w:val="99"/>
    <w:semiHidden/>
    <w:unhideWhenUsed/>
    <w:rsid w:val="00165BB6"/>
  </w:style>
  <w:style w:type="numbering" w:customStyle="1" w:styleId="Bezsaraksta112221">
    <w:name w:val="Bez saraksta112221"/>
    <w:next w:val="NoList"/>
    <w:uiPriority w:val="99"/>
    <w:semiHidden/>
    <w:unhideWhenUsed/>
    <w:rsid w:val="00165BB6"/>
  </w:style>
  <w:style w:type="numbering" w:customStyle="1" w:styleId="Bezsaraksta31221">
    <w:name w:val="Bez saraksta31221"/>
    <w:next w:val="NoList"/>
    <w:uiPriority w:val="99"/>
    <w:semiHidden/>
    <w:rsid w:val="00165BB6"/>
  </w:style>
  <w:style w:type="numbering" w:customStyle="1" w:styleId="Bezsaraksta121221">
    <w:name w:val="Bez saraksta121221"/>
    <w:next w:val="NoList"/>
    <w:uiPriority w:val="99"/>
    <w:semiHidden/>
    <w:unhideWhenUsed/>
    <w:rsid w:val="00165BB6"/>
  </w:style>
  <w:style w:type="numbering" w:customStyle="1" w:styleId="Bezsaraksta41221">
    <w:name w:val="Bez saraksta41221"/>
    <w:next w:val="NoList"/>
    <w:uiPriority w:val="99"/>
    <w:semiHidden/>
    <w:unhideWhenUsed/>
    <w:rsid w:val="00165BB6"/>
  </w:style>
  <w:style w:type="numbering" w:customStyle="1" w:styleId="Bezsaraksta51221">
    <w:name w:val="Bez saraksta51221"/>
    <w:next w:val="NoList"/>
    <w:uiPriority w:val="99"/>
    <w:semiHidden/>
    <w:unhideWhenUsed/>
    <w:rsid w:val="00165BB6"/>
  </w:style>
  <w:style w:type="numbering" w:customStyle="1" w:styleId="Bezsaraksta61221">
    <w:name w:val="Bez saraksta61221"/>
    <w:next w:val="NoList"/>
    <w:uiPriority w:val="99"/>
    <w:semiHidden/>
    <w:unhideWhenUsed/>
    <w:rsid w:val="00165BB6"/>
  </w:style>
  <w:style w:type="numbering" w:customStyle="1" w:styleId="Bezsaraksta71221">
    <w:name w:val="Bez saraksta71221"/>
    <w:next w:val="NoList"/>
    <w:uiPriority w:val="99"/>
    <w:semiHidden/>
    <w:unhideWhenUsed/>
    <w:rsid w:val="00165BB6"/>
  </w:style>
  <w:style w:type="numbering" w:customStyle="1" w:styleId="Bezsaraksta8321">
    <w:name w:val="Bez saraksta8321"/>
    <w:next w:val="NoList"/>
    <w:uiPriority w:val="99"/>
    <w:semiHidden/>
    <w:rsid w:val="00165BB6"/>
  </w:style>
  <w:style w:type="numbering" w:customStyle="1" w:styleId="Bezsaraksta14221">
    <w:name w:val="Bez saraksta14221"/>
    <w:next w:val="NoList"/>
    <w:uiPriority w:val="99"/>
    <w:semiHidden/>
    <w:unhideWhenUsed/>
    <w:rsid w:val="00165BB6"/>
  </w:style>
  <w:style w:type="numbering" w:customStyle="1" w:styleId="Bezsaraksta23221">
    <w:name w:val="Bez saraksta23221"/>
    <w:next w:val="NoList"/>
    <w:uiPriority w:val="99"/>
    <w:semiHidden/>
    <w:unhideWhenUsed/>
    <w:rsid w:val="00165BB6"/>
  </w:style>
  <w:style w:type="numbering" w:customStyle="1" w:styleId="Bezsaraksta113221">
    <w:name w:val="Bez saraksta113221"/>
    <w:next w:val="NoList"/>
    <w:uiPriority w:val="99"/>
    <w:semiHidden/>
    <w:unhideWhenUsed/>
    <w:rsid w:val="00165BB6"/>
  </w:style>
  <w:style w:type="numbering" w:customStyle="1" w:styleId="Bezsaraksta32221">
    <w:name w:val="Bez saraksta32221"/>
    <w:next w:val="NoList"/>
    <w:uiPriority w:val="99"/>
    <w:semiHidden/>
    <w:rsid w:val="00165BB6"/>
  </w:style>
  <w:style w:type="numbering" w:customStyle="1" w:styleId="Bezsaraksta122221">
    <w:name w:val="Bez saraksta122221"/>
    <w:next w:val="NoList"/>
    <w:uiPriority w:val="99"/>
    <w:semiHidden/>
    <w:unhideWhenUsed/>
    <w:rsid w:val="00165BB6"/>
  </w:style>
  <w:style w:type="numbering" w:customStyle="1" w:styleId="Bezsaraksta42221">
    <w:name w:val="Bez saraksta42221"/>
    <w:next w:val="NoList"/>
    <w:uiPriority w:val="99"/>
    <w:semiHidden/>
    <w:unhideWhenUsed/>
    <w:rsid w:val="00165BB6"/>
  </w:style>
  <w:style w:type="numbering" w:customStyle="1" w:styleId="Bezsaraksta52221">
    <w:name w:val="Bez saraksta52221"/>
    <w:next w:val="NoList"/>
    <w:uiPriority w:val="99"/>
    <w:semiHidden/>
    <w:unhideWhenUsed/>
    <w:rsid w:val="00165BB6"/>
  </w:style>
  <w:style w:type="numbering" w:customStyle="1" w:styleId="Bezsaraksta62221">
    <w:name w:val="Bez saraksta62221"/>
    <w:next w:val="NoList"/>
    <w:uiPriority w:val="99"/>
    <w:semiHidden/>
    <w:unhideWhenUsed/>
    <w:rsid w:val="00165BB6"/>
  </w:style>
  <w:style w:type="numbering" w:customStyle="1" w:styleId="Bezsaraksta72221">
    <w:name w:val="Bez saraksta72221"/>
    <w:next w:val="NoList"/>
    <w:uiPriority w:val="99"/>
    <w:semiHidden/>
    <w:unhideWhenUsed/>
    <w:rsid w:val="00165BB6"/>
  </w:style>
  <w:style w:type="numbering" w:customStyle="1" w:styleId="Bezsaraksta81221">
    <w:name w:val="Bez saraksta81221"/>
    <w:next w:val="NoList"/>
    <w:uiPriority w:val="99"/>
    <w:semiHidden/>
    <w:unhideWhenUsed/>
    <w:rsid w:val="00165BB6"/>
  </w:style>
  <w:style w:type="numbering" w:customStyle="1" w:styleId="Bezsaraksta9221">
    <w:name w:val="Bez saraksta9221"/>
    <w:next w:val="NoList"/>
    <w:uiPriority w:val="99"/>
    <w:semiHidden/>
    <w:unhideWhenUsed/>
    <w:rsid w:val="00165BB6"/>
  </w:style>
  <w:style w:type="numbering" w:customStyle="1" w:styleId="Bezsaraksta10221">
    <w:name w:val="Bez saraksta10221"/>
    <w:next w:val="NoList"/>
    <w:uiPriority w:val="99"/>
    <w:semiHidden/>
    <w:unhideWhenUsed/>
    <w:rsid w:val="00165BB6"/>
  </w:style>
  <w:style w:type="numbering" w:customStyle="1" w:styleId="Bezsaraksta15221">
    <w:name w:val="Bez saraksta15221"/>
    <w:next w:val="NoList"/>
    <w:uiPriority w:val="99"/>
    <w:semiHidden/>
    <w:unhideWhenUsed/>
    <w:rsid w:val="00165BB6"/>
  </w:style>
  <w:style w:type="numbering" w:customStyle="1" w:styleId="Bezsaraksta16221">
    <w:name w:val="Bez saraksta16221"/>
    <w:next w:val="NoList"/>
    <w:uiPriority w:val="99"/>
    <w:semiHidden/>
    <w:unhideWhenUsed/>
    <w:rsid w:val="00165BB6"/>
  </w:style>
  <w:style w:type="numbering" w:customStyle="1" w:styleId="Bezsaraksta17221">
    <w:name w:val="Bez saraksta17221"/>
    <w:next w:val="NoList"/>
    <w:uiPriority w:val="99"/>
    <w:semiHidden/>
    <w:unhideWhenUsed/>
    <w:rsid w:val="00165BB6"/>
  </w:style>
  <w:style w:type="numbering" w:customStyle="1" w:styleId="Bezsaraksta114221">
    <w:name w:val="Bez saraksta114221"/>
    <w:next w:val="NoList"/>
    <w:uiPriority w:val="99"/>
    <w:semiHidden/>
    <w:unhideWhenUsed/>
    <w:rsid w:val="00165BB6"/>
  </w:style>
  <w:style w:type="numbering" w:customStyle="1" w:styleId="Bezsaraksta18211">
    <w:name w:val="Bez saraksta18211"/>
    <w:next w:val="NoList"/>
    <w:uiPriority w:val="99"/>
    <w:semiHidden/>
    <w:rsid w:val="00165BB6"/>
  </w:style>
  <w:style w:type="numbering" w:customStyle="1" w:styleId="Bezsaraksta19211">
    <w:name w:val="Bez saraksta19211"/>
    <w:next w:val="NoList"/>
    <w:uiPriority w:val="99"/>
    <w:semiHidden/>
    <w:unhideWhenUsed/>
    <w:rsid w:val="00165BB6"/>
  </w:style>
  <w:style w:type="numbering" w:customStyle="1" w:styleId="Bezsaraksta24211">
    <w:name w:val="Bez saraksta24211"/>
    <w:next w:val="NoList"/>
    <w:uiPriority w:val="99"/>
    <w:semiHidden/>
    <w:rsid w:val="00165BB6"/>
  </w:style>
  <w:style w:type="numbering" w:customStyle="1" w:styleId="Bezsaraksta115211">
    <w:name w:val="Bez saraksta115211"/>
    <w:next w:val="NoList"/>
    <w:uiPriority w:val="99"/>
    <w:semiHidden/>
    <w:unhideWhenUsed/>
    <w:rsid w:val="00165BB6"/>
  </w:style>
  <w:style w:type="numbering" w:customStyle="1" w:styleId="Bezsaraksta211211">
    <w:name w:val="Bez saraksta211211"/>
    <w:next w:val="NoList"/>
    <w:uiPriority w:val="99"/>
    <w:semiHidden/>
    <w:unhideWhenUsed/>
    <w:rsid w:val="00165BB6"/>
  </w:style>
  <w:style w:type="numbering" w:customStyle="1" w:styleId="Bezsaraksta1111211">
    <w:name w:val="Bez saraksta1111211"/>
    <w:next w:val="NoList"/>
    <w:uiPriority w:val="99"/>
    <w:semiHidden/>
    <w:unhideWhenUsed/>
    <w:rsid w:val="00165BB6"/>
  </w:style>
  <w:style w:type="numbering" w:customStyle="1" w:styleId="Bezsaraksta33211">
    <w:name w:val="Bez saraksta33211"/>
    <w:next w:val="NoList"/>
    <w:uiPriority w:val="99"/>
    <w:semiHidden/>
    <w:rsid w:val="00165BB6"/>
  </w:style>
  <w:style w:type="numbering" w:customStyle="1" w:styleId="Bezsaraksta123211">
    <w:name w:val="Bez saraksta123211"/>
    <w:next w:val="NoList"/>
    <w:uiPriority w:val="99"/>
    <w:semiHidden/>
    <w:unhideWhenUsed/>
    <w:rsid w:val="00165BB6"/>
  </w:style>
  <w:style w:type="numbering" w:customStyle="1" w:styleId="Bezsaraksta43211">
    <w:name w:val="Bez saraksta43211"/>
    <w:next w:val="NoList"/>
    <w:uiPriority w:val="99"/>
    <w:semiHidden/>
    <w:unhideWhenUsed/>
    <w:rsid w:val="00165BB6"/>
  </w:style>
  <w:style w:type="numbering" w:customStyle="1" w:styleId="Bezsaraksta53211">
    <w:name w:val="Bez saraksta53211"/>
    <w:next w:val="NoList"/>
    <w:uiPriority w:val="99"/>
    <w:semiHidden/>
    <w:unhideWhenUsed/>
    <w:rsid w:val="00165BB6"/>
  </w:style>
  <w:style w:type="numbering" w:customStyle="1" w:styleId="Bezsaraksta63211">
    <w:name w:val="Bez saraksta63211"/>
    <w:next w:val="NoList"/>
    <w:uiPriority w:val="99"/>
    <w:semiHidden/>
    <w:unhideWhenUsed/>
    <w:rsid w:val="00165BB6"/>
  </w:style>
  <w:style w:type="numbering" w:customStyle="1" w:styleId="Bezsaraksta73211">
    <w:name w:val="Bez saraksta73211"/>
    <w:next w:val="NoList"/>
    <w:uiPriority w:val="99"/>
    <w:semiHidden/>
    <w:rsid w:val="00165BB6"/>
  </w:style>
  <w:style w:type="numbering" w:customStyle="1" w:styleId="Bezsaraksta131211">
    <w:name w:val="Bez saraksta131211"/>
    <w:next w:val="NoList"/>
    <w:uiPriority w:val="99"/>
    <w:semiHidden/>
    <w:unhideWhenUsed/>
    <w:rsid w:val="00165BB6"/>
  </w:style>
  <w:style w:type="numbering" w:customStyle="1" w:styleId="Bezsaraksta221211">
    <w:name w:val="Bez saraksta221211"/>
    <w:next w:val="NoList"/>
    <w:uiPriority w:val="99"/>
    <w:semiHidden/>
    <w:unhideWhenUsed/>
    <w:rsid w:val="00165BB6"/>
  </w:style>
  <w:style w:type="numbering" w:customStyle="1" w:styleId="Bezsaraksta1121211">
    <w:name w:val="Bez saraksta1121211"/>
    <w:next w:val="NoList"/>
    <w:uiPriority w:val="99"/>
    <w:semiHidden/>
    <w:unhideWhenUsed/>
    <w:rsid w:val="00165BB6"/>
  </w:style>
  <w:style w:type="numbering" w:customStyle="1" w:styleId="Bezsaraksta311211">
    <w:name w:val="Bez saraksta311211"/>
    <w:next w:val="NoList"/>
    <w:uiPriority w:val="99"/>
    <w:semiHidden/>
    <w:rsid w:val="00165BB6"/>
  </w:style>
  <w:style w:type="numbering" w:customStyle="1" w:styleId="Bezsaraksta1211211">
    <w:name w:val="Bez saraksta1211211"/>
    <w:next w:val="NoList"/>
    <w:uiPriority w:val="99"/>
    <w:semiHidden/>
    <w:unhideWhenUsed/>
    <w:rsid w:val="00165BB6"/>
  </w:style>
  <w:style w:type="numbering" w:customStyle="1" w:styleId="Bezsaraksta411211">
    <w:name w:val="Bez saraksta411211"/>
    <w:next w:val="NoList"/>
    <w:uiPriority w:val="99"/>
    <w:semiHidden/>
    <w:unhideWhenUsed/>
    <w:rsid w:val="00165BB6"/>
  </w:style>
  <w:style w:type="numbering" w:customStyle="1" w:styleId="Bezsaraksta511211">
    <w:name w:val="Bez saraksta511211"/>
    <w:next w:val="NoList"/>
    <w:uiPriority w:val="99"/>
    <w:semiHidden/>
    <w:unhideWhenUsed/>
    <w:rsid w:val="00165BB6"/>
  </w:style>
  <w:style w:type="numbering" w:customStyle="1" w:styleId="Bezsaraksta611211">
    <w:name w:val="Bez saraksta611211"/>
    <w:next w:val="NoList"/>
    <w:uiPriority w:val="99"/>
    <w:semiHidden/>
    <w:unhideWhenUsed/>
    <w:rsid w:val="00165BB6"/>
  </w:style>
  <w:style w:type="numbering" w:customStyle="1" w:styleId="Bezsaraksta711211">
    <w:name w:val="Bez saraksta711211"/>
    <w:next w:val="NoList"/>
    <w:uiPriority w:val="99"/>
    <w:semiHidden/>
    <w:unhideWhenUsed/>
    <w:rsid w:val="00165BB6"/>
  </w:style>
  <w:style w:type="numbering" w:customStyle="1" w:styleId="Bezsaraksta82211">
    <w:name w:val="Bez saraksta82211"/>
    <w:next w:val="NoList"/>
    <w:uiPriority w:val="99"/>
    <w:semiHidden/>
    <w:rsid w:val="00165BB6"/>
  </w:style>
  <w:style w:type="numbering" w:customStyle="1" w:styleId="Bezsaraksta141211">
    <w:name w:val="Bez saraksta141211"/>
    <w:next w:val="NoList"/>
    <w:uiPriority w:val="99"/>
    <w:semiHidden/>
    <w:unhideWhenUsed/>
    <w:rsid w:val="00165BB6"/>
  </w:style>
  <w:style w:type="numbering" w:customStyle="1" w:styleId="Bezsaraksta231211">
    <w:name w:val="Bez saraksta231211"/>
    <w:next w:val="NoList"/>
    <w:uiPriority w:val="99"/>
    <w:semiHidden/>
    <w:unhideWhenUsed/>
    <w:rsid w:val="00165BB6"/>
  </w:style>
  <w:style w:type="numbering" w:customStyle="1" w:styleId="Bezsaraksta1131211">
    <w:name w:val="Bez saraksta1131211"/>
    <w:next w:val="NoList"/>
    <w:uiPriority w:val="99"/>
    <w:semiHidden/>
    <w:unhideWhenUsed/>
    <w:rsid w:val="00165BB6"/>
  </w:style>
  <w:style w:type="numbering" w:customStyle="1" w:styleId="Bezsaraksta321211">
    <w:name w:val="Bez saraksta321211"/>
    <w:next w:val="NoList"/>
    <w:uiPriority w:val="99"/>
    <w:semiHidden/>
    <w:rsid w:val="00165BB6"/>
  </w:style>
  <w:style w:type="numbering" w:customStyle="1" w:styleId="Bezsaraksta1221211">
    <w:name w:val="Bez saraksta1221211"/>
    <w:next w:val="NoList"/>
    <w:uiPriority w:val="99"/>
    <w:semiHidden/>
    <w:unhideWhenUsed/>
    <w:rsid w:val="00165BB6"/>
  </w:style>
  <w:style w:type="numbering" w:customStyle="1" w:styleId="Bezsaraksta421211">
    <w:name w:val="Bez saraksta421211"/>
    <w:next w:val="NoList"/>
    <w:uiPriority w:val="99"/>
    <w:semiHidden/>
    <w:unhideWhenUsed/>
    <w:rsid w:val="00165BB6"/>
  </w:style>
  <w:style w:type="numbering" w:customStyle="1" w:styleId="Bezsaraksta521211">
    <w:name w:val="Bez saraksta521211"/>
    <w:next w:val="NoList"/>
    <w:uiPriority w:val="99"/>
    <w:semiHidden/>
    <w:unhideWhenUsed/>
    <w:rsid w:val="00165BB6"/>
  </w:style>
  <w:style w:type="numbering" w:customStyle="1" w:styleId="Bezsaraksta621211">
    <w:name w:val="Bez saraksta621211"/>
    <w:next w:val="NoList"/>
    <w:uiPriority w:val="99"/>
    <w:semiHidden/>
    <w:unhideWhenUsed/>
    <w:rsid w:val="00165BB6"/>
  </w:style>
  <w:style w:type="numbering" w:customStyle="1" w:styleId="Bezsaraksta721211">
    <w:name w:val="Bez saraksta721211"/>
    <w:next w:val="NoList"/>
    <w:uiPriority w:val="99"/>
    <w:semiHidden/>
    <w:unhideWhenUsed/>
    <w:rsid w:val="00165BB6"/>
  </w:style>
  <w:style w:type="numbering" w:customStyle="1" w:styleId="Bezsaraksta811211">
    <w:name w:val="Bez saraksta811211"/>
    <w:next w:val="NoList"/>
    <w:uiPriority w:val="99"/>
    <w:semiHidden/>
    <w:unhideWhenUsed/>
    <w:rsid w:val="00165BB6"/>
  </w:style>
  <w:style w:type="numbering" w:customStyle="1" w:styleId="Bezsaraksta91211">
    <w:name w:val="Bez saraksta91211"/>
    <w:next w:val="NoList"/>
    <w:uiPriority w:val="99"/>
    <w:semiHidden/>
    <w:unhideWhenUsed/>
    <w:rsid w:val="00165BB6"/>
  </w:style>
  <w:style w:type="numbering" w:customStyle="1" w:styleId="Bezsaraksta101211">
    <w:name w:val="Bez saraksta101211"/>
    <w:next w:val="NoList"/>
    <w:uiPriority w:val="99"/>
    <w:semiHidden/>
    <w:unhideWhenUsed/>
    <w:rsid w:val="00165BB6"/>
  </w:style>
  <w:style w:type="numbering" w:customStyle="1" w:styleId="Bezsaraksta151211">
    <w:name w:val="Bez saraksta151211"/>
    <w:next w:val="NoList"/>
    <w:uiPriority w:val="99"/>
    <w:semiHidden/>
    <w:unhideWhenUsed/>
    <w:rsid w:val="00165BB6"/>
  </w:style>
  <w:style w:type="numbering" w:customStyle="1" w:styleId="Bezsaraksta161211">
    <w:name w:val="Bez saraksta161211"/>
    <w:next w:val="NoList"/>
    <w:uiPriority w:val="99"/>
    <w:semiHidden/>
    <w:unhideWhenUsed/>
    <w:rsid w:val="00165BB6"/>
  </w:style>
  <w:style w:type="numbering" w:customStyle="1" w:styleId="Bezsaraksta171211">
    <w:name w:val="Bez saraksta171211"/>
    <w:next w:val="NoList"/>
    <w:uiPriority w:val="99"/>
    <w:semiHidden/>
    <w:unhideWhenUsed/>
    <w:rsid w:val="00165BB6"/>
  </w:style>
  <w:style w:type="numbering" w:customStyle="1" w:styleId="Bezsaraksta1141211">
    <w:name w:val="Bez saraksta1141211"/>
    <w:next w:val="NoList"/>
    <w:uiPriority w:val="99"/>
    <w:semiHidden/>
    <w:unhideWhenUsed/>
    <w:rsid w:val="00165BB6"/>
  </w:style>
  <w:style w:type="numbering" w:customStyle="1" w:styleId="Bezsaraksta20121">
    <w:name w:val="Bez saraksta20121"/>
    <w:next w:val="NoList"/>
    <w:uiPriority w:val="99"/>
    <w:semiHidden/>
    <w:unhideWhenUsed/>
    <w:rsid w:val="00165BB6"/>
  </w:style>
  <w:style w:type="numbering" w:customStyle="1" w:styleId="Bezsaraksta25121">
    <w:name w:val="Bez saraksta25121"/>
    <w:next w:val="NoList"/>
    <w:uiPriority w:val="99"/>
    <w:semiHidden/>
    <w:unhideWhenUsed/>
    <w:rsid w:val="00165BB6"/>
  </w:style>
  <w:style w:type="numbering" w:customStyle="1" w:styleId="Bezsaraksta26121">
    <w:name w:val="Bez saraksta26121"/>
    <w:next w:val="NoList"/>
    <w:uiPriority w:val="99"/>
    <w:semiHidden/>
    <w:unhideWhenUsed/>
    <w:rsid w:val="00165BB6"/>
  </w:style>
  <w:style w:type="numbering" w:customStyle="1" w:styleId="Bezsaraksta2821">
    <w:name w:val="Bez saraksta2821"/>
    <w:next w:val="NoList"/>
    <w:uiPriority w:val="99"/>
    <w:semiHidden/>
    <w:rsid w:val="00165BB6"/>
  </w:style>
  <w:style w:type="numbering" w:customStyle="1" w:styleId="Bezsaraksta11711">
    <w:name w:val="Bez saraksta11711"/>
    <w:next w:val="NoList"/>
    <w:uiPriority w:val="99"/>
    <w:semiHidden/>
    <w:unhideWhenUsed/>
    <w:rsid w:val="00165BB6"/>
  </w:style>
  <w:style w:type="numbering" w:customStyle="1" w:styleId="Bezsaraksta2911">
    <w:name w:val="Bez saraksta2911"/>
    <w:next w:val="NoList"/>
    <w:uiPriority w:val="99"/>
    <w:semiHidden/>
    <w:rsid w:val="00165BB6"/>
  </w:style>
  <w:style w:type="numbering" w:customStyle="1" w:styleId="Bezsaraksta11811">
    <w:name w:val="Bez saraksta11811"/>
    <w:next w:val="NoList"/>
    <w:uiPriority w:val="99"/>
    <w:semiHidden/>
    <w:unhideWhenUsed/>
    <w:rsid w:val="00165BB6"/>
  </w:style>
  <w:style w:type="numbering" w:customStyle="1" w:styleId="Bezsaraksta21311">
    <w:name w:val="Bez saraksta21311"/>
    <w:next w:val="NoList"/>
    <w:uiPriority w:val="99"/>
    <w:semiHidden/>
    <w:unhideWhenUsed/>
    <w:rsid w:val="00165BB6"/>
  </w:style>
  <w:style w:type="numbering" w:customStyle="1" w:styleId="Bezsaraksta111311">
    <w:name w:val="Bez saraksta111311"/>
    <w:next w:val="NoList"/>
    <w:uiPriority w:val="99"/>
    <w:semiHidden/>
    <w:unhideWhenUsed/>
    <w:rsid w:val="00165BB6"/>
  </w:style>
  <w:style w:type="numbering" w:customStyle="1" w:styleId="Bezsaraksta3511">
    <w:name w:val="Bez saraksta3511"/>
    <w:next w:val="NoList"/>
    <w:uiPriority w:val="99"/>
    <w:semiHidden/>
    <w:rsid w:val="00165BB6"/>
  </w:style>
  <w:style w:type="numbering" w:customStyle="1" w:styleId="Bezsaraksta12511">
    <w:name w:val="Bez saraksta12511"/>
    <w:next w:val="NoList"/>
    <w:uiPriority w:val="99"/>
    <w:semiHidden/>
    <w:unhideWhenUsed/>
    <w:rsid w:val="00165BB6"/>
  </w:style>
  <w:style w:type="numbering" w:customStyle="1" w:styleId="Bezsaraksta4511">
    <w:name w:val="Bez saraksta4511"/>
    <w:next w:val="NoList"/>
    <w:uiPriority w:val="99"/>
    <w:semiHidden/>
    <w:unhideWhenUsed/>
    <w:rsid w:val="00165BB6"/>
  </w:style>
  <w:style w:type="numbering" w:customStyle="1" w:styleId="Bezsaraksta5511">
    <w:name w:val="Bez saraksta5511"/>
    <w:next w:val="NoList"/>
    <w:uiPriority w:val="99"/>
    <w:semiHidden/>
    <w:unhideWhenUsed/>
    <w:rsid w:val="00165BB6"/>
  </w:style>
  <w:style w:type="numbering" w:customStyle="1" w:styleId="Bezsaraksta6511">
    <w:name w:val="Bez saraksta6511"/>
    <w:next w:val="NoList"/>
    <w:uiPriority w:val="99"/>
    <w:semiHidden/>
    <w:unhideWhenUsed/>
    <w:rsid w:val="00165BB6"/>
  </w:style>
  <w:style w:type="numbering" w:customStyle="1" w:styleId="Bezsaraksta7511">
    <w:name w:val="Bez saraksta7511"/>
    <w:next w:val="NoList"/>
    <w:uiPriority w:val="99"/>
    <w:semiHidden/>
    <w:rsid w:val="00165BB6"/>
  </w:style>
  <w:style w:type="numbering" w:customStyle="1" w:styleId="Bezsaraksta13311">
    <w:name w:val="Bez saraksta13311"/>
    <w:next w:val="NoList"/>
    <w:uiPriority w:val="99"/>
    <w:semiHidden/>
    <w:unhideWhenUsed/>
    <w:rsid w:val="00165BB6"/>
  </w:style>
  <w:style w:type="numbering" w:customStyle="1" w:styleId="Bezsaraksta22311">
    <w:name w:val="Bez saraksta22311"/>
    <w:next w:val="NoList"/>
    <w:uiPriority w:val="99"/>
    <w:semiHidden/>
    <w:unhideWhenUsed/>
    <w:rsid w:val="00165BB6"/>
  </w:style>
  <w:style w:type="numbering" w:customStyle="1" w:styleId="Bezsaraksta112311">
    <w:name w:val="Bez saraksta112311"/>
    <w:next w:val="NoList"/>
    <w:uiPriority w:val="99"/>
    <w:semiHidden/>
    <w:unhideWhenUsed/>
    <w:rsid w:val="00165BB6"/>
  </w:style>
  <w:style w:type="numbering" w:customStyle="1" w:styleId="Bezsaraksta31311">
    <w:name w:val="Bez saraksta31311"/>
    <w:next w:val="NoList"/>
    <w:uiPriority w:val="99"/>
    <w:semiHidden/>
    <w:rsid w:val="00165BB6"/>
  </w:style>
  <w:style w:type="numbering" w:customStyle="1" w:styleId="Bezsaraksta121311">
    <w:name w:val="Bez saraksta121311"/>
    <w:next w:val="NoList"/>
    <w:uiPriority w:val="99"/>
    <w:semiHidden/>
    <w:unhideWhenUsed/>
    <w:rsid w:val="00165BB6"/>
  </w:style>
  <w:style w:type="numbering" w:customStyle="1" w:styleId="Bezsaraksta41311">
    <w:name w:val="Bez saraksta41311"/>
    <w:next w:val="NoList"/>
    <w:uiPriority w:val="99"/>
    <w:semiHidden/>
    <w:unhideWhenUsed/>
    <w:rsid w:val="00165BB6"/>
  </w:style>
  <w:style w:type="numbering" w:customStyle="1" w:styleId="Bezsaraksta51311">
    <w:name w:val="Bez saraksta51311"/>
    <w:next w:val="NoList"/>
    <w:uiPriority w:val="99"/>
    <w:semiHidden/>
    <w:unhideWhenUsed/>
    <w:rsid w:val="00165BB6"/>
  </w:style>
  <w:style w:type="numbering" w:customStyle="1" w:styleId="Bezsaraksta61311">
    <w:name w:val="Bez saraksta61311"/>
    <w:next w:val="NoList"/>
    <w:uiPriority w:val="99"/>
    <w:semiHidden/>
    <w:unhideWhenUsed/>
    <w:rsid w:val="00165BB6"/>
  </w:style>
  <w:style w:type="numbering" w:customStyle="1" w:styleId="Bezsaraksta71311">
    <w:name w:val="Bez saraksta71311"/>
    <w:next w:val="NoList"/>
    <w:uiPriority w:val="99"/>
    <w:semiHidden/>
    <w:unhideWhenUsed/>
    <w:rsid w:val="00165BB6"/>
  </w:style>
  <w:style w:type="numbering" w:customStyle="1" w:styleId="Bezsaraksta8411">
    <w:name w:val="Bez saraksta8411"/>
    <w:next w:val="NoList"/>
    <w:uiPriority w:val="99"/>
    <w:semiHidden/>
    <w:rsid w:val="00165BB6"/>
  </w:style>
  <w:style w:type="numbering" w:customStyle="1" w:styleId="Bezsaraksta14311">
    <w:name w:val="Bez saraksta14311"/>
    <w:next w:val="NoList"/>
    <w:uiPriority w:val="99"/>
    <w:semiHidden/>
    <w:unhideWhenUsed/>
    <w:rsid w:val="00165BB6"/>
  </w:style>
  <w:style w:type="numbering" w:customStyle="1" w:styleId="Bezsaraksta23311">
    <w:name w:val="Bez saraksta23311"/>
    <w:next w:val="NoList"/>
    <w:uiPriority w:val="99"/>
    <w:semiHidden/>
    <w:unhideWhenUsed/>
    <w:rsid w:val="00165BB6"/>
  </w:style>
  <w:style w:type="numbering" w:customStyle="1" w:styleId="Bezsaraksta113311">
    <w:name w:val="Bez saraksta113311"/>
    <w:next w:val="NoList"/>
    <w:uiPriority w:val="99"/>
    <w:semiHidden/>
    <w:unhideWhenUsed/>
    <w:rsid w:val="00165BB6"/>
  </w:style>
  <w:style w:type="numbering" w:customStyle="1" w:styleId="Bezsaraksta32311">
    <w:name w:val="Bez saraksta32311"/>
    <w:next w:val="NoList"/>
    <w:uiPriority w:val="99"/>
    <w:semiHidden/>
    <w:rsid w:val="00165BB6"/>
  </w:style>
  <w:style w:type="numbering" w:customStyle="1" w:styleId="Bezsaraksta122311">
    <w:name w:val="Bez saraksta122311"/>
    <w:next w:val="NoList"/>
    <w:uiPriority w:val="99"/>
    <w:semiHidden/>
    <w:unhideWhenUsed/>
    <w:rsid w:val="00165BB6"/>
  </w:style>
  <w:style w:type="numbering" w:customStyle="1" w:styleId="Bezsaraksta42311">
    <w:name w:val="Bez saraksta42311"/>
    <w:next w:val="NoList"/>
    <w:uiPriority w:val="99"/>
    <w:semiHidden/>
    <w:unhideWhenUsed/>
    <w:rsid w:val="00165BB6"/>
  </w:style>
  <w:style w:type="numbering" w:customStyle="1" w:styleId="Bezsaraksta52311">
    <w:name w:val="Bez saraksta52311"/>
    <w:next w:val="NoList"/>
    <w:uiPriority w:val="99"/>
    <w:semiHidden/>
    <w:unhideWhenUsed/>
    <w:rsid w:val="00165BB6"/>
  </w:style>
  <w:style w:type="numbering" w:customStyle="1" w:styleId="Bezsaraksta62311">
    <w:name w:val="Bez saraksta62311"/>
    <w:next w:val="NoList"/>
    <w:uiPriority w:val="99"/>
    <w:semiHidden/>
    <w:unhideWhenUsed/>
    <w:rsid w:val="00165BB6"/>
  </w:style>
  <w:style w:type="numbering" w:customStyle="1" w:styleId="Bezsaraksta72311">
    <w:name w:val="Bez saraksta72311"/>
    <w:next w:val="NoList"/>
    <w:uiPriority w:val="99"/>
    <w:semiHidden/>
    <w:unhideWhenUsed/>
    <w:rsid w:val="00165BB6"/>
  </w:style>
  <w:style w:type="numbering" w:customStyle="1" w:styleId="Bezsaraksta81311">
    <w:name w:val="Bez saraksta81311"/>
    <w:next w:val="NoList"/>
    <w:uiPriority w:val="99"/>
    <w:semiHidden/>
    <w:unhideWhenUsed/>
    <w:rsid w:val="00165BB6"/>
  </w:style>
  <w:style w:type="numbering" w:customStyle="1" w:styleId="Bezsaraksta9311">
    <w:name w:val="Bez saraksta9311"/>
    <w:next w:val="NoList"/>
    <w:uiPriority w:val="99"/>
    <w:semiHidden/>
    <w:unhideWhenUsed/>
    <w:rsid w:val="00165BB6"/>
  </w:style>
  <w:style w:type="numbering" w:customStyle="1" w:styleId="Bezsaraksta10311">
    <w:name w:val="Bez saraksta10311"/>
    <w:next w:val="NoList"/>
    <w:uiPriority w:val="99"/>
    <w:semiHidden/>
    <w:unhideWhenUsed/>
    <w:rsid w:val="00165BB6"/>
  </w:style>
  <w:style w:type="numbering" w:customStyle="1" w:styleId="Bezsaraksta15311">
    <w:name w:val="Bez saraksta15311"/>
    <w:next w:val="NoList"/>
    <w:uiPriority w:val="99"/>
    <w:semiHidden/>
    <w:unhideWhenUsed/>
    <w:rsid w:val="00165BB6"/>
  </w:style>
  <w:style w:type="numbering" w:customStyle="1" w:styleId="Bezsaraksta16311">
    <w:name w:val="Bez saraksta16311"/>
    <w:next w:val="NoList"/>
    <w:uiPriority w:val="99"/>
    <w:semiHidden/>
    <w:unhideWhenUsed/>
    <w:rsid w:val="00165BB6"/>
  </w:style>
  <w:style w:type="numbering" w:customStyle="1" w:styleId="Bezsaraksta17311">
    <w:name w:val="Bez saraksta17311"/>
    <w:next w:val="NoList"/>
    <w:uiPriority w:val="99"/>
    <w:semiHidden/>
    <w:unhideWhenUsed/>
    <w:rsid w:val="00165BB6"/>
  </w:style>
  <w:style w:type="numbering" w:customStyle="1" w:styleId="Bezsaraksta114311">
    <w:name w:val="Bez saraksta114311"/>
    <w:next w:val="NoList"/>
    <w:uiPriority w:val="99"/>
    <w:semiHidden/>
    <w:unhideWhenUsed/>
    <w:rsid w:val="00165BB6"/>
  </w:style>
  <w:style w:type="numbering" w:customStyle="1" w:styleId="Bezsaraksta18311">
    <w:name w:val="Bez saraksta18311"/>
    <w:next w:val="NoList"/>
    <w:uiPriority w:val="99"/>
    <w:semiHidden/>
    <w:rsid w:val="00165BB6"/>
  </w:style>
  <w:style w:type="numbering" w:customStyle="1" w:styleId="Bezsaraksta19311">
    <w:name w:val="Bez saraksta19311"/>
    <w:next w:val="NoList"/>
    <w:uiPriority w:val="99"/>
    <w:semiHidden/>
    <w:unhideWhenUsed/>
    <w:rsid w:val="00165BB6"/>
  </w:style>
  <w:style w:type="numbering" w:customStyle="1" w:styleId="Bezsaraksta24311">
    <w:name w:val="Bez saraksta24311"/>
    <w:next w:val="NoList"/>
    <w:uiPriority w:val="99"/>
    <w:semiHidden/>
    <w:rsid w:val="00165BB6"/>
  </w:style>
  <w:style w:type="numbering" w:customStyle="1" w:styleId="Bezsaraksta115311">
    <w:name w:val="Bez saraksta115311"/>
    <w:next w:val="NoList"/>
    <w:uiPriority w:val="99"/>
    <w:semiHidden/>
    <w:unhideWhenUsed/>
    <w:rsid w:val="00165BB6"/>
  </w:style>
  <w:style w:type="numbering" w:customStyle="1" w:styleId="Bezsaraksta211311">
    <w:name w:val="Bez saraksta211311"/>
    <w:next w:val="NoList"/>
    <w:uiPriority w:val="99"/>
    <w:semiHidden/>
    <w:unhideWhenUsed/>
    <w:rsid w:val="00165BB6"/>
  </w:style>
  <w:style w:type="numbering" w:customStyle="1" w:styleId="Bezsaraksta1111311">
    <w:name w:val="Bez saraksta1111311"/>
    <w:next w:val="NoList"/>
    <w:uiPriority w:val="99"/>
    <w:semiHidden/>
    <w:unhideWhenUsed/>
    <w:rsid w:val="00165BB6"/>
  </w:style>
  <w:style w:type="numbering" w:customStyle="1" w:styleId="Bezsaraksta33311">
    <w:name w:val="Bez saraksta33311"/>
    <w:next w:val="NoList"/>
    <w:uiPriority w:val="99"/>
    <w:semiHidden/>
    <w:rsid w:val="00165BB6"/>
  </w:style>
  <w:style w:type="numbering" w:customStyle="1" w:styleId="Bezsaraksta123311">
    <w:name w:val="Bez saraksta123311"/>
    <w:next w:val="NoList"/>
    <w:uiPriority w:val="99"/>
    <w:semiHidden/>
    <w:unhideWhenUsed/>
    <w:rsid w:val="00165BB6"/>
  </w:style>
  <w:style w:type="numbering" w:customStyle="1" w:styleId="Bezsaraksta43311">
    <w:name w:val="Bez saraksta43311"/>
    <w:next w:val="NoList"/>
    <w:uiPriority w:val="99"/>
    <w:semiHidden/>
    <w:unhideWhenUsed/>
    <w:rsid w:val="00165BB6"/>
  </w:style>
  <w:style w:type="numbering" w:customStyle="1" w:styleId="Bezsaraksta53311">
    <w:name w:val="Bez saraksta53311"/>
    <w:next w:val="NoList"/>
    <w:uiPriority w:val="99"/>
    <w:semiHidden/>
    <w:unhideWhenUsed/>
    <w:rsid w:val="00165BB6"/>
  </w:style>
  <w:style w:type="numbering" w:customStyle="1" w:styleId="Bezsaraksta63311">
    <w:name w:val="Bez saraksta63311"/>
    <w:next w:val="NoList"/>
    <w:uiPriority w:val="99"/>
    <w:semiHidden/>
    <w:unhideWhenUsed/>
    <w:rsid w:val="00165BB6"/>
  </w:style>
  <w:style w:type="numbering" w:customStyle="1" w:styleId="Bezsaraksta73311">
    <w:name w:val="Bez saraksta73311"/>
    <w:next w:val="NoList"/>
    <w:uiPriority w:val="99"/>
    <w:semiHidden/>
    <w:rsid w:val="00165BB6"/>
  </w:style>
  <w:style w:type="numbering" w:customStyle="1" w:styleId="Bezsaraksta131311">
    <w:name w:val="Bez saraksta131311"/>
    <w:next w:val="NoList"/>
    <w:uiPriority w:val="99"/>
    <w:semiHidden/>
    <w:unhideWhenUsed/>
    <w:rsid w:val="00165BB6"/>
  </w:style>
  <w:style w:type="numbering" w:customStyle="1" w:styleId="Bezsaraksta221311">
    <w:name w:val="Bez saraksta221311"/>
    <w:next w:val="NoList"/>
    <w:uiPriority w:val="99"/>
    <w:semiHidden/>
    <w:unhideWhenUsed/>
    <w:rsid w:val="00165BB6"/>
  </w:style>
  <w:style w:type="numbering" w:customStyle="1" w:styleId="Bezsaraksta1121311">
    <w:name w:val="Bez saraksta1121311"/>
    <w:next w:val="NoList"/>
    <w:uiPriority w:val="99"/>
    <w:semiHidden/>
    <w:unhideWhenUsed/>
    <w:rsid w:val="00165BB6"/>
  </w:style>
  <w:style w:type="numbering" w:customStyle="1" w:styleId="Bezsaraksta311311">
    <w:name w:val="Bez saraksta311311"/>
    <w:next w:val="NoList"/>
    <w:uiPriority w:val="99"/>
    <w:semiHidden/>
    <w:rsid w:val="00165BB6"/>
  </w:style>
  <w:style w:type="numbering" w:customStyle="1" w:styleId="Bezsaraksta1211311">
    <w:name w:val="Bez saraksta1211311"/>
    <w:next w:val="NoList"/>
    <w:uiPriority w:val="99"/>
    <w:semiHidden/>
    <w:unhideWhenUsed/>
    <w:rsid w:val="00165BB6"/>
  </w:style>
  <w:style w:type="numbering" w:customStyle="1" w:styleId="Bezsaraksta411311">
    <w:name w:val="Bez saraksta411311"/>
    <w:next w:val="NoList"/>
    <w:uiPriority w:val="99"/>
    <w:semiHidden/>
    <w:unhideWhenUsed/>
    <w:rsid w:val="00165BB6"/>
  </w:style>
  <w:style w:type="numbering" w:customStyle="1" w:styleId="Bezsaraksta511311">
    <w:name w:val="Bez saraksta511311"/>
    <w:next w:val="NoList"/>
    <w:uiPriority w:val="99"/>
    <w:semiHidden/>
    <w:unhideWhenUsed/>
    <w:rsid w:val="00165BB6"/>
  </w:style>
  <w:style w:type="numbering" w:customStyle="1" w:styleId="Bezsaraksta611311">
    <w:name w:val="Bez saraksta611311"/>
    <w:next w:val="NoList"/>
    <w:uiPriority w:val="99"/>
    <w:semiHidden/>
    <w:unhideWhenUsed/>
    <w:rsid w:val="00165BB6"/>
  </w:style>
  <w:style w:type="numbering" w:customStyle="1" w:styleId="Bezsaraksta711311">
    <w:name w:val="Bez saraksta711311"/>
    <w:next w:val="NoList"/>
    <w:uiPriority w:val="99"/>
    <w:semiHidden/>
    <w:unhideWhenUsed/>
    <w:rsid w:val="00165BB6"/>
  </w:style>
  <w:style w:type="numbering" w:customStyle="1" w:styleId="Bezsaraksta82311">
    <w:name w:val="Bez saraksta82311"/>
    <w:next w:val="NoList"/>
    <w:uiPriority w:val="99"/>
    <w:semiHidden/>
    <w:rsid w:val="00165BB6"/>
  </w:style>
  <w:style w:type="numbering" w:customStyle="1" w:styleId="Bezsaraksta141311">
    <w:name w:val="Bez saraksta141311"/>
    <w:next w:val="NoList"/>
    <w:uiPriority w:val="99"/>
    <w:semiHidden/>
    <w:unhideWhenUsed/>
    <w:rsid w:val="00165BB6"/>
  </w:style>
  <w:style w:type="numbering" w:customStyle="1" w:styleId="Bezsaraksta231311">
    <w:name w:val="Bez saraksta231311"/>
    <w:next w:val="NoList"/>
    <w:uiPriority w:val="99"/>
    <w:semiHidden/>
    <w:unhideWhenUsed/>
    <w:rsid w:val="00165BB6"/>
  </w:style>
  <w:style w:type="numbering" w:customStyle="1" w:styleId="Bezsaraksta1131311">
    <w:name w:val="Bez saraksta1131311"/>
    <w:next w:val="NoList"/>
    <w:uiPriority w:val="99"/>
    <w:semiHidden/>
    <w:unhideWhenUsed/>
    <w:rsid w:val="00165BB6"/>
  </w:style>
  <w:style w:type="numbering" w:customStyle="1" w:styleId="Bezsaraksta321311">
    <w:name w:val="Bez saraksta321311"/>
    <w:next w:val="NoList"/>
    <w:uiPriority w:val="99"/>
    <w:semiHidden/>
    <w:rsid w:val="00165BB6"/>
  </w:style>
  <w:style w:type="numbering" w:customStyle="1" w:styleId="Bezsaraksta1221311">
    <w:name w:val="Bez saraksta1221311"/>
    <w:next w:val="NoList"/>
    <w:uiPriority w:val="99"/>
    <w:semiHidden/>
    <w:unhideWhenUsed/>
    <w:rsid w:val="00165BB6"/>
  </w:style>
  <w:style w:type="numbering" w:customStyle="1" w:styleId="Bezsaraksta421311">
    <w:name w:val="Bez saraksta421311"/>
    <w:next w:val="NoList"/>
    <w:uiPriority w:val="99"/>
    <w:semiHidden/>
    <w:unhideWhenUsed/>
    <w:rsid w:val="00165BB6"/>
  </w:style>
  <w:style w:type="numbering" w:customStyle="1" w:styleId="Bezsaraksta521311">
    <w:name w:val="Bez saraksta521311"/>
    <w:next w:val="NoList"/>
    <w:uiPriority w:val="99"/>
    <w:semiHidden/>
    <w:unhideWhenUsed/>
    <w:rsid w:val="00165BB6"/>
  </w:style>
  <w:style w:type="numbering" w:customStyle="1" w:styleId="Bezsaraksta621311">
    <w:name w:val="Bez saraksta621311"/>
    <w:next w:val="NoList"/>
    <w:uiPriority w:val="99"/>
    <w:semiHidden/>
    <w:unhideWhenUsed/>
    <w:rsid w:val="00165BB6"/>
  </w:style>
  <w:style w:type="numbering" w:customStyle="1" w:styleId="Bezsaraksta721311">
    <w:name w:val="Bez saraksta721311"/>
    <w:next w:val="NoList"/>
    <w:uiPriority w:val="99"/>
    <w:semiHidden/>
    <w:unhideWhenUsed/>
    <w:rsid w:val="00165BB6"/>
  </w:style>
  <w:style w:type="numbering" w:customStyle="1" w:styleId="Bezsaraksta811311">
    <w:name w:val="Bez saraksta811311"/>
    <w:next w:val="NoList"/>
    <w:uiPriority w:val="99"/>
    <w:semiHidden/>
    <w:unhideWhenUsed/>
    <w:rsid w:val="00165BB6"/>
  </w:style>
  <w:style w:type="numbering" w:customStyle="1" w:styleId="Bezsaraksta91311">
    <w:name w:val="Bez saraksta91311"/>
    <w:next w:val="NoList"/>
    <w:uiPriority w:val="99"/>
    <w:semiHidden/>
    <w:unhideWhenUsed/>
    <w:rsid w:val="00165BB6"/>
  </w:style>
  <w:style w:type="numbering" w:customStyle="1" w:styleId="Bezsaraksta101311">
    <w:name w:val="Bez saraksta101311"/>
    <w:next w:val="NoList"/>
    <w:uiPriority w:val="99"/>
    <w:semiHidden/>
    <w:unhideWhenUsed/>
    <w:rsid w:val="00165BB6"/>
  </w:style>
  <w:style w:type="numbering" w:customStyle="1" w:styleId="Bezsaraksta151311">
    <w:name w:val="Bez saraksta151311"/>
    <w:next w:val="NoList"/>
    <w:uiPriority w:val="99"/>
    <w:semiHidden/>
    <w:unhideWhenUsed/>
    <w:rsid w:val="00165BB6"/>
  </w:style>
  <w:style w:type="numbering" w:customStyle="1" w:styleId="Bezsaraksta161311">
    <w:name w:val="Bez saraksta161311"/>
    <w:next w:val="NoList"/>
    <w:uiPriority w:val="99"/>
    <w:semiHidden/>
    <w:unhideWhenUsed/>
    <w:rsid w:val="00165BB6"/>
  </w:style>
  <w:style w:type="numbering" w:customStyle="1" w:styleId="Bezsaraksta171311">
    <w:name w:val="Bez saraksta171311"/>
    <w:next w:val="NoList"/>
    <w:uiPriority w:val="99"/>
    <w:semiHidden/>
    <w:unhideWhenUsed/>
    <w:rsid w:val="00165BB6"/>
  </w:style>
  <w:style w:type="numbering" w:customStyle="1" w:styleId="Bezsaraksta1141311">
    <w:name w:val="Bez saraksta1141311"/>
    <w:next w:val="NoList"/>
    <w:uiPriority w:val="99"/>
    <w:semiHidden/>
    <w:unhideWhenUsed/>
    <w:rsid w:val="00165BB6"/>
  </w:style>
  <w:style w:type="numbering" w:customStyle="1" w:styleId="Bezsaraksta20211">
    <w:name w:val="Bez saraksta20211"/>
    <w:next w:val="NoList"/>
    <w:uiPriority w:val="99"/>
    <w:semiHidden/>
    <w:unhideWhenUsed/>
    <w:rsid w:val="00165BB6"/>
  </w:style>
  <w:style w:type="numbering" w:customStyle="1" w:styleId="Bezsaraksta25211">
    <w:name w:val="Bez saraksta25211"/>
    <w:next w:val="NoList"/>
    <w:uiPriority w:val="99"/>
    <w:semiHidden/>
    <w:unhideWhenUsed/>
    <w:rsid w:val="00165BB6"/>
  </w:style>
  <w:style w:type="numbering" w:customStyle="1" w:styleId="Bezsaraksta26211">
    <w:name w:val="Bez saraksta26211"/>
    <w:next w:val="NoList"/>
    <w:uiPriority w:val="99"/>
    <w:semiHidden/>
    <w:unhideWhenUsed/>
    <w:rsid w:val="00165BB6"/>
  </w:style>
  <w:style w:type="numbering" w:customStyle="1" w:styleId="Bezsaraksta3011">
    <w:name w:val="Bez saraksta3011"/>
    <w:next w:val="NoList"/>
    <w:uiPriority w:val="99"/>
    <w:semiHidden/>
    <w:rsid w:val="00165BB6"/>
  </w:style>
  <w:style w:type="numbering" w:customStyle="1" w:styleId="Bezsaraksta11911">
    <w:name w:val="Bez saraksta11911"/>
    <w:next w:val="NoList"/>
    <w:uiPriority w:val="99"/>
    <w:semiHidden/>
    <w:unhideWhenUsed/>
    <w:rsid w:val="00165BB6"/>
  </w:style>
  <w:style w:type="numbering" w:customStyle="1" w:styleId="Bezsaraksta21011">
    <w:name w:val="Bez saraksta21011"/>
    <w:next w:val="NoList"/>
    <w:uiPriority w:val="99"/>
    <w:semiHidden/>
    <w:rsid w:val="00165BB6"/>
  </w:style>
  <w:style w:type="numbering" w:customStyle="1" w:styleId="Bezsaraksta111011">
    <w:name w:val="Bez saraksta111011"/>
    <w:next w:val="NoList"/>
    <w:uiPriority w:val="99"/>
    <w:semiHidden/>
    <w:unhideWhenUsed/>
    <w:rsid w:val="00165BB6"/>
  </w:style>
  <w:style w:type="numbering" w:customStyle="1" w:styleId="Bezsaraksta21411">
    <w:name w:val="Bez saraksta21411"/>
    <w:next w:val="NoList"/>
    <w:uiPriority w:val="99"/>
    <w:semiHidden/>
    <w:unhideWhenUsed/>
    <w:rsid w:val="00165BB6"/>
  </w:style>
  <w:style w:type="numbering" w:customStyle="1" w:styleId="Bezsaraksta111411">
    <w:name w:val="Bez saraksta111411"/>
    <w:next w:val="NoList"/>
    <w:uiPriority w:val="99"/>
    <w:semiHidden/>
    <w:unhideWhenUsed/>
    <w:rsid w:val="00165BB6"/>
  </w:style>
  <w:style w:type="numbering" w:customStyle="1" w:styleId="Bezsaraksta3611">
    <w:name w:val="Bez saraksta3611"/>
    <w:next w:val="NoList"/>
    <w:uiPriority w:val="99"/>
    <w:semiHidden/>
    <w:rsid w:val="00165BB6"/>
  </w:style>
  <w:style w:type="numbering" w:customStyle="1" w:styleId="Bezsaraksta12611">
    <w:name w:val="Bez saraksta12611"/>
    <w:next w:val="NoList"/>
    <w:uiPriority w:val="99"/>
    <w:semiHidden/>
    <w:unhideWhenUsed/>
    <w:rsid w:val="00165BB6"/>
  </w:style>
  <w:style w:type="numbering" w:customStyle="1" w:styleId="Bezsaraksta4611">
    <w:name w:val="Bez saraksta4611"/>
    <w:next w:val="NoList"/>
    <w:uiPriority w:val="99"/>
    <w:semiHidden/>
    <w:unhideWhenUsed/>
    <w:rsid w:val="00165BB6"/>
  </w:style>
  <w:style w:type="numbering" w:customStyle="1" w:styleId="Bezsaraksta5611">
    <w:name w:val="Bez saraksta5611"/>
    <w:next w:val="NoList"/>
    <w:uiPriority w:val="99"/>
    <w:semiHidden/>
    <w:unhideWhenUsed/>
    <w:rsid w:val="00165BB6"/>
  </w:style>
  <w:style w:type="numbering" w:customStyle="1" w:styleId="Bezsaraksta6611">
    <w:name w:val="Bez saraksta6611"/>
    <w:next w:val="NoList"/>
    <w:uiPriority w:val="99"/>
    <w:semiHidden/>
    <w:unhideWhenUsed/>
    <w:rsid w:val="00165BB6"/>
  </w:style>
  <w:style w:type="numbering" w:customStyle="1" w:styleId="Bezsaraksta7611">
    <w:name w:val="Bez saraksta7611"/>
    <w:next w:val="NoList"/>
    <w:uiPriority w:val="99"/>
    <w:semiHidden/>
    <w:rsid w:val="00165BB6"/>
  </w:style>
  <w:style w:type="numbering" w:customStyle="1" w:styleId="Bezsaraksta13411">
    <w:name w:val="Bez saraksta13411"/>
    <w:next w:val="NoList"/>
    <w:uiPriority w:val="99"/>
    <w:semiHidden/>
    <w:unhideWhenUsed/>
    <w:rsid w:val="00165BB6"/>
  </w:style>
  <w:style w:type="numbering" w:customStyle="1" w:styleId="Bezsaraksta22411">
    <w:name w:val="Bez saraksta22411"/>
    <w:next w:val="NoList"/>
    <w:uiPriority w:val="99"/>
    <w:semiHidden/>
    <w:unhideWhenUsed/>
    <w:rsid w:val="00165BB6"/>
  </w:style>
  <w:style w:type="numbering" w:customStyle="1" w:styleId="Bezsaraksta112411">
    <w:name w:val="Bez saraksta112411"/>
    <w:next w:val="NoList"/>
    <w:uiPriority w:val="99"/>
    <w:semiHidden/>
    <w:unhideWhenUsed/>
    <w:rsid w:val="00165BB6"/>
  </w:style>
  <w:style w:type="numbering" w:customStyle="1" w:styleId="Bezsaraksta31411">
    <w:name w:val="Bez saraksta31411"/>
    <w:next w:val="NoList"/>
    <w:uiPriority w:val="99"/>
    <w:semiHidden/>
    <w:rsid w:val="00165BB6"/>
  </w:style>
  <w:style w:type="numbering" w:customStyle="1" w:styleId="Bezsaraksta121411">
    <w:name w:val="Bez saraksta121411"/>
    <w:next w:val="NoList"/>
    <w:uiPriority w:val="99"/>
    <w:semiHidden/>
    <w:unhideWhenUsed/>
    <w:rsid w:val="00165BB6"/>
  </w:style>
  <w:style w:type="numbering" w:customStyle="1" w:styleId="Bezsaraksta41411">
    <w:name w:val="Bez saraksta41411"/>
    <w:next w:val="NoList"/>
    <w:uiPriority w:val="99"/>
    <w:semiHidden/>
    <w:unhideWhenUsed/>
    <w:rsid w:val="00165BB6"/>
  </w:style>
  <w:style w:type="numbering" w:customStyle="1" w:styleId="Bezsaraksta51411">
    <w:name w:val="Bez saraksta51411"/>
    <w:next w:val="NoList"/>
    <w:uiPriority w:val="99"/>
    <w:semiHidden/>
    <w:unhideWhenUsed/>
    <w:rsid w:val="00165BB6"/>
  </w:style>
  <w:style w:type="numbering" w:customStyle="1" w:styleId="Bezsaraksta61411">
    <w:name w:val="Bez saraksta61411"/>
    <w:next w:val="NoList"/>
    <w:uiPriority w:val="99"/>
    <w:semiHidden/>
    <w:unhideWhenUsed/>
    <w:rsid w:val="00165BB6"/>
  </w:style>
  <w:style w:type="numbering" w:customStyle="1" w:styleId="Bezsaraksta71411">
    <w:name w:val="Bez saraksta71411"/>
    <w:next w:val="NoList"/>
    <w:uiPriority w:val="99"/>
    <w:semiHidden/>
    <w:unhideWhenUsed/>
    <w:rsid w:val="00165BB6"/>
  </w:style>
  <w:style w:type="numbering" w:customStyle="1" w:styleId="Bezsaraksta8511">
    <w:name w:val="Bez saraksta8511"/>
    <w:next w:val="NoList"/>
    <w:uiPriority w:val="99"/>
    <w:semiHidden/>
    <w:rsid w:val="00165BB6"/>
  </w:style>
  <w:style w:type="numbering" w:customStyle="1" w:styleId="Bezsaraksta14411">
    <w:name w:val="Bez saraksta14411"/>
    <w:next w:val="NoList"/>
    <w:uiPriority w:val="99"/>
    <w:semiHidden/>
    <w:unhideWhenUsed/>
    <w:rsid w:val="00165BB6"/>
  </w:style>
  <w:style w:type="numbering" w:customStyle="1" w:styleId="Bezsaraksta23411">
    <w:name w:val="Bez saraksta23411"/>
    <w:next w:val="NoList"/>
    <w:uiPriority w:val="99"/>
    <w:semiHidden/>
    <w:unhideWhenUsed/>
    <w:rsid w:val="00165BB6"/>
  </w:style>
  <w:style w:type="numbering" w:customStyle="1" w:styleId="Bezsaraksta113411">
    <w:name w:val="Bez saraksta113411"/>
    <w:next w:val="NoList"/>
    <w:uiPriority w:val="99"/>
    <w:semiHidden/>
    <w:unhideWhenUsed/>
    <w:rsid w:val="00165BB6"/>
  </w:style>
  <w:style w:type="numbering" w:customStyle="1" w:styleId="Bezsaraksta32411">
    <w:name w:val="Bez saraksta32411"/>
    <w:next w:val="NoList"/>
    <w:uiPriority w:val="99"/>
    <w:semiHidden/>
    <w:rsid w:val="00165BB6"/>
  </w:style>
  <w:style w:type="numbering" w:customStyle="1" w:styleId="Bezsaraksta122411">
    <w:name w:val="Bez saraksta122411"/>
    <w:next w:val="NoList"/>
    <w:uiPriority w:val="99"/>
    <w:semiHidden/>
    <w:unhideWhenUsed/>
    <w:rsid w:val="00165BB6"/>
  </w:style>
  <w:style w:type="numbering" w:customStyle="1" w:styleId="Bezsaraksta42411">
    <w:name w:val="Bez saraksta42411"/>
    <w:next w:val="NoList"/>
    <w:uiPriority w:val="99"/>
    <w:semiHidden/>
    <w:unhideWhenUsed/>
    <w:rsid w:val="00165BB6"/>
  </w:style>
  <w:style w:type="numbering" w:customStyle="1" w:styleId="Bezsaraksta52411">
    <w:name w:val="Bez saraksta52411"/>
    <w:next w:val="NoList"/>
    <w:uiPriority w:val="99"/>
    <w:semiHidden/>
    <w:unhideWhenUsed/>
    <w:rsid w:val="00165BB6"/>
  </w:style>
  <w:style w:type="numbering" w:customStyle="1" w:styleId="Bezsaraksta62411">
    <w:name w:val="Bez saraksta62411"/>
    <w:next w:val="NoList"/>
    <w:uiPriority w:val="99"/>
    <w:semiHidden/>
    <w:unhideWhenUsed/>
    <w:rsid w:val="00165BB6"/>
  </w:style>
  <w:style w:type="numbering" w:customStyle="1" w:styleId="Bezsaraksta72411">
    <w:name w:val="Bez saraksta72411"/>
    <w:next w:val="NoList"/>
    <w:uiPriority w:val="99"/>
    <w:semiHidden/>
    <w:unhideWhenUsed/>
    <w:rsid w:val="00165BB6"/>
  </w:style>
  <w:style w:type="numbering" w:customStyle="1" w:styleId="Bezsaraksta81411">
    <w:name w:val="Bez saraksta81411"/>
    <w:next w:val="NoList"/>
    <w:uiPriority w:val="99"/>
    <w:semiHidden/>
    <w:unhideWhenUsed/>
    <w:rsid w:val="00165BB6"/>
  </w:style>
  <w:style w:type="numbering" w:customStyle="1" w:styleId="Bezsaraksta9411">
    <w:name w:val="Bez saraksta9411"/>
    <w:next w:val="NoList"/>
    <w:uiPriority w:val="99"/>
    <w:semiHidden/>
    <w:unhideWhenUsed/>
    <w:rsid w:val="00165BB6"/>
  </w:style>
  <w:style w:type="numbering" w:customStyle="1" w:styleId="Bezsaraksta10411">
    <w:name w:val="Bez saraksta10411"/>
    <w:next w:val="NoList"/>
    <w:uiPriority w:val="99"/>
    <w:semiHidden/>
    <w:unhideWhenUsed/>
    <w:rsid w:val="00165BB6"/>
  </w:style>
  <w:style w:type="numbering" w:customStyle="1" w:styleId="Bezsaraksta15411">
    <w:name w:val="Bez saraksta15411"/>
    <w:next w:val="NoList"/>
    <w:uiPriority w:val="99"/>
    <w:semiHidden/>
    <w:unhideWhenUsed/>
    <w:rsid w:val="00165BB6"/>
  </w:style>
  <w:style w:type="numbering" w:customStyle="1" w:styleId="Bezsaraksta16411">
    <w:name w:val="Bez saraksta16411"/>
    <w:next w:val="NoList"/>
    <w:uiPriority w:val="99"/>
    <w:semiHidden/>
    <w:unhideWhenUsed/>
    <w:rsid w:val="00165BB6"/>
  </w:style>
  <w:style w:type="numbering" w:customStyle="1" w:styleId="Bezsaraksta17411">
    <w:name w:val="Bez saraksta17411"/>
    <w:next w:val="NoList"/>
    <w:uiPriority w:val="99"/>
    <w:semiHidden/>
    <w:unhideWhenUsed/>
    <w:rsid w:val="00165BB6"/>
  </w:style>
  <w:style w:type="numbering" w:customStyle="1" w:styleId="Bezsaraksta114411">
    <w:name w:val="Bez saraksta114411"/>
    <w:next w:val="NoList"/>
    <w:uiPriority w:val="99"/>
    <w:semiHidden/>
    <w:unhideWhenUsed/>
    <w:rsid w:val="00165BB6"/>
  </w:style>
  <w:style w:type="numbering" w:customStyle="1" w:styleId="Bezsaraksta18411">
    <w:name w:val="Bez saraksta18411"/>
    <w:next w:val="NoList"/>
    <w:uiPriority w:val="99"/>
    <w:semiHidden/>
    <w:rsid w:val="00165BB6"/>
  </w:style>
  <w:style w:type="numbering" w:customStyle="1" w:styleId="Bezsaraksta19411">
    <w:name w:val="Bez saraksta19411"/>
    <w:next w:val="NoList"/>
    <w:uiPriority w:val="99"/>
    <w:semiHidden/>
    <w:unhideWhenUsed/>
    <w:rsid w:val="00165BB6"/>
  </w:style>
  <w:style w:type="numbering" w:customStyle="1" w:styleId="Bezsaraksta24411">
    <w:name w:val="Bez saraksta24411"/>
    <w:next w:val="NoList"/>
    <w:uiPriority w:val="99"/>
    <w:semiHidden/>
    <w:rsid w:val="00165BB6"/>
  </w:style>
  <w:style w:type="numbering" w:customStyle="1" w:styleId="Bezsaraksta115411">
    <w:name w:val="Bez saraksta115411"/>
    <w:next w:val="NoList"/>
    <w:uiPriority w:val="99"/>
    <w:semiHidden/>
    <w:unhideWhenUsed/>
    <w:rsid w:val="00165BB6"/>
  </w:style>
  <w:style w:type="numbering" w:customStyle="1" w:styleId="Bezsaraksta211411">
    <w:name w:val="Bez saraksta211411"/>
    <w:next w:val="NoList"/>
    <w:uiPriority w:val="99"/>
    <w:semiHidden/>
    <w:unhideWhenUsed/>
    <w:rsid w:val="00165BB6"/>
  </w:style>
  <w:style w:type="numbering" w:customStyle="1" w:styleId="Bezsaraksta1111411">
    <w:name w:val="Bez saraksta1111411"/>
    <w:next w:val="NoList"/>
    <w:uiPriority w:val="99"/>
    <w:semiHidden/>
    <w:unhideWhenUsed/>
    <w:rsid w:val="00165BB6"/>
  </w:style>
  <w:style w:type="numbering" w:customStyle="1" w:styleId="Bezsaraksta33411">
    <w:name w:val="Bez saraksta33411"/>
    <w:next w:val="NoList"/>
    <w:uiPriority w:val="99"/>
    <w:semiHidden/>
    <w:rsid w:val="00165BB6"/>
  </w:style>
  <w:style w:type="numbering" w:customStyle="1" w:styleId="Bezsaraksta123411">
    <w:name w:val="Bez saraksta123411"/>
    <w:next w:val="NoList"/>
    <w:uiPriority w:val="99"/>
    <w:semiHidden/>
    <w:unhideWhenUsed/>
    <w:rsid w:val="00165BB6"/>
  </w:style>
  <w:style w:type="numbering" w:customStyle="1" w:styleId="Bezsaraksta43411">
    <w:name w:val="Bez saraksta43411"/>
    <w:next w:val="NoList"/>
    <w:uiPriority w:val="99"/>
    <w:semiHidden/>
    <w:unhideWhenUsed/>
    <w:rsid w:val="00165BB6"/>
  </w:style>
  <w:style w:type="numbering" w:customStyle="1" w:styleId="Bezsaraksta53411">
    <w:name w:val="Bez saraksta53411"/>
    <w:next w:val="NoList"/>
    <w:uiPriority w:val="99"/>
    <w:semiHidden/>
    <w:unhideWhenUsed/>
    <w:rsid w:val="00165BB6"/>
  </w:style>
  <w:style w:type="numbering" w:customStyle="1" w:styleId="Bezsaraksta63411">
    <w:name w:val="Bez saraksta63411"/>
    <w:next w:val="NoList"/>
    <w:uiPriority w:val="99"/>
    <w:semiHidden/>
    <w:unhideWhenUsed/>
    <w:rsid w:val="00165BB6"/>
  </w:style>
  <w:style w:type="numbering" w:customStyle="1" w:styleId="Bezsaraksta73411">
    <w:name w:val="Bez saraksta73411"/>
    <w:next w:val="NoList"/>
    <w:uiPriority w:val="99"/>
    <w:semiHidden/>
    <w:rsid w:val="00165BB6"/>
  </w:style>
  <w:style w:type="numbering" w:customStyle="1" w:styleId="Bezsaraksta131411">
    <w:name w:val="Bez saraksta131411"/>
    <w:next w:val="NoList"/>
    <w:uiPriority w:val="99"/>
    <w:semiHidden/>
    <w:unhideWhenUsed/>
    <w:rsid w:val="00165BB6"/>
  </w:style>
  <w:style w:type="numbering" w:customStyle="1" w:styleId="Bezsaraksta221411">
    <w:name w:val="Bez saraksta221411"/>
    <w:next w:val="NoList"/>
    <w:uiPriority w:val="99"/>
    <w:semiHidden/>
    <w:unhideWhenUsed/>
    <w:rsid w:val="00165BB6"/>
  </w:style>
  <w:style w:type="numbering" w:customStyle="1" w:styleId="Bezsaraksta1121411">
    <w:name w:val="Bez saraksta1121411"/>
    <w:next w:val="NoList"/>
    <w:uiPriority w:val="99"/>
    <w:semiHidden/>
    <w:unhideWhenUsed/>
    <w:rsid w:val="00165BB6"/>
  </w:style>
  <w:style w:type="numbering" w:customStyle="1" w:styleId="Bezsaraksta311411">
    <w:name w:val="Bez saraksta311411"/>
    <w:next w:val="NoList"/>
    <w:uiPriority w:val="99"/>
    <w:semiHidden/>
    <w:rsid w:val="00165BB6"/>
  </w:style>
  <w:style w:type="numbering" w:customStyle="1" w:styleId="Bezsaraksta1211411">
    <w:name w:val="Bez saraksta1211411"/>
    <w:next w:val="NoList"/>
    <w:uiPriority w:val="99"/>
    <w:semiHidden/>
    <w:unhideWhenUsed/>
    <w:rsid w:val="00165BB6"/>
  </w:style>
  <w:style w:type="numbering" w:customStyle="1" w:styleId="Bezsaraksta411411">
    <w:name w:val="Bez saraksta411411"/>
    <w:next w:val="NoList"/>
    <w:uiPriority w:val="99"/>
    <w:semiHidden/>
    <w:unhideWhenUsed/>
    <w:rsid w:val="00165BB6"/>
  </w:style>
  <w:style w:type="numbering" w:customStyle="1" w:styleId="Bezsaraksta511411">
    <w:name w:val="Bez saraksta511411"/>
    <w:next w:val="NoList"/>
    <w:uiPriority w:val="99"/>
    <w:semiHidden/>
    <w:unhideWhenUsed/>
    <w:rsid w:val="00165BB6"/>
  </w:style>
  <w:style w:type="numbering" w:customStyle="1" w:styleId="Bezsaraksta611411">
    <w:name w:val="Bez saraksta611411"/>
    <w:next w:val="NoList"/>
    <w:uiPriority w:val="99"/>
    <w:semiHidden/>
    <w:unhideWhenUsed/>
    <w:rsid w:val="00165BB6"/>
  </w:style>
  <w:style w:type="numbering" w:customStyle="1" w:styleId="Bezsaraksta711411">
    <w:name w:val="Bez saraksta711411"/>
    <w:next w:val="NoList"/>
    <w:uiPriority w:val="99"/>
    <w:semiHidden/>
    <w:unhideWhenUsed/>
    <w:rsid w:val="00165BB6"/>
  </w:style>
  <w:style w:type="numbering" w:customStyle="1" w:styleId="Bezsaraksta82411">
    <w:name w:val="Bez saraksta82411"/>
    <w:next w:val="NoList"/>
    <w:uiPriority w:val="99"/>
    <w:semiHidden/>
    <w:rsid w:val="00165BB6"/>
  </w:style>
  <w:style w:type="numbering" w:customStyle="1" w:styleId="Bezsaraksta141411">
    <w:name w:val="Bez saraksta141411"/>
    <w:next w:val="NoList"/>
    <w:uiPriority w:val="99"/>
    <w:semiHidden/>
    <w:unhideWhenUsed/>
    <w:rsid w:val="00165BB6"/>
  </w:style>
  <w:style w:type="numbering" w:customStyle="1" w:styleId="Bezsaraksta231411">
    <w:name w:val="Bez saraksta231411"/>
    <w:next w:val="NoList"/>
    <w:uiPriority w:val="99"/>
    <w:semiHidden/>
    <w:unhideWhenUsed/>
    <w:rsid w:val="00165BB6"/>
  </w:style>
  <w:style w:type="numbering" w:customStyle="1" w:styleId="Bezsaraksta1131411">
    <w:name w:val="Bez saraksta1131411"/>
    <w:next w:val="NoList"/>
    <w:uiPriority w:val="99"/>
    <w:semiHidden/>
    <w:unhideWhenUsed/>
    <w:rsid w:val="00165BB6"/>
  </w:style>
  <w:style w:type="numbering" w:customStyle="1" w:styleId="Bezsaraksta321411">
    <w:name w:val="Bez saraksta321411"/>
    <w:next w:val="NoList"/>
    <w:uiPriority w:val="99"/>
    <w:semiHidden/>
    <w:rsid w:val="00165BB6"/>
  </w:style>
  <w:style w:type="numbering" w:customStyle="1" w:styleId="Bezsaraksta1221411">
    <w:name w:val="Bez saraksta1221411"/>
    <w:next w:val="NoList"/>
    <w:uiPriority w:val="99"/>
    <w:semiHidden/>
    <w:unhideWhenUsed/>
    <w:rsid w:val="00165BB6"/>
  </w:style>
  <w:style w:type="numbering" w:customStyle="1" w:styleId="Bezsaraksta421411">
    <w:name w:val="Bez saraksta421411"/>
    <w:next w:val="NoList"/>
    <w:uiPriority w:val="99"/>
    <w:semiHidden/>
    <w:unhideWhenUsed/>
    <w:rsid w:val="00165BB6"/>
  </w:style>
  <w:style w:type="numbering" w:customStyle="1" w:styleId="Bezsaraksta521411">
    <w:name w:val="Bez saraksta521411"/>
    <w:next w:val="NoList"/>
    <w:uiPriority w:val="99"/>
    <w:semiHidden/>
    <w:unhideWhenUsed/>
    <w:rsid w:val="00165BB6"/>
  </w:style>
  <w:style w:type="numbering" w:customStyle="1" w:styleId="Bezsaraksta621411">
    <w:name w:val="Bez saraksta621411"/>
    <w:next w:val="NoList"/>
    <w:uiPriority w:val="99"/>
    <w:semiHidden/>
    <w:unhideWhenUsed/>
    <w:rsid w:val="00165BB6"/>
  </w:style>
  <w:style w:type="numbering" w:customStyle="1" w:styleId="Bezsaraksta721411">
    <w:name w:val="Bez saraksta721411"/>
    <w:next w:val="NoList"/>
    <w:uiPriority w:val="99"/>
    <w:semiHidden/>
    <w:unhideWhenUsed/>
    <w:rsid w:val="00165BB6"/>
  </w:style>
  <w:style w:type="numbering" w:customStyle="1" w:styleId="Bezsaraksta811411">
    <w:name w:val="Bez saraksta811411"/>
    <w:next w:val="NoList"/>
    <w:uiPriority w:val="99"/>
    <w:semiHidden/>
    <w:unhideWhenUsed/>
    <w:rsid w:val="00165BB6"/>
  </w:style>
  <w:style w:type="numbering" w:customStyle="1" w:styleId="Bezsaraksta91411">
    <w:name w:val="Bez saraksta91411"/>
    <w:next w:val="NoList"/>
    <w:uiPriority w:val="99"/>
    <w:semiHidden/>
    <w:unhideWhenUsed/>
    <w:rsid w:val="00165BB6"/>
  </w:style>
  <w:style w:type="numbering" w:customStyle="1" w:styleId="Bezsaraksta101411">
    <w:name w:val="Bez saraksta101411"/>
    <w:next w:val="NoList"/>
    <w:uiPriority w:val="99"/>
    <w:semiHidden/>
    <w:unhideWhenUsed/>
    <w:rsid w:val="00165BB6"/>
  </w:style>
  <w:style w:type="numbering" w:customStyle="1" w:styleId="Bezsaraksta151411">
    <w:name w:val="Bez saraksta151411"/>
    <w:next w:val="NoList"/>
    <w:uiPriority w:val="99"/>
    <w:semiHidden/>
    <w:unhideWhenUsed/>
    <w:rsid w:val="00165BB6"/>
  </w:style>
  <w:style w:type="numbering" w:customStyle="1" w:styleId="Bezsaraksta161411">
    <w:name w:val="Bez saraksta161411"/>
    <w:next w:val="NoList"/>
    <w:uiPriority w:val="99"/>
    <w:semiHidden/>
    <w:unhideWhenUsed/>
    <w:rsid w:val="00165BB6"/>
  </w:style>
  <w:style w:type="numbering" w:customStyle="1" w:styleId="Bezsaraksta171411">
    <w:name w:val="Bez saraksta171411"/>
    <w:next w:val="NoList"/>
    <w:uiPriority w:val="99"/>
    <w:semiHidden/>
    <w:unhideWhenUsed/>
    <w:rsid w:val="00165BB6"/>
  </w:style>
  <w:style w:type="numbering" w:customStyle="1" w:styleId="Bezsaraksta1141411">
    <w:name w:val="Bez saraksta1141411"/>
    <w:next w:val="NoList"/>
    <w:uiPriority w:val="99"/>
    <w:semiHidden/>
    <w:unhideWhenUsed/>
    <w:rsid w:val="00165BB6"/>
  </w:style>
  <w:style w:type="numbering" w:customStyle="1" w:styleId="Bezsaraksta20311">
    <w:name w:val="Bez saraksta20311"/>
    <w:next w:val="NoList"/>
    <w:uiPriority w:val="99"/>
    <w:semiHidden/>
    <w:unhideWhenUsed/>
    <w:rsid w:val="00165BB6"/>
  </w:style>
  <w:style w:type="numbering" w:customStyle="1" w:styleId="Bezsaraksta25311">
    <w:name w:val="Bez saraksta25311"/>
    <w:next w:val="NoList"/>
    <w:uiPriority w:val="99"/>
    <w:semiHidden/>
    <w:unhideWhenUsed/>
    <w:rsid w:val="00165BB6"/>
  </w:style>
  <w:style w:type="numbering" w:customStyle="1" w:styleId="Bezsaraksta26311">
    <w:name w:val="Bez saraksta26311"/>
    <w:next w:val="NoList"/>
    <w:uiPriority w:val="99"/>
    <w:semiHidden/>
    <w:unhideWhenUsed/>
    <w:rsid w:val="00165BB6"/>
  </w:style>
  <w:style w:type="numbering" w:customStyle="1" w:styleId="Bezsaraksta27111">
    <w:name w:val="Bez saraksta27111"/>
    <w:next w:val="NoList"/>
    <w:uiPriority w:val="99"/>
    <w:semiHidden/>
    <w:rsid w:val="00165BB6"/>
  </w:style>
  <w:style w:type="numbering" w:customStyle="1" w:styleId="Bezsaraksta110111">
    <w:name w:val="Bez saraksta110111"/>
    <w:next w:val="NoList"/>
    <w:uiPriority w:val="99"/>
    <w:semiHidden/>
    <w:unhideWhenUsed/>
    <w:rsid w:val="00165BB6"/>
  </w:style>
  <w:style w:type="numbering" w:customStyle="1" w:styleId="Bezsaraksta28111">
    <w:name w:val="Bez saraksta28111"/>
    <w:next w:val="NoList"/>
    <w:uiPriority w:val="99"/>
    <w:semiHidden/>
    <w:rsid w:val="00165BB6"/>
  </w:style>
  <w:style w:type="numbering" w:customStyle="1" w:styleId="Bezsaraksta116111">
    <w:name w:val="Bez saraksta116111"/>
    <w:next w:val="NoList"/>
    <w:uiPriority w:val="99"/>
    <w:semiHidden/>
    <w:unhideWhenUsed/>
    <w:rsid w:val="00165BB6"/>
  </w:style>
  <w:style w:type="numbering" w:customStyle="1" w:styleId="Bezsaraksta212111">
    <w:name w:val="Bez saraksta212111"/>
    <w:next w:val="NoList"/>
    <w:uiPriority w:val="99"/>
    <w:semiHidden/>
    <w:unhideWhenUsed/>
    <w:rsid w:val="00165BB6"/>
  </w:style>
  <w:style w:type="numbering" w:customStyle="1" w:styleId="Bezsaraksta11121111">
    <w:name w:val="Bez saraksta11121111"/>
    <w:next w:val="NoList"/>
    <w:uiPriority w:val="99"/>
    <w:semiHidden/>
    <w:unhideWhenUsed/>
    <w:rsid w:val="00165BB6"/>
  </w:style>
  <w:style w:type="numbering" w:customStyle="1" w:styleId="Bezsaraksta34111">
    <w:name w:val="Bez saraksta34111"/>
    <w:next w:val="NoList"/>
    <w:uiPriority w:val="99"/>
    <w:semiHidden/>
    <w:rsid w:val="00165BB6"/>
  </w:style>
  <w:style w:type="numbering" w:customStyle="1" w:styleId="Bezsaraksta124111">
    <w:name w:val="Bez saraksta124111"/>
    <w:next w:val="NoList"/>
    <w:uiPriority w:val="99"/>
    <w:semiHidden/>
    <w:unhideWhenUsed/>
    <w:rsid w:val="00165BB6"/>
  </w:style>
  <w:style w:type="numbering" w:customStyle="1" w:styleId="Bezsaraksta44111">
    <w:name w:val="Bez saraksta44111"/>
    <w:next w:val="NoList"/>
    <w:uiPriority w:val="99"/>
    <w:semiHidden/>
    <w:unhideWhenUsed/>
    <w:rsid w:val="00165BB6"/>
  </w:style>
  <w:style w:type="numbering" w:customStyle="1" w:styleId="Bezsaraksta54111">
    <w:name w:val="Bez saraksta54111"/>
    <w:next w:val="NoList"/>
    <w:uiPriority w:val="99"/>
    <w:semiHidden/>
    <w:unhideWhenUsed/>
    <w:rsid w:val="00165BB6"/>
  </w:style>
  <w:style w:type="numbering" w:customStyle="1" w:styleId="Bezsaraksta64111">
    <w:name w:val="Bez saraksta64111"/>
    <w:next w:val="NoList"/>
    <w:uiPriority w:val="99"/>
    <w:semiHidden/>
    <w:unhideWhenUsed/>
    <w:rsid w:val="00165BB6"/>
  </w:style>
  <w:style w:type="numbering" w:customStyle="1" w:styleId="Bezsaraksta74111">
    <w:name w:val="Bez saraksta74111"/>
    <w:next w:val="NoList"/>
    <w:uiPriority w:val="99"/>
    <w:semiHidden/>
    <w:rsid w:val="00165BB6"/>
  </w:style>
  <w:style w:type="numbering" w:customStyle="1" w:styleId="Bezsaraksta132111">
    <w:name w:val="Bez saraksta132111"/>
    <w:next w:val="NoList"/>
    <w:uiPriority w:val="99"/>
    <w:semiHidden/>
    <w:unhideWhenUsed/>
    <w:rsid w:val="00165BB6"/>
  </w:style>
  <w:style w:type="numbering" w:customStyle="1" w:styleId="Bezsaraksta222111">
    <w:name w:val="Bez saraksta222111"/>
    <w:next w:val="NoList"/>
    <w:uiPriority w:val="99"/>
    <w:semiHidden/>
    <w:unhideWhenUsed/>
    <w:rsid w:val="00165BB6"/>
  </w:style>
  <w:style w:type="numbering" w:customStyle="1" w:styleId="Bezsaraksta1122111">
    <w:name w:val="Bez saraksta1122111"/>
    <w:next w:val="NoList"/>
    <w:uiPriority w:val="99"/>
    <w:semiHidden/>
    <w:unhideWhenUsed/>
    <w:rsid w:val="00165BB6"/>
  </w:style>
  <w:style w:type="numbering" w:customStyle="1" w:styleId="Bezsaraksta312111">
    <w:name w:val="Bez saraksta312111"/>
    <w:next w:val="NoList"/>
    <w:uiPriority w:val="99"/>
    <w:semiHidden/>
    <w:rsid w:val="00165BB6"/>
  </w:style>
  <w:style w:type="numbering" w:customStyle="1" w:styleId="Bezsaraksta1212111">
    <w:name w:val="Bez saraksta1212111"/>
    <w:next w:val="NoList"/>
    <w:uiPriority w:val="99"/>
    <w:semiHidden/>
    <w:unhideWhenUsed/>
    <w:rsid w:val="00165BB6"/>
  </w:style>
  <w:style w:type="numbering" w:customStyle="1" w:styleId="Bezsaraksta412111">
    <w:name w:val="Bez saraksta412111"/>
    <w:next w:val="NoList"/>
    <w:uiPriority w:val="99"/>
    <w:semiHidden/>
    <w:unhideWhenUsed/>
    <w:rsid w:val="00165BB6"/>
  </w:style>
  <w:style w:type="numbering" w:customStyle="1" w:styleId="Bezsaraksta512111">
    <w:name w:val="Bez saraksta512111"/>
    <w:next w:val="NoList"/>
    <w:uiPriority w:val="99"/>
    <w:semiHidden/>
    <w:unhideWhenUsed/>
    <w:rsid w:val="00165BB6"/>
  </w:style>
  <w:style w:type="numbering" w:customStyle="1" w:styleId="Bezsaraksta612111">
    <w:name w:val="Bez saraksta612111"/>
    <w:next w:val="NoList"/>
    <w:uiPriority w:val="99"/>
    <w:semiHidden/>
    <w:unhideWhenUsed/>
    <w:rsid w:val="00165BB6"/>
  </w:style>
  <w:style w:type="numbering" w:customStyle="1" w:styleId="Bezsaraksta712111">
    <w:name w:val="Bez saraksta712111"/>
    <w:next w:val="NoList"/>
    <w:uiPriority w:val="99"/>
    <w:semiHidden/>
    <w:unhideWhenUsed/>
    <w:rsid w:val="00165BB6"/>
  </w:style>
  <w:style w:type="numbering" w:customStyle="1" w:styleId="Bezsaraksta83111">
    <w:name w:val="Bez saraksta83111"/>
    <w:next w:val="NoList"/>
    <w:uiPriority w:val="99"/>
    <w:semiHidden/>
    <w:rsid w:val="00165BB6"/>
  </w:style>
  <w:style w:type="numbering" w:customStyle="1" w:styleId="Bezsaraksta142111">
    <w:name w:val="Bez saraksta142111"/>
    <w:next w:val="NoList"/>
    <w:uiPriority w:val="99"/>
    <w:semiHidden/>
    <w:unhideWhenUsed/>
    <w:rsid w:val="00165BB6"/>
  </w:style>
  <w:style w:type="numbering" w:customStyle="1" w:styleId="Bezsaraksta232111">
    <w:name w:val="Bez saraksta232111"/>
    <w:next w:val="NoList"/>
    <w:uiPriority w:val="99"/>
    <w:semiHidden/>
    <w:unhideWhenUsed/>
    <w:rsid w:val="00165BB6"/>
  </w:style>
  <w:style w:type="numbering" w:customStyle="1" w:styleId="Bezsaraksta1132111">
    <w:name w:val="Bez saraksta1132111"/>
    <w:next w:val="NoList"/>
    <w:uiPriority w:val="99"/>
    <w:semiHidden/>
    <w:unhideWhenUsed/>
    <w:rsid w:val="00165BB6"/>
  </w:style>
  <w:style w:type="numbering" w:customStyle="1" w:styleId="Bezsaraksta322111">
    <w:name w:val="Bez saraksta322111"/>
    <w:next w:val="NoList"/>
    <w:uiPriority w:val="99"/>
    <w:semiHidden/>
    <w:rsid w:val="00165BB6"/>
  </w:style>
  <w:style w:type="numbering" w:customStyle="1" w:styleId="Bezsaraksta1222111">
    <w:name w:val="Bez saraksta1222111"/>
    <w:next w:val="NoList"/>
    <w:uiPriority w:val="99"/>
    <w:semiHidden/>
    <w:unhideWhenUsed/>
    <w:rsid w:val="00165BB6"/>
  </w:style>
  <w:style w:type="numbering" w:customStyle="1" w:styleId="Bezsaraksta422111">
    <w:name w:val="Bez saraksta422111"/>
    <w:next w:val="NoList"/>
    <w:uiPriority w:val="99"/>
    <w:semiHidden/>
    <w:unhideWhenUsed/>
    <w:rsid w:val="00165BB6"/>
  </w:style>
  <w:style w:type="numbering" w:customStyle="1" w:styleId="Bezsaraksta522111">
    <w:name w:val="Bez saraksta522111"/>
    <w:next w:val="NoList"/>
    <w:uiPriority w:val="99"/>
    <w:semiHidden/>
    <w:unhideWhenUsed/>
    <w:rsid w:val="00165BB6"/>
  </w:style>
  <w:style w:type="numbering" w:customStyle="1" w:styleId="Bezsaraksta622111">
    <w:name w:val="Bez saraksta622111"/>
    <w:next w:val="NoList"/>
    <w:uiPriority w:val="99"/>
    <w:semiHidden/>
    <w:unhideWhenUsed/>
    <w:rsid w:val="00165BB6"/>
  </w:style>
  <w:style w:type="numbering" w:customStyle="1" w:styleId="Bezsaraksta722111">
    <w:name w:val="Bez saraksta722111"/>
    <w:next w:val="NoList"/>
    <w:uiPriority w:val="99"/>
    <w:semiHidden/>
    <w:unhideWhenUsed/>
    <w:rsid w:val="00165BB6"/>
  </w:style>
  <w:style w:type="numbering" w:customStyle="1" w:styleId="Bezsaraksta812111">
    <w:name w:val="Bez saraksta812111"/>
    <w:next w:val="NoList"/>
    <w:uiPriority w:val="99"/>
    <w:semiHidden/>
    <w:unhideWhenUsed/>
    <w:rsid w:val="00165BB6"/>
  </w:style>
  <w:style w:type="numbering" w:customStyle="1" w:styleId="Bezsaraksta92111">
    <w:name w:val="Bez saraksta92111"/>
    <w:next w:val="NoList"/>
    <w:uiPriority w:val="99"/>
    <w:semiHidden/>
    <w:unhideWhenUsed/>
    <w:rsid w:val="00165BB6"/>
  </w:style>
  <w:style w:type="numbering" w:customStyle="1" w:styleId="Bezsaraksta102111">
    <w:name w:val="Bez saraksta102111"/>
    <w:next w:val="NoList"/>
    <w:uiPriority w:val="99"/>
    <w:semiHidden/>
    <w:unhideWhenUsed/>
    <w:rsid w:val="00165BB6"/>
  </w:style>
  <w:style w:type="numbering" w:customStyle="1" w:styleId="Bezsaraksta152111">
    <w:name w:val="Bez saraksta152111"/>
    <w:next w:val="NoList"/>
    <w:uiPriority w:val="99"/>
    <w:semiHidden/>
    <w:unhideWhenUsed/>
    <w:rsid w:val="00165BB6"/>
  </w:style>
  <w:style w:type="numbering" w:customStyle="1" w:styleId="Bezsaraksta162111">
    <w:name w:val="Bez saraksta162111"/>
    <w:next w:val="NoList"/>
    <w:uiPriority w:val="99"/>
    <w:semiHidden/>
    <w:unhideWhenUsed/>
    <w:rsid w:val="00165BB6"/>
  </w:style>
  <w:style w:type="numbering" w:customStyle="1" w:styleId="Bezsaraksta172111">
    <w:name w:val="Bez saraksta172111"/>
    <w:next w:val="NoList"/>
    <w:uiPriority w:val="99"/>
    <w:semiHidden/>
    <w:unhideWhenUsed/>
    <w:rsid w:val="00165BB6"/>
  </w:style>
  <w:style w:type="numbering" w:customStyle="1" w:styleId="Bezsaraksta1142111">
    <w:name w:val="Bez saraksta1142111"/>
    <w:next w:val="NoList"/>
    <w:uiPriority w:val="99"/>
    <w:semiHidden/>
    <w:unhideWhenUsed/>
    <w:rsid w:val="00165BB6"/>
  </w:style>
  <w:style w:type="numbering" w:customStyle="1" w:styleId="Bezsaraksta1811111">
    <w:name w:val="Bez saraksta1811111"/>
    <w:next w:val="NoList"/>
    <w:uiPriority w:val="99"/>
    <w:semiHidden/>
    <w:rsid w:val="00165BB6"/>
  </w:style>
  <w:style w:type="numbering" w:customStyle="1" w:styleId="Bezsaraksta1911111">
    <w:name w:val="Bez saraksta1911111"/>
    <w:next w:val="NoList"/>
    <w:uiPriority w:val="99"/>
    <w:semiHidden/>
    <w:unhideWhenUsed/>
    <w:rsid w:val="00165BB6"/>
  </w:style>
  <w:style w:type="numbering" w:customStyle="1" w:styleId="Bezsaraksta2411111">
    <w:name w:val="Bez saraksta2411111"/>
    <w:next w:val="NoList"/>
    <w:uiPriority w:val="99"/>
    <w:semiHidden/>
    <w:rsid w:val="00165BB6"/>
  </w:style>
  <w:style w:type="numbering" w:customStyle="1" w:styleId="Bezsaraksta11511111">
    <w:name w:val="Bez saraksta11511111"/>
    <w:next w:val="NoList"/>
    <w:uiPriority w:val="99"/>
    <w:semiHidden/>
    <w:unhideWhenUsed/>
    <w:rsid w:val="00165BB6"/>
  </w:style>
  <w:style w:type="numbering" w:customStyle="1" w:styleId="Bezsaraksta21111111">
    <w:name w:val="Bez saraksta21111111"/>
    <w:next w:val="NoList"/>
    <w:uiPriority w:val="99"/>
    <w:semiHidden/>
    <w:unhideWhenUsed/>
    <w:rsid w:val="00165BB6"/>
  </w:style>
  <w:style w:type="numbering" w:customStyle="1" w:styleId="Bezsaraksta111111111">
    <w:name w:val="Bez saraksta111111111"/>
    <w:next w:val="NoList"/>
    <w:uiPriority w:val="99"/>
    <w:semiHidden/>
    <w:unhideWhenUsed/>
    <w:rsid w:val="00165BB6"/>
  </w:style>
  <w:style w:type="numbering" w:customStyle="1" w:styleId="Bezsaraksta3311111">
    <w:name w:val="Bez saraksta3311111"/>
    <w:next w:val="NoList"/>
    <w:uiPriority w:val="99"/>
    <w:semiHidden/>
    <w:rsid w:val="00165BB6"/>
  </w:style>
  <w:style w:type="numbering" w:customStyle="1" w:styleId="Bezsaraksta12311111">
    <w:name w:val="Bez saraksta12311111"/>
    <w:next w:val="NoList"/>
    <w:uiPriority w:val="99"/>
    <w:semiHidden/>
    <w:unhideWhenUsed/>
    <w:rsid w:val="00165BB6"/>
  </w:style>
  <w:style w:type="numbering" w:customStyle="1" w:styleId="Bezsaraksta4311111">
    <w:name w:val="Bez saraksta4311111"/>
    <w:next w:val="NoList"/>
    <w:uiPriority w:val="99"/>
    <w:semiHidden/>
    <w:unhideWhenUsed/>
    <w:rsid w:val="00165BB6"/>
  </w:style>
  <w:style w:type="numbering" w:customStyle="1" w:styleId="Bezsaraksta5311111">
    <w:name w:val="Bez saraksta5311111"/>
    <w:next w:val="NoList"/>
    <w:uiPriority w:val="99"/>
    <w:semiHidden/>
    <w:unhideWhenUsed/>
    <w:rsid w:val="00165BB6"/>
  </w:style>
  <w:style w:type="numbering" w:customStyle="1" w:styleId="Bezsaraksta6311111">
    <w:name w:val="Bez saraksta6311111"/>
    <w:next w:val="NoList"/>
    <w:uiPriority w:val="99"/>
    <w:semiHidden/>
    <w:unhideWhenUsed/>
    <w:rsid w:val="00165BB6"/>
  </w:style>
  <w:style w:type="numbering" w:customStyle="1" w:styleId="Bezsaraksta7311111">
    <w:name w:val="Bez saraksta7311111"/>
    <w:next w:val="NoList"/>
    <w:uiPriority w:val="99"/>
    <w:semiHidden/>
    <w:rsid w:val="00165BB6"/>
  </w:style>
  <w:style w:type="numbering" w:customStyle="1" w:styleId="Bezsaraksta13111111">
    <w:name w:val="Bez saraksta13111111"/>
    <w:next w:val="NoList"/>
    <w:uiPriority w:val="99"/>
    <w:semiHidden/>
    <w:unhideWhenUsed/>
    <w:rsid w:val="00165BB6"/>
  </w:style>
  <w:style w:type="numbering" w:customStyle="1" w:styleId="Bezsaraksta22111111">
    <w:name w:val="Bez saraksta22111111"/>
    <w:next w:val="NoList"/>
    <w:uiPriority w:val="99"/>
    <w:semiHidden/>
    <w:unhideWhenUsed/>
    <w:rsid w:val="00165BB6"/>
  </w:style>
  <w:style w:type="numbering" w:customStyle="1" w:styleId="Bezsaraksta112111111">
    <w:name w:val="Bez saraksta112111111"/>
    <w:next w:val="NoList"/>
    <w:uiPriority w:val="99"/>
    <w:semiHidden/>
    <w:unhideWhenUsed/>
    <w:rsid w:val="00165BB6"/>
  </w:style>
  <w:style w:type="numbering" w:customStyle="1" w:styleId="Bezsaraksta31111111">
    <w:name w:val="Bez saraksta31111111"/>
    <w:next w:val="NoList"/>
    <w:uiPriority w:val="99"/>
    <w:semiHidden/>
    <w:rsid w:val="00165BB6"/>
  </w:style>
  <w:style w:type="numbering" w:customStyle="1" w:styleId="Bezsaraksta121111111">
    <w:name w:val="Bez saraksta121111111"/>
    <w:next w:val="NoList"/>
    <w:uiPriority w:val="99"/>
    <w:semiHidden/>
    <w:unhideWhenUsed/>
    <w:rsid w:val="00165BB6"/>
  </w:style>
  <w:style w:type="numbering" w:customStyle="1" w:styleId="Bezsaraksta41111111">
    <w:name w:val="Bez saraksta41111111"/>
    <w:next w:val="NoList"/>
    <w:uiPriority w:val="99"/>
    <w:semiHidden/>
    <w:unhideWhenUsed/>
    <w:rsid w:val="00165BB6"/>
  </w:style>
  <w:style w:type="numbering" w:customStyle="1" w:styleId="Bezsaraksta51111111">
    <w:name w:val="Bez saraksta51111111"/>
    <w:next w:val="NoList"/>
    <w:uiPriority w:val="99"/>
    <w:semiHidden/>
    <w:unhideWhenUsed/>
    <w:rsid w:val="00165BB6"/>
  </w:style>
  <w:style w:type="numbering" w:customStyle="1" w:styleId="Bezsaraksta61111111">
    <w:name w:val="Bez saraksta61111111"/>
    <w:next w:val="NoList"/>
    <w:uiPriority w:val="99"/>
    <w:semiHidden/>
    <w:unhideWhenUsed/>
    <w:rsid w:val="00165BB6"/>
  </w:style>
  <w:style w:type="numbering" w:customStyle="1" w:styleId="Bezsaraksta71111111">
    <w:name w:val="Bez saraksta71111111"/>
    <w:next w:val="NoList"/>
    <w:uiPriority w:val="99"/>
    <w:semiHidden/>
    <w:unhideWhenUsed/>
    <w:rsid w:val="00165BB6"/>
  </w:style>
  <w:style w:type="numbering" w:customStyle="1" w:styleId="Bezsaraksta8211111">
    <w:name w:val="Bez saraksta8211111"/>
    <w:next w:val="NoList"/>
    <w:uiPriority w:val="99"/>
    <w:semiHidden/>
    <w:rsid w:val="00165BB6"/>
  </w:style>
  <w:style w:type="numbering" w:customStyle="1" w:styleId="Bezsaraksta14111111">
    <w:name w:val="Bez saraksta14111111"/>
    <w:next w:val="NoList"/>
    <w:uiPriority w:val="99"/>
    <w:semiHidden/>
    <w:unhideWhenUsed/>
    <w:rsid w:val="00165BB6"/>
  </w:style>
  <w:style w:type="numbering" w:customStyle="1" w:styleId="Bezsaraksta23111111">
    <w:name w:val="Bez saraksta23111111"/>
    <w:next w:val="NoList"/>
    <w:uiPriority w:val="99"/>
    <w:semiHidden/>
    <w:unhideWhenUsed/>
    <w:rsid w:val="00165BB6"/>
  </w:style>
  <w:style w:type="numbering" w:customStyle="1" w:styleId="Bezsaraksta113111111">
    <w:name w:val="Bez saraksta113111111"/>
    <w:next w:val="NoList"/>
    <w:uiPriority w:val="99"/>
    <w:semiHidden/>
    <w:unhideWhenUsed/>
    <w:rsid w:val="00165BB6"/>
  </w:style>
  <w:style w:type="numbering" w:customStyle="1" w:styleId="Bezsaraksta32111111">
    <w:name w:val="Bez saraksta32111111"/>
    <w:next w:val="NoList"/>
    <w:uiPriority w:val="99"/>
    <w:semiHidden/>
    <w:rsid w:val="00165BB6"/>
  </w:style>
  <w:style w:type="numbering" w:customStyle="1" w:styleId="Bezsaraksta122111111">
    <w:name w:val="Bez saraksta122111111"/>
    <w:next w:val="NoList"/>
    <w:uiPriority w:val="99"/>
    <w:semiHidden/>
    <w:unhideWhenUsed/>
    <w:rsid w:val="00165BB6"/>
  </w:style>
  <w:style w:type="numbering" w:customStyle="1" w:styleId="Bezsaraksta42111111">
    <w:name w:val="Bez saraksta42111111"/>
    <w:next w:val="NoList"/>
    <w:uiPriority w:val="99"/>
    <w:semiHidden/>
    <w:unhideWhenUsed/>
    <w:rsid w:val="00165BB6"/>
  </w:style>
  <w:style w:type="numbering" w:customStyle="1" w:styleId="Bezsaraksta52111111">
    <w:name w:val="Bez saraksta52111111"/>
    <w:next w:val="NoList"/>
    <w:uiPriority w:val="99"/>
    <w:semiHidden/>
    <w:unhideWhenUsed/>
    <w:rsid w:val="00165BB6"/>
  </w:style>
  <w:style w:type="numbering" w:customStyle="1" w:styleId="Bezsaraksta62111111">
    <w:name w:val="Bez saraksta62111111"/>
    <w:next w:val="NoList"/>
    <w:uiPriority w:val="99"/>
    <w:semiHidden/>
    <w:unhideWhenUsed/>
    <w:rsid w:val="00165BB6"/>
  </w:style>
  <w:style w:type="numbering" w:customStyle="1" w:styleId="Bezsaraksta72111111">
    <w:name w:val="Bez saraksta72111111"/>
    <w:next w:val="NoList"/>
    <w:uiPriority w:val="99"/>
    <w:semiHidden/>
    <w:unhideWhenUsed/>
    <w:rsid w:val="00165BB6"/>
  </w:style>
  <w:style w:type="numbering" w:customStyle="1" w:styleId="Bezsaraksta81111111">
    <w:name w:val="Bez saraksta81111111"/>
    <w:next w:val="NoList"/>
    <w:uiPriority w:val="99"/>
    <w:semiHidden/>
    <w:unhideWhenUsed/>
    <w:rsid w:val="00165BB6"/>
  </w:style>
  <w:style w:type="numbering" w:customStyle="1" w:styleId="Bezsaraksta9111111">
    <w:name w:val="Bez saraksta9111111"/>
    <w:next w:val="NoList"/>
    <w:uiPriority w:val="99"/>
    <w:semiHidden/>
    <w:unhideWhenUsed/>
    <w:rsid w:val="00165BB6"/>
  </w:style>
  <w:style w:type="numbering" w:customStyle="1" w:styleId="Bezsaraksta10111111">
    <w:name w:val="Bez saraksta10111111"/>
    <w:next w:val="NoList"/>
    <w:uiPriority w:val="99"/>
    <w:semiHidden/>
    <w:unhideWhenUsed/>
    <w:rsid w:val="00165BB6"/>
  </w:style>
  <w:style w:type="numbering" w:customStyle="1" w:styleId="Bezsaraksta15111111">
    <w:name w:val="Bez saraksta15111111"/>
    <w:next w:val="NoList"/>
    <w:uiPriority w:val="99"/>
    <w:semiHidden/>
    <w:unhideWhenUsed/>
    <w:rsid w:val="00165BB6"/>
  </w:style>
  <w:style w:type="numbering" w:customStyle="1" w:styleId="Bezsaraksta16111111">
    <w:name w:val="Bez saraksta16111111"/>
    <w:next w:val="NoList"/>
    <w:uiPriority w:val="99"/>
    <w:semiHidden/>
    <w:unhideWhenUsed/>
    <w:rsid w:val="00165BB6"/>
  </w:style>
  <w:style w:type="numbering" w:customStyle="1" w:styleId="Bezsaraksta17111111">
    <w:name w:val="Bez saraksta17111111"/>
    <w:next w:val="NoList"/>
    <w:uiPriority w:val="99"/>
    <w:semiHidden/>
    <w:unhideWhenUsed/>
    <w:rsid w:val="00165BB6"/>
  </w:style>
  <w:style w:type="numbering" w:customStyle="1" w:styleId="Bezsaraksta114111111">
    <w:name w:val="Bez saraksta114111111"/>
    <w:next w:val="NoList"/>
    <w:uiPriority w:val="99"/>
    <w:semiHidden/>
    <w:unhideWhenUsed/>
    <w:rsid w:val="00165BB6"/>
  </w:style>
  <w:style w:type="numbering" w:customStyle="1" w:styleId="Bezsaraksta18111111">
    <w:name w:val="Bez saraksta18111111"/>
    <w:next w:val="NoList"/>
    <w:uiPriority w:val="99"/>
    <w:semiHidden/>
    <w:rsid w:val="00165BB6"/>
  </w:style>
  <w:style w:type="numbering" w:customStyle="1" w:styleId="Bezsaraksta19111111">
    <w:name w:val="Bez saraksta19111111"/>
    <w:next w:val="NoList"/>
    <w:uiPriority w:val="99"/>
    <w:semiHidden/>
    <w:unhideWhenUsed/>
    <w:rsid w:val="00165BB6"/>
  </w:style>
  <w:style w:type="numbering" w:customStyle="1" w:styleId="Bezsaraksta24111111">
    <w:name w:val="Bez saraksta24111111"/>
    <w:next w:val="NoList"/>
    <w:uiPriority w:val="99"/>
    <w:semiHidden/>
    <w:rsid w:val="00165BB6"/>
  </w:style>
  <w:style w:type="numbering" w:customStyle="1" w:styleId="Bezsaraksta115111111">
    <w:name w:val="Bez saraksta115111111"/>
    <w:next w:val="NoList"/>
    <w:uiPriority w:val="99"/>
    <w:semiHidden/>
    <w:unhideWhenUsed/>
    <w:rsid w:val="00165BB6"/>
  </w:style>
  <w:style w:type="numbering" w:customStyle="1" w:styleId="Bezsaraksta211111111">
    <w:name w:val="Bez saraksta211111111"/>
    <w:next w:val="NoList"/>
    <w:uiPriority w:val="99"/>
    <w:semiHidden/>
    <w:unhideWhenUsed/>
    <w:rsid w:val="00165BB6"/>
  </w:style>
  <w:style w:type="numbering" w:customStyle="1" w:styleId="Bezsaraksta1111111111">
    <w:name w:val="Bez saraksta1111111111"/>
    <w:next w:val="NoList"/>
    <w:uiPriority w:val="99"/>
    <w:semiHidden/>
    <w:unhideWhenUsed/>
    <w:rsid w:val="00165BB6"/>
  </w:style>
  <w:style w:type="numbering" w:customStyle="1" w:styleId="Bezsaraksta33111111">
    <w:name w:val="Bez saraksta33111111"/>
    <w:next w:val="NoList"/>
    <w:uiPriority w:val="99"/>
    <w:semiHidden/>
    <w:rsid w:val="00165BB6"/>
  </w:style>
  <w:style w:type="numbering" w:customStyle="1" w:styleId="Bezsaraksta123111111">
    <w:name w:val="Bez saraksta123111111"/>
    <w:next w:val="NoList"/>
    <w:uiPriority w:val="99"/>
    <w:semiHidden/>
    <w:unhideWhenUsed/>
    <w:rsid w:val="00165BB6"/>
  </w:style>
  <w:style w:type="numbering" w:customStyle="1" w:styleId="Bezsaraksta43111111">
    <w:name w:val="Bez saraksta43111111"/>
    <w:next w:val="NoList"/>
    <w:uiPriority w:val="99"/>
    <w:semiHidden/>
    <w:unhideWhenUsed/>
    <w:rsid w:val="00165BB6"/>
  </w:style>
  <w:style w:type="numbering" w:customStyle="1" w:styleId="Bezsaraksta53111111">
    <w:name w:val="Bez saraksta53111111"/>
    <w:next w:val="NoList"/>
    <w:uiPriority w:val="99"/>
    <w:semiHidden/>
    <w:unhideWhenUsed/>
    <w:rsid w:val="00165BB6"/>
  </w:style>
  <w:style w:type="numbering" w:customStyle="1" w:styleId="Bezsaraksta63111111">
    <w:name w:val="Bez saraksta63111111"/>
    <w:next w:val="NoList"/>
    <w:uiPriority w:val="99"/>
    <w:semiHidden/>
    <w:unhideWhenUsed/>
    <w:rsid w:val="00165BB6"/>
  </w:style>
  <w:style w:type="numbering" w:customStyle="1" w:styleId="Bezsaraksta73111111">
    <w:name w:val="Bez saraksta73111111"/>
    <w:next w:val="NoList"/>
    <w:uiPriority w:val="99"/>
    <w:semiHidden/>
    <w:rsid w:val="00165BB6"/>
  </w:style>
  <w:style w:type="numbering" w:customStyle="1" w:styleId="Bezsaraksta131111111">
    <w:name w:val="Bez saraksta131111111"/>
    <w:next w:val="NoList"/>
    <w:uiPriority w:val="99"/>
    <w:semiHidden/>
    <w:unhideWhenUsed/>
    <w:rsid w:val="00165BB6"/>
  </w:style>
  <w:style w:type="numbering" w:customStyle="1" w:styleId="Bezsaraksta221111111">
    <w:name w:val="Bez saraksta221111111"/>
    <w:next w:val="NoList"/>
    <w:uiPriority w:val="99"/>
    <w:semiHidden/>
    <w:unhideWhenUsed/>
    <w:rsid w:val="00165BB6"/>
  </w:style>
  <w:style w:type="numbering" w:customStyle="1" w:styleId="Bezsaraksta1121111111">
    <w:name w:val="Bez saraksta1121111111"/>
    <w:next w:val="NoList"/>
    <w:uiPriority w:val="99"/>
    <w:semiHidden/>
    <w:unhideWhenUsed/>
    <w:rsid w:val="00165BB6"/>
  </w:style>
  <w:style w:type="numbering" w:customStyle="1" w:styleId="Bezsaraksta311111111">
    <w:name w:val="Bez saraksta311111111"/>
    <w:next w:val="NoList"/>
    <w:uiPriority w:val="99"/>
    <w:semiHidden/>
    <w:rsid w:val="00165BB6"/>
  </w:style>
  <w:style w:type="numbering" w:customStyle="1" w:styleId="Bezsaraksta1211111111">
    <w:name w:val="Bez saraksta1211111111"/>
    <w:next w:val="NoList"/>
    <w:uiPriority w:val="99"/>
    <w:semiHidden/>
    <w:unhideWhenUsed/>
    <w:rsid w:val="00165BB6"/>
  </w:style>
  <w:style w:type="numbering" w:customStyle="1" w:styleId="Bezsaraksta411111111">
    <w:name w:val="Bez saraksta411111111"/>
    <w:next w:val="NoList"/>
    <w:uiPriority w:val="99"/>
    <w:semiHidden/>
    <w:unhideWhenUsed/>
    <w:rsid w:val="00165BB6"/>
  </w:style>
  <w:style w:type="numbering" w:customStyle="1" w:styleId="Bezsaraksta511111111">
    <w:name w:val="Bez saraksta511111111"/>
    <w:next w:val="NoList"/>
    <w:uiPriority w:val="99"/>
    <w:semiHidden/>
    <w:unhideWhenUsed/>
    <w:rsid w:val="00165BB6"/>
  </w:style>
  <w:style w:type="numbering" w:customStyle="1" w:styleId="Bezsaraksta611111111">
    <w:name w:val="Bez saraksta611111111"/>
    <w:next w:val="NoList"/>
    <w:uiPriority w:val="99"/>
    <w:semiHidden/>
    <w:unhideWhenUsed/>
    <w:rsid w:val="00165BB6"/>
  </w:style>
  <w:style w:type="numbering" w:customStyle="1" w:styleId="Bezsaraksta711111111">
    <w:name w:val="Bez saraksta711111111"/>
    <w:next w:val="NoList"/>
    <w:uiPriority w:val="99"/>
    <w:semiHidden/>
    <w:unhideWhenUsed/>
    <w:rsid w:val="00165BB6"/>
  </w:style>
  <w:style w:type="numbering" w:customStyle="1" w:styleId="Bezsaraksta82111111">
    <w:name w:val="Bez saraksta82111111"/>
    <w:next w:val="NoList"/>
    <w:uiPriority w:val="99"/>
    <w:semiHidden/>
    <w:rsid w:val="00165BB6"/>
  </w:style>
  <w:style w:type="numbering" w:customStyle="1" w:styleId="Bezsaraksta141111111">
    <w:name w:val="Bez saraksta141111111"/>
    <w:next w:val="NoList"/>
    <w:uiPriority w:val="99"/>
    <w:semiHidden/>
    <w:unhideWhenUsed/>
    <w:rsid w:val="00165BB6"/>
  </w:style>
  <w:style w:type="numbering" w:customStyle="1" w:styleId="Bezsaraksta231111111">
    <w:name w:val="Bez saraksta231111111"/>
    <w:next w:val="NoList"/>
    <w:uiPriority w:val="99"/>
    <w:semiHidden/>
    <w:unhideWhenUsed/>
    <w:rsid w:val="00165BB6"/>
  </w:style>
  <w:style w:type="numbering" w:customStyle="1" w:styleId="Bezsaraksta1131111111">
    <w:name w:val="Bez saraksta1131111111"/>
    <w:next w:val="NoList"/>
    <w:uiPriority w:val="99"/>
    <w:semiHidden/>
    <w:unhideWhenUsed/>
    <w:rsid w:val="00165BB6"/>
  </w:style>
  <w:style w:type="numbering" w:customStyle="1" w:styleId="Bezsaraksta321111111">
    <w:name w:val="Bez saraksta321111111"/>
    <w:next w:val="NoList"/>
    <w:uiPriority w:val="99"/>
    <w:semiHidden/>
    <w:rsid w:val="00165BB6"/>
  </w:style>
  <w:style w:type="numbering" w:customStyle="1" w:styleId="Bezsaraksta1221111111">
    <w:name w:val="Bez saraksta1221111111"/>
    <w:next w:val="NoList"/>
    <w:uiPriority w:val="99"/>
    <w:semiHidden/>
    <w:unhideWhenUsed/>
    <w:rsid w:val="00165BB6"/>
  </w:style>
  <w:style w:type="numbering" w:customStyle="1" w:styleId="Bezsaraksta421111111">
    <w:name w:val="Bez saraksta421111111"/>
    <w:next w:val="NoList"/>
    <w:uiPriority w:val="99"/>
    <w:semiHidden/>
    <w:unhideWhenUsed/>
    <w:rsid w:val="00165BB6"/>
  </w:style>
  <w:style w:type="numbering" w:customStyle="1" w:styleId="Bezsaraksta521111111">
    <w:name w:val="Bez saraksta521111111"/>
    <w:next w:val="NoList"/>
    <w:uiPriority w:val="99"/>
    <w:semiHidden/>
    <w:unhideWhenUsed/>
    <w:rsid w:val="00165BB6"/>
  </w:style>
  <w:style w:type="numbering" w:customStyle="1" w:styleId="Bezsaraksta621111111">
    <w:name w:val="Bez saraksta621111111"/>
    <w:next w:val="NoList"/>
    <w:uiPriority w:val="99"/>
    <w:semiHidden/>
    <w:unhideWhenUsed/>
    <w:rsid w:val="00165BB6"/>
  </w:style>
  <w:style w:type="numbering" w:customStyle="1" w:styleId="Bezsaraksta721111111">
    <w:name w:val="Bez saraksta721111111"/>
    <w:next w:val="NoList"/>
    <w:uiPriority w:val="99"/>
    <w:semiHidden/>
    <w:unhideWhenUsed/>
    <w:rsid w:val="00165BB6"/>
  </w:style>
  <w:style w:type="numbering" w:customStyle="1" w:styleId="Bezsaraksta811111111">
    <w:name w:val="Bez saraksta811111111"/>
    <w:next w:val="NoList"/>
    <w:uiPriority w:val="99"/>
    <w:semiHidden/>
    <w:unhideWhenUsed/>
    <w:rsid w:val="00165BB6"/>
  </w:style>
  <w:style w:type="numbering" w:customStyle="1" w:styleId="Bezsaraksta91111111">
    <w:name w:val="Bez saraksta91111111"/>
    <w:next w:val="NoList"/>
    <w:uiPriority w:val="99"/>
    <w:semiHidden/>
    <w:unhideWhenUsed/>
    <w:rsid w:val="00165BB6"/>
  </w:style>
  <w:style w:type="numbering" w:customStyle="1" w:styleId="Bezsaraksta101111111">
    <w:name w:val="Bez saraksta101111111"/>
    <w:next w:val="NoList"/>
    <w:uiPriority w:val="99"/>
    <w:semiHidden/>
    <w:unhideWhenUsed/>
    <w:rsid w:val="00165BB6"/>
  </w:style>
  <w:style w:type="numbering" w:customStyle="1" w:styleId="Bezsaraksta151111111">
    <w:name w:val="Bez saraksta151111111"/>
    <w:next w:val="NoList"/>
    <w:uiPriority w:val="99"/>
    <w:semiHidden/>
    <w:unhideWhenUsed/>
    <w:rsid w:val="00165BB6"/>
  </w:style>
  <w:style w:type="numbering" w:customStyle="1" w:styleId="Bezsaraksta161111111">
    <w:name w:val="Bez saraksta161111111"/>
    <w:next w:val="NoList"/>
    <w:uiPriority w:val="99"/>
    <w:semiHidden/>
    <w:unhideWhenUsed/>
    <w:rsid w:val="00165BB6"/>
  </w:style>
  <w:style w:type="numbering" w:customStyle="1" w:styleId="Bezsaraksta171111111">
    <w:name w:val="Bez saraksta171111111"/>
    <w:next w:val="NoList"/>
    <w:uiPriority w:val="99"/>
    <w:semiHidden/>
    <w:unhideWhenUsed/>
    <w:rsid w:val="00165BB6"/>
  </w:style>
  <w:style w:type="numbering" w:customStyle="1" w:styleId="Bezsaraksta1141111111">
    <w:name w:val="Bez saraksta1141111111"/>
    <w:next w:val="NoList"/>
    <w:uiPriority w:val="99"/>
    <w:semiHidden/>
    <w:unhideWhenUsed/>
    <w:rsid w:val="00165BB6"/>
  </w:style>
  <w:style w:type="numbering" w:customStyle="1" w:styleId="Bezsaraksta201111">
    <w:name w:val="Bez saraksta201111"/>
    <w:next w:val="NoList"/>
    <w:uiPriority w:val="99"/>
    <w:semiHidden/>
    <w:unhideWhenUsed/>
    <w:rsid w:val="00165BB6"/>
  </w:style>
  <w:style w:type="numbering" w:customStyle="1" w:styleId="Bezsaraksta251111">
    <w:name w:val="Bez saraksta251111"/>
    <w:next w:val="NoList"/>
    <w:uiPriority w:val="99"/>
    <w:semiHidden/>
    <w:unhideWhenUsed/>
    <w:rsid w:val="00165BB6"/>
  </w:style>
  <w:style w:type="numbering" w:customStyle="1" w:styleId="Bezsaraksta261111">
    <w:name w:val="Bez saraksta261111"/>
    <w:next w:val="NoList"/>
    <w:uiPriority w:val="99"/>
    <w:semiHidden/>
    <w:rsid w:val="00165BB6"/>
  </w:style>
  <w:style w:type="numbering" w:customStyle="1" w:styleId="Bezsaraksta1101111">
    <w:name w:val="Bez saraksta1101111"/>
    <w:next w:val="NoList"/>
    <w:uiPriority w:val="99"/>
    <w:semiHidden/>
    <w:unhideWhenUsed/>
    <w:rsid w:val="00165BB6"/>
  </w:style>
  <w:style w:type="numbering" w:customStyle="1" w:styleId="Bezsaraksta271111">
    <w:name w:val="Bez saraksta271111"/>
    <w:next w:val="NoList"/>
    <w:uiPriority w:val="99"/>
    <w:semiHidden/>
    <w:rsid w:val="00165BB6"/>
  </w:style>
  <w:style w:type="numbering" w:customStyle="1" w:styleId="Bezsaraksta1161111">
    <w:name w:val="Bez saraksta1161111"/>
    <w:next w:val="NoList"/>
    <w:uiPriority w:val="99"/>
    <w:semiHidden/>
    <w:unhideWhenUsed/>
    <w:rsid w:val="00165BB6"/>
  </w:style>
  <w:style w:type="numbering" w:customStyle="1" w:styleId="Bezsaraksta2121111">
    <w:name w:val="Bez saraksta2121111"/>
    <w:next w:val="NoList"/>
    <w:uiPriority w:val="99"/>
    <w:semiHidden/>
    <w:unhideWhenUsed/>
    <w:rsid w:val="00165BB6"/>
  </w:style>
  <w:style w:type="numbering" w:customStyle="1" w:styleId="Bezsaraksta111211111">
    <w:name w:val="Bez saraksta111211111"/>
    <w:next w:val="NoList"/>
    <w:uiPriority w:val="99"/>
    <w:semiHidden/>
    <w:unhideWhenUsed/>
    <w:rsid w:val="00165BB6"/>
  </w:style>
  <w:style w:type="numbering" w:customStyle="1" w:styleId="Bezsaraksta341111">
    <w:name w:val="Bez saraksta341111"/>
    <w:next w:val="NoList"/>
    <w:uiPriority w:val="99"/>
    <w:semiHidden/>
    <w:rsid w:val="00165BB6"/>
  </w:style>
  <w:style w:type="numbering" w:customStyle="1" w:styleId="Bezsaraksta1241111">
    <w:name w:val="Bez saraksta1241111"/>
    <w:next w:val="NoList"/>
    <w:uiPriority w:val="99"/>
    <w:semiHidden/>
    <w:unhideWhenUsed/>
    <w:rsid w:val="00165BB6"/>
  </w:style>
  <w:style w:type="numbering" w:customStyle="1" w:styleId="Bezsaraksta441111">
    <w:name w:val="Bez saraksta441111"/>
    <w:next w:val="NoList"/>
    <w:uiPriority w:val="99"/>
    <w:semiHidden/>
    <w:unhideWhenUsed/>
    <w:rsid w:val="00165BB6"/>
  </w:style>
  <w:style w:type="numbering" w:customStyle="1" w:styleId="Bezsaraksta541111">
    <w:name w:val="Bez saraksta541111"/>
    <w:next w:val="NoList"/>
    <w:uiPriority w:val="99"/>
    <w:semiHidden/>
    <w:unhideWhenUsed/>
    <w:rsid w:val="00165BB6"/>
  </w:style>
  <w:style w:type="numbering" w:customStyle="1" w:styleId="Bezsaraksta641111">
    <w:name w:val="Bez saraksta641111"/>
    <w:next w:val="NoList"/>
    <w:uiPriority w:val="99"/>
    <w:semiHidden/>
    <w:unhideWhenUsed/>
    <w:rsid w:val="00165BB6"/>
  </w:style>
  <w:style w:type="numbering" w:customStyle="1" w:styleId="Bezsaraksta741111">
    <w:name w:val="Bez saraksta741111"/>
    <w:next w:val="NoList"/>
    <w:uiPriority w:val="99"/>
    <w:semiHidden/>
    <w:rsid w:val="00165BB6"/>
  </w:style>
  <w:style w:type="numbering" w:customStyle="1" w:styleId="Bezsaraksta1321111">
    <w:name w:val="Bez saraksta1321111"/>
    <w:next w:val="NoList"/>
    <w:uiPriority w:val="99"/>
    <w:semiHidden/>
    <w:unhideWhenUsed/>
    <w:rsid w:val="00165BB6"/>
  </w:style>
  <w:style w:type="numbering" w:customStyle="1" w:styleId="Bezsaraksta2221111">
    <w:name w:val="Bez saraksta2221111"/>
    <w:next w:val="NoList"/>
    <w:uiPriority w:val="99"/>
    <w:semiHidden/>
    <w:unhideWhenUsed/>
    <w:rsid w:val="00165BB6"/>
  </w:style>
  <w:style w:type="numbering" w:customStyle="1" w:styleId="Bezsaraksta11221111">
    <w:name w:val="Bez saraksta11221111"/>
    <w:next w:val="NoList"/>
    <w:uiPriority w:val="99"/>
    <w:semiHidden/>
    <w:unhideWhenUsed/>
    <w:rsid w:val="00165BB6"/>
  </w:style>
  <w:style w:type="numbering" w:customStyle="1" w:styleId="Bezsaraksta3121111">
    <w:name w:val="Bez saraksta3121111"/>
    <w:next w:val="NoList"/>
    <w:uiPriority w:val="99"/>
    <w:semiHidden/>
    <w:rsid w:val="00165BB6"/>
  </w:style>
  <w:style w:type="numbering" w:customStyle="1" w:styleId="Bezsaraksta12121111">
    <w:name w:val="Bez saraksta12121111"/>
    <w:next w:val="NoList"/>
    <w:uiPriority w:val="99"/>
    <w:semiHidden/>
    <w:unhideWhenUsed/>
    <w:rsid w:val="00165BB6"/>
  </w:style>
  <w:style w:type="numbering" w:customStyle="1" w:styleId="Bezsaraksta4121111">
    <w:name w:val="Bez saraksta4121111"/>
    <w:next w:val="NoList"/>
    <w:uiPriority w:val="99"/>
    <w:semiHidden/>
    <w:unhideWhenUsed/>
    <w:rsid w:val="00165BB6"/>
  </w:style>
  <w:style w:type="numbering" w:customStyle="1" w:styleId="Bezsaraksta5121111">
    <w:name w:val="Bez saraksta5121111"/>
    <w:next w:val="NoList"/>
    <w:uiPriority w:val="99"/>
    <w:semiHidden/>
    <w:unhideWhenUsed/>
    <w:rsid w:val="00165BB6"/>
  </w:style>
  <w:style w:type="numbering" w:customStyle="1" w:styleId="Bezsaraksta6121111">
    <w:name w:val="Bez saraksta6121111"/>
    <w:next w:val="NoList"/>
    <w:uiPriority w:val="99"/>
    <w:semiHidden/>
    <w:unhideWhenUsed/>
    <w:rsid w:val="00165BB6"/>
  </w:style>
  <w:style w:type="numbering" w:customStyle="1" w:styleId="Bezsaraksta7121111">
    <w:name w:val="Bez saraksta7121111"/>
    <w:next w:val="NoList"/>
    <w:uiPriority w:val="99"/>
    <w:semiHidden/>
    <w:unhideWhenUsed/>
    <w:rsid w:val="00165BB6"/>
  </w:style>
  <w:style w:type="numbering" w:customStyle="1" w:styleId="Bezsaraksta831111">
    <w:name w:val="Bez saraksta831111"/>
    <w:next w:val="NoList"/>
    <w:uiPriority w:val="99"/>
    <w:semiHidden/>
    <w:rsid w:val="00165BB6"/>
  </w:style>
  <w:style w:type="numbering" w:customStyle="1" w:styleId="Bezsaraksta1421111">
    <w:name w:val="Bez saraksta1421111"/>
    <w:next w:val="NoList"/>
    <w:uiPriority w:val="99"/>
    <w:semiHidden/>
    <w:unhideWhenUsed/>
    <w:rsid w:val="00165BB6"/>
  </w:style>
  <w:style w:type="numbering" w:customStyle="1" w:styleId="Bezsaraksta2321111">
    <w:name w:val="Bez saraksta2321111"/>
    <w:next w:val="NoList"/>
    <w:uiPriority w:val="99"/>
    <w:semiHidden/>
    <w:unhideWhenUsed/>
    <w:rsid w:val="00165BB6"/>
  </w:style>
  <w:style w:type="numbering" w:customStyle="1" w:styleId="Bezsaraksta11321111">
    <w:name w:val="Bez saraksta11321111"/>
    <w:next w:val="NoList"/>
    <w:uiPriority w:val="99"/>
    <w:semiHidden/>
    <w:unhideWhenUsed/>
    <w:rsid w:val="00165BB6"/>
  </w:style>
  <w:style w:type="numbering" w:customStyle="1" w:styleId="Bezsaraksta3221111">
    <w:name w:val="Bez saraksta3221111"/>
    <w:next w:val="NoList"/>
    <w:uiPriority w:val="99"/>
    <w:semiHidden/>
    <w:rsid w:val="00165BB6"/>
  </w:style>
  <w:style w:type="numbering" w:customStyle="1" w:styleId="Bezsaraksta12221111">
    <w:name w:val="Bez saraksta12221111"/>
    <w:next w:val="NoList"/>
    <w:uiPriority w:val="99"/>
    <w:semiHidden/>
    <w:unhideWhenUsed/>
    <w:rsid w:val="00165BB6"/>
  </w:style>
  <w:style w:type="numbering" w:customStyle="1" w:styleId="Bezsaraksta4221111">
    <w:name w:val="Bez saraksta4221111"/>
    <w:next w:val="NoList"/>
    <w:uiPriority w:val="99"/>
    <w:semiHidden/>
    <w:unhideWhenUsed/>
    <w:rsid w:val="00165BB6"/>
  </w:style>
  <w:style w:type="numbering" w:customStyle="1" w:styleId="Bezsaraksta5221111">
    <w:name w:val="Bez saraksta5221111"/>
    <w:next w:val="NoList"/>
    <w:uiPriority w:val="99"/>
    <w:semiHidden/>
    <w:unhideWhenUsed/>
    <w:rsid w:val="00165BB6"/>
  </w:style>
  <w:style w:type="numbering" w:customStyle="1" w:styleId="Bezsaraksta6221111">
    <w:name w:val="Bez saraksta6221111"/>
    <w:next w:val="NoList"/>
    <w:uiPriority w:val="99"/>
    <w:semiHidden/>
    <w:unhideWhenUsed/>
    <w:rsid w:val="00165BB6"/>
  </w:style>
  <w:style w:type="numbering" w:customStyle="1" w:styleId="Bezsaraksta7221111">
    <w:name w:val="Bez saraksta7221111"/>
    <w:next w:val="NoList"/>
    <w:uiPriority w:val="99"/>
    <w:semiHidden/>
    <w:unhideWhenUsed/>
    <w:rsid w:val="00165BB6"/>
  </w:style>
  <w:style w:type="numbering" w:customStyle="1" w:styleId="Bezsaraksta8121111">
    <w:name w:val="Bez saraksta8121111"/>
    <w:next w:val="NoList"/>
    <w:uiPriority w:val="99"/>
    <w:semiHidden/>
    <w:unhideWhenUsed/>
    <w:rsid w:val="00165BB6"/>
  </w:style>
  <w:style w:type="numbering" w:customStyle="1" w:styleId="Bezsaraksta921111">
    <w:name w:val="Bez saraksta921111"/>
    <w:next w:val="NoList"/>
    <w:uiPriority w:val="99"/>
    <w:semiHidden/>
    <w:unhideWhenUsed/>
    <w:rsid w:val="00165BB6"/>
  </w:style>
  <w:style w:type="numbering" w:customStyle="1" w:styleId="Bezsaraksta1021111">
    <w:name w:val="Bez saraksta1021111"/>
    <w:next w:val="NoList"/>
    <w:uiPriority w:val="99"/>
    <w:semiHidden/>
    <w:unhideWhenUsed/>
    <w:rsid w:val="00165BB6"/>
  </w:style>
  <w:style w:type="numbering" w:customStyle="1" w:styleId="Bezsaraksta1521111">
    <w:name w:val="Bez saraksta1521111"/>
    <w:next w:val="NoList"/>
    <w:uiPriority w:val="99"/>
    <w:semiHidden/>
    <w:unhideWhenUsed/>
    <w:rsid w:val="00165BB6"/>
  </w:style>
  <w:style w:type="numbering" w:customStyle="1" w:styleId="Bezsaraksta1621111">
    <w:name w:val="Bez saraksta1621111"/>
    <w:next w:val="NoList"/>
    <w:uiPriority w:val="99"/>
    <w:semiHidden/>
    <w:unhideWhenUsed/>
    <w:rsid w:val="00165BB6"/>
  </w:style>
  <w:style w:type="numbering" w:customStyle="1" w:styleId="Bezsaraksta1721111">
    <w:name w:val="Bez saraksta1721111"/>
    <w:next w:val="NoList"/>
    <w:uiPriority w:val="99"/>
    <w:semiHidden/>
    <w:unhideWhenUsed/>
    <w:rsid w:val="00165BB6"/>
  </w:style>
  <w:style w:type="numbering" w:customStyle="1" w:styleId="Bezsaraksta11421111">
    <w:name w:val="Bez saraksta11421111"/>
    <w:next w:val="NoList"/>
    <w:uiPriority w:val="99"/>
    <w:semiHidden/>
    <w:unhideWhenUsed/>
    <w:rsid w:val="00165BB6"/>
  </w:style>
  <w:style w:type="numbering" w:customStyle="1" w:styleId="Bezsaraksta182111">
    <w:name w:val="Bez saraksta182111"/>
    <w:next w:val="NoList"/>
    <w:uiPriority w:val="99"/>
    <w:semiHidden/>
    <w:rsid w:val="00165BB6"/>
  </w:style>
  <w:style w:type="numbering" w:customStyle="1" w:styleId="Bezsaraksta192111">
    <w:name w:val="Bez saraksta192111"/>
    <w:next w:val="NoList"/>
    <w:uiPriority w:val="99"/>
    <w:semiHidden/>
    <w:unhideWhenUsed/>
    <w:rsid w:val="00165BB6"/>
  </w:style>
  <w:style w:type="numbering" w:customStyle="1" w:styleId="Bezsaraksta242111">
    <w:name w:val="Bez saraksta242111"/>
    <w:next w:val="NoList"/>
    <w:uiPriority w:val="99"/>
    <w:semiHidden/>
    <w:rsid w:val="00165BB6"/>
  </w:style>
  <w:style w:type="numbering" w:customStyle="1" w:styleId="Bezsaraksta1152111">
    <w:name w:val="Bez saraksta1152111"/>
    <w:next w:val="NoList"/>
    <w:uiPriority w:val="99"/>
    <w:semiHidden/>
    <w:unhideWhenUsed/>
    <w:rsid w:val="00165BB6"/>
  </w:style>
  <w:style w:type="numbering" w:customStyle="1" w:styleId="Bezsaraksta2112111">
    <w:name w:val="Bez saraksta2112111"/>
    <w:next w:val="NoList"/>
    <w:uiPriority w:val="99"/>
    <w:semiHidden/>
    <w:unhideWhenUsed/>
    <w:rsid w:val="00165BB6"/>
  </w:style>
  <w:style w:type="numbering" w:customStyle="1" w:styleId="Bezsaraksta11112111">
    <w:name w:val="Bez saraksta11112111"/>
    <w:next w:val="NoList"/>
    <w:uiPriority w:val="99"/>
    <w:semiHidden/>
    <w:unhideWhenUsed/>
    <w:rsid w:val="00165BB6"/>
  </w:style>
  <w:style w:type="numbering" w:customStyle="1" w:styleId="Bezsaraksta332111">
    <w:name w:val="Bez saraksta332111"/>
    <w:next w:val="NoList"/>
    <w:uiPriority w:val="99"/>
    <w:semiHidden/>
    <w:rsid w:val="00165BB6"/>
  </w:style>
  <w:style w:type="numbering" w:customStyle="1" w:styleId="Bezsaraksta1232111">
    <w:name w:val="Bez saraksta1232111"/>
    <w:next w:val="NoList"/>
    <w:uiPriority w:val="99"/>
    <w:semiHidden/>
    <w:unhideWhenUsed/>
    <w:rsid w:val="00165BB6"/>
  </w:style>
  <w:style w:type="numbering" w:customStyle="1" w:styleId="Bezsaraksta432111">
    <w:name w:val="Bez saraksta432111"/>
    <w:next w:val="NoList"/>
    <w:uiPriority w:val="99"/>
    <w:semiHidden/>
    <w:unhideWhenUsed/>
    <w:rsid w:val="00165BB6"/>
  </w:style>
  <w:style w:type="numbering" w:customStyle="1" w:styleId="Bezsaraksta532111">
    <w:name w:val="Bez saraksta532111"/>
    <w:next w:val="NoList"/>
    <w:uiPriority w:val="99"/>
    <w:semiHidden/>
    <w:unhideWhenUsed/>
    <w:rsid w:val="00165BB6"/>
  </w:style>
  <w:style w:type="numbering" w:customStyle="1" w:styleId="Bezsaraksta632111">
    <w:name w:val="Bez saraksta632111"/>
    <w:next w:val="NoList"/>
    <w:uiPriority w:val="99"/>
    <w:semiHidden/>
    <w:unhideWhenUsed/>
    <w:rsid w:val="00165BB6"/>
  </w:style>
  <w:style w:type="numbering" w:customStyle="1" w:styleId="Bezsaraksta732111">
    <w:name w:val="Bez saraksta732111"/>
    <w:next w:val="NoList"/>
    <w:uiPriority w:val="99"/>
    <w:semiHidden/>
    <w:rsid w:val="00165BB6"/>
  </w:style>
  <w:style w:type="numbering" w:customStyle="1" w:styleId="Bezsaraksta1312111">
    <w:name w:val="Bez saraksta1312111"/>
    <w:next w:val="NoList"/>
    <w:uiPriority w:val="99"/>
    <w:semiHidden/>
    <w:unhideWhenUsed/>
    <w:rsid w:val="00165BB6"/>
  </w:style>
  <w:style w:type="numbering" w:customStyle="1" w:styleId="Bezsaraksta2212111">
    <w:name w:val="Bez saraksta2212111"/>
    <w:next w:val="NoList"/>
    <w:uiPriority w:val="99"/>
    <w:semiHidden/>
    <w:unhideWhenUsed/>
    <w:rsid w:val="00165BB6"/>
  </w:style>
  <w:style w:type="numbering" w:customStyle="1" w:styleId="Bezsaraksta11212111">
    <w:name w:val="Bez saraksta11212111"/>
    <w:next w:val="NoList"/>
    <w:uiPriority w:val="99"/>
    <w:semiHidden/>
    <w:unhideWhenUsed/>
    <w:rsid w:val="00165BB6"/>
  </w:style>
  <w:style w:type="numbering" w:customStyle="1" w:styleId="Bezsaraksta3112111">
    <w:name w:val="Bez saraksta3112111"/>
    <w:next w:val="NoList"/>
    <w:uiPriority w:val="99"/>
    <w:semiHidden/>
    <w:rsid w:val="00165BB6"/>
  </w:style>
  <w:style w:type="numbering" w:customStyle="1" w:styleId="Bezsaraksta12112111">
    <w:name w:val="Bez saraksta12112111"/>
    <w:next w:val="NoList"/>
    <w:uiPriority w:val="99"/>
    <w:semiHidden/>
    <w:unhideWhenUsed/>
    <w:rsid w:val="00165BB6"/>
  </w:style>
  <w:style w:type="numbering" w:customStyle="1" w:styleId="Bezsaraksta4112111">
    <w:name w:val="Bez saraksta4112111"/>
    <w:next w:val="NoList"/>
    <w:uiPriority w:val="99"/>
    <w:semiHidden/>
    <w:unhideWhenUsed/>
    <w:rsid w:val="00165BB6"/>
  </w:style>
  <w:style w:type="numbering" w:customStyle="1" w:styleId="Bezsaraksta5112111">
    <w:name w:val="Bez saraksta5112111"/>
    <w:next w:val="NoList"/>
    <w:uiPriority w:val="99"/>
    <w:semiHidden/>
    <w:unhideWhenUsed/>
    <w:rsid w:val="00165BB6"/>
  </w:style>
  <w:style w:type="numbering" w:customStyle="1" w:styleId="Bezsaraksta6112111">
    <w:name w:val="Bez saraksta6112111"/>
    <w:next w:val="NoList"/>
    <w:uiPriority w:val="99"/>
    <w:semiHidden/>
    <w:unhideWhenUsed/>
    <w:rsid w:val="00165BB6"/>
  </w:style>
  <w:style w:type="numbering" w:customStyle="1" w:styleId="Bezsaraksta7112111">
    <w:name w:val="Bez saraksta7112111"/>
    <w:next w:val="NoList"/>
    <w:uiPriority w:val="99"/>
    <w:semiHidden/>
    <w:unhideWhenUsed/>
    <w:rsid w:val="00165BB6"/>
  </w:style>
  <w:style w:type="numbering" w:customStyle="1" w:styleId="Bezsaraksta822111">
    <w:name w:val="Bez saraksta822111"/>
    <w:next w:val="NoList"/>
    <w:uiPriority w:val="99"/>
    <w:semiHidden/>
    <w:rsid w:val="00165BB6"/>
  </w:style>
  <w:style w:type="numbering" w:customStyle="1" w:styleId="Bezsaraksta1412111">
    <w:name w:val="Bez saraksta1412111"/>
    <w:next w:val="NoList"/>
    <w:uiPriority w:val="99"/>
    <w:semiHidden/>
    <w:unhideWhenUsed/>
    <w:rsid w:val="00165BB6"/>
  </w:style>
  <w:style w:type="numbering" w:customStyle="1" w:styleId="Bezsaraksta2312111">
    <w:name w:val="Bez saraksta2312111"/>
    <w:next w:val="NoList"/>
    <w:uiPriority w:val="99"/>
    <w:semiHidden/>
    <w:unhideWhenUsed/>
    <w:rsid w:val="00165BB6"/>
  </w:style>
  <w:style w:type="numbering" w:customStyle="1" w:styleId="Bezsaraksta11312111">
    <w:name w:val="Bez saraksta11312111"/>
    <w:next w:val="NoList"/>
    <w:uiPriority w:val="99"/>
    <w:semiHidden/>
    <w:unhideWhenUsed/>
    <w:rsid w:val="00165BB6"/>
  </w:style>
  <w:style w:type="numbering" w:customStyle="1" w:styleId="Bezsaraksta3212111">
    <w:name w:val="Bez saraksta3212111"/>
    <w:next w:val="NoList"/>
    <w:uiPriority w:val="99"/>
    <w:semiHidden/>
    <w:rsid w:val="00165BB6"/>
  </w:style>
  <w:style w:type="numbering" w:customStyle="1" w:styleId="Bezsaraksta12212111">
    <w:name w:val="Bez saraksta12212111"/>
    <w:next w:val="NoList"/>
    <w:uiPriority w:val="99"/>
    <w:semiHidden/>
    <w:unhideWhenUsed/>
    <w:rsid w:val="00165BB6"/>
  </w:style>
  <w:style w:type="numbering" w:customStyle="1" w:styleId="Bezsaraksta4212111">
    <w:name w:val="Bez saraksta4212111"/>
    <w:next w:val="NoList"/>
    <w:uiPriority w:val="99"/>
    <w:semiHidden/>
    <w:unhideWhenUsed/>
    <w:rsid w:val="00165BB6"/>
  </w:style>
  <w:style w:type="numbering" w:customStyle="1" w:styleId="Bezsaraksta5212111">
    <w:name w:val="Bez saraksta5212111"/>
    <w:next w:val="NoList"/>
    <w:uiPriority w:val="99"/>
    <w:semiHidden/>
    <w:unhideWhenUsed/>
    <w:rsid w:val="00165BB6"/>
  </w:style>
  <w:style w:type="numbering" w:customStyle="1" w:styleId="Bezsaraksta6212111">
    <w:name w:val="Bez saraksta6212111"/>
    <w:next w:val="NoList"/>
    <w:uiPriority w:val="99"/>
    <w:semiHidden/>
    <w:unhideWhenUsed/>
    <w:rsid w:val="00165BB6"/>
  </w:style>
  <w:style w:type="numbering" w:customStyle="1" w:styleId="Bezsaraksta7212111">
    <w:name w:val="Bez saraksta7212111"/>
    <w:next w:val="NoList"/>
    <w:uiPriority w:val="99"/>
    <w:semiHidden/>
    <w:unhideWhenUsed/>
    <w:rsid w:val="00165BB6"/>
  </w:style>
  <w:style w:type="numbering" w:customStyle="1" w:styleId="Bezsaraksta8112111">
    <w:name w:val="Bez saraksta8112111"/>
    <w:next w:val="NoList"/>
    <w:uiPriority w:val="99"/>
    <w:semiHidden/>
    <w:unhideWhenUsed/>
    <w:rsid w:val="00165BB6"/>
  </w:style>
  <w:style w:type="numbering" w:customStyle="1" w:styleId="Bezsaraksta912111">
    <w:name w:val="Bez saraksta912111"/>
    <w:next w:val="NoList"/>
    <w:uiPriority w:val="99"/>
    <w:semiHidden/>
    <w:unhideWhenUsed/>
    <w:rsid w:val="00165BB6"/>
  </w:style>
  <w:style w:type="numbering" w:customStyle="1" w:styleId="Bezsaraksta1012111">
    <w:name w:val="Bez saraksta1012111"/>
    <w:next w:val="NoList"/>
    <w:uiPriority w:val="99"/>
    <w:semiHidden/>
    <w:unhideWhenUsed/>
    <w:rsid w:val="00165BB6"/>
  </w:style>
  <w:style w:type="numbering" w:customStyle="1" w:styleId="Bezsaraksta1512111">
    <w:name w:val="Bez saraksta1512111"/>
    <w:next w:val="NoList"/>
    <w:uiPriority w:val="99"/>
    <w:semiHidden/>
    <w:unhideWhenUsed/>
    <w:rsid w:val="00165BB6"/>
  </w:style>
  <w:style w:type="numbering" w:customStyle="1" w:styleId="Bezsaraksta1612111">
    <w:name w:val="Bez saraksta1612111"/>
    <w:next w:val="NoList"/>
    <w:uiPriority w:val="99"/>
    <w:semiHidden/>
    <w:unhideWhenUsed/>
    <w:rsid w:val="00165BB6"/>
  </w:style>
  <w:style w:type="numbering" w:customStyle="1" w:styleId="Bezsaraksta1712111">
    <w:name w:val="Bez saraksta1712111"/>
    <w:next w:val="NoList"/>
    <w:uiPriority w:val="99"/>
    <w:semiHidden/>
    <w:unhideWhenUsed/>
    <w:rsid w:val="00165BB6"/>
  </w:style>
  <w:style w:type="numbering" w:customStyle="1" w:styleId="Bezsaraksta11412111">
    <w:name w:val="Bez saraksta11412111"/>
    <w:next w:val="NoList"/>
    <w:uiPriority w:val="99"/>
    <w:semiHidden/>
    <w:unhideWhenUsed/>
    <w:rsid w:val="00165BB6"/>
  </w:style>
  <w:style w:type="numbering" w:customStyle="1" w:styleId="Bezsaraksta2011111">
    <w:name w:val="Bez saraksta2011111"/>
    <w:next w:val="NoList"/>
    <w:uiPriority w:val="99"/>
    <w:semiHidden/>
    <w:unhideWhenUsed/>
    <w:rsid w:val="00165BB6"/>
  </w:style>
  <w:style w:type="numbering" w:customStyle="1" w:styleId="Bezsaraksta2511111">
    <w:name w:val="Bez saraksta2511111"/>
    <w:next w:val="NoList"/>
    <w:uiPriority w:val="99"/>
    <w:semiHidden/>
    <w:unhideWhenUsed/>
    <w:rsid w:val="00165BB6"/>
  </w:style>
  <w:style w:type="numbering" w:customStyle="1" w:styleId="Bezsaraksta2611111">
    <w:name w:val="Bez saraksta2611111"/>
    <w:next w:val="NoList"/>
    <w:uiPriority w:val="99"/>
    <w:semiHidden/>
    <w:unhideWhenUsed/>
    <w:rsid w:val="00165BB6"/>
  </w:style>
  <w:style w:type="numbering" w:customStyle="1" w:styleId="Bezsaraksta281111">
    <w:name w:val="Bez saraksta281111"/>
    <w:next w:val="NoList"/>
    <w:uiPriority w:val="99"/>
    <w:semiHidden/>
    <w:rsid w:val="00165BB6"/>
  </w:style>
  <w:style w:type="numbering" w:customStyle="1" w:styleId="Bezsaraksta117111">
    <w:name w:val="Bez saraksta117111"/>
    <w:next w:val="NoList"/>
    <w:uiPriority w:val="99"/>
    <w:semiHidden/>
    <w:unhideWhenUsed/>
    <w:rsid w:val="00165BB6"/>
  </w:style>
  <w:style w:type="numbering" w:customStyle="1" w:styleId="Bezsaraksta29111">
    <w:name w:val="Bez saraksta29111"/>
    <w:next w:val="NoList"/>
    <w:uiPriority w:val="99"/>
    <w:semiHidden/>
    <w:rsid w:val="00165BB6"/>
  </w:style>
  <w:style w:type="numbering" w:customStyle="1" w:styleId="Bezsaraksta118111">
    <w:name w:val="Bez saraksta118111"/>
    <w:next w:val="NoList"/>
    <w:uiPriority w:val="99"/>
    <w:semiHidden/>
    <w:unhideWhenUsed/>
    <w:rsid w:val="00165BB6"/>
  </w:style>
  <w:style w:type="numbering" w:customStyle="1" w:styleId="Bezsaraksta213111">
    <w:name w:val="Bez saraksta213111"/>
    <w:next w:val="NoList"/>
    <w:uiPriority w:val="99"/>
    <w:semiHidden/>
    <w:unhideWhenUsed/>
    <w:rsid w:val="00165BB6"/>
  </w:style>
  <w:style w:type="numbering" w:customStyle="1" w:styleId="Bezsaraksta1113111">
    <w:name w:val="Bez saraksta1113111"/>
    <w:next w:val="NoList"/>
    <w:uiPriority w:val="99"/>
    <w:semiHidden/>
    <w:unhideWhenUsed/>
    <w:rsid w:val="00165BB6"/>
  </w:style>
  <w:style w:type="numbering" w:customStyle="1" w:styleId="Bezsaraksta35111">
    <w:name w:val="Bez saraksta35111"/>
    <w:next w:val="NoList"/>
    <w:uiPriority w:val="99"/>
    <w:semiHidden/>
    <w:rsid w:val="00165BB6"/>
  </w:style>
  <w:style w:type="numbering" w:customStyle="1" w:styleId="Bezsaraksta125111">
    <w:name w:val="Bez saraksta125111"/>
    <w:next w:val="NoList"/>
    <w:uiPriority w:val="99"/>
    <w:semiHidden/>
    <w:unhideWhenUsed/>
    <w:rsid w:val="00165BB6"/>
  </w:style>
  <w:style w:type="numbering" w:customStyle="1" w:styleId="Bezsaraksta45111">
    <w:name w:val="Bez saraksta45111"/>
    <w:next w:val="NoList"/>
    <w:uiPriority w:val="99"/>
    <w:semiHidden/>
    <w:unhideWhenUsed/>
    <w:rsid w:val="00165BB6"/>
  </w:style>
  <w:style w:type="numbering" w:customStyle="1" w:styleId="Bezsaraksta55111">
    <w:name w:val="Bez saraksta55111"/>
    <w:next w:val="NoList"/>
    <w:uiPriority w:val="99"/>
    <w:semiHidden/>
    <w:unhideWhenUsed/>
    <w:rsid w:val="00165BB6"/>
  </w:style>
  <w:style w:type="numbering" w:customStyle="1" w:styleId="Bezsaraksta65111">
    <w:name w:val="Bez saraksta65111"/>
    <w:next w:val="NoList"/>
    <w:uiPriority w:val="99"/>
    <w:semiHidden/>
    <w:unhideWhenUsed/>
    <w:rsid w:val="00165BB6"/>
  </w:style>
  <w:style w:type="numbering" w:customStyle="1" w:styleId="Bezsaraksta75111">
    <w:name w:val="Bez saraksta75111"/>
    <w:next w:val="NoList"/>
    <w:uiPriority w:val="99"/>
    <w:semiHidden/>
    <w:rsid w:val="00165BB6"/>
  </w:style>
  <w:style w:type="numbering" w:customStyle="1" w:styleId="Bezsaraksta133111">
    <w:name w:val="Bez saraksta133111"/>
    <w:next w:val="NoList"/>
    <w:uiPriority w:val="99"/>
    <w:semiHidden/>
    <w:unhideWhenUsed/>
    <w:rsid w:val="00165BB6"/>
  </w:style>
  <w:style w:type="numbering" w:customStyle="1" w:styleId="Bezsaraksta223111">
    <w:name w:val="Bez saraksta223111"/>
    <w:next w:val="NoList"/>
    <w:uiPriority w:val="99"/>
    <w:semiHidden/>
    <w:unhideWhenUsed/>
    <w:rsid w:val="00165BB6"/>
  </w:style>
  <w:style w:type="numbering" w:customStyle="1" w:styleId="Bezsaraksta1123111">
    <w:name w:val="Bez saraksta1123111"/>
    <w:next w:val="NoList"/>
    <w:uiPriority w:val="99"/>
    <w:semiHidden/>
    <w:unhideWhenUsed/>
    <w:rsid w:val="00165BB6"/>
  </w:style>
  <w:style w:type="numbering" w:customStyle="1" w:styleId="Bezsaraksta313111">
    <w:name w:val="Bez saraksta313111"/>
    <w:next w:val="NoList"/>
    <w:uiPriority w:val="99"/>
    <w:semiHidden/>
    <w:rsid w:val="00165BB6"/>
  </w:style>
  <w:style w:type="numbering" w:customStyle="1" w:styleId="Bezsaraksta1213111">
    <w:name w:val="Bez saraksta1213111"/>
    <w:next w:val="NoList"/>
    <w:uiPriority w:val="99"/>
    <w:semiHidden/>
    <w:unhideWhenUsed/>
    <w:rsid w:val="00165BB6"/>
  </w:style>
  <w:style w:type="numbering" w:customStyle="1" w:styleId="Bezsaraksta413111">
    <w:name w:val="Bez saraksta413111"/>
    <w:next w:val="NoList"/>
    <w:uiPriority w:val="99"/>
    <w:semiHidden/>
    <w:unhideWhenUsed/>
    <w:rsid w:val="00165BB6"/>
  </w:style>
  <w:style w:type="numbering" w:customStyle="1" w:styleId="Bezsaraksta513111">
    <w:name w:val="Bez saraksta513111"/>
    <w:next w:val="NoList"/>
    <w:uiPriority w:val="99"/>
    <w:semiHidden/>
    <w:unhideWhenUsed/>
    <w:rsid w:val="00165BB6"/>
  </w:style>
  <w:style w:type="numbering" w:customStyle="1" w:styleId="Bezsaraksta613111">
    <w:name w:val="Bez saraksta613111"/>
    <w:next w:val="NoList"/>
    <w:uiPriority w:val="99"/>
    <w:semiHidden/>
    <w:unhideWhenUsed/>
    <w:rsid w:val="00165BB6"/>
  </w:style>
  <w:style w:type="numbering" w:customStyle="1" w:styleId="Bezsaraksta713111">
    <w:name w:val="Bez saraksta713111"/>
    <w:next w:val="NoList"/>
    <w:uiPriority w:val="99"/>
    <w:semiHidden/>
    <w:unhideWhenUsed/>
    <w:rsid w:val="00165BB6"/>
  </w:style>
  <w:style w:type="numbering" w:customStyle="1" w:styleId="Bezsaraksta84111">
    <w:name w:val="Bez saraksta84111"/>
    <w:next w:val="NoList"/>
    <w:uiPriority w:val="99"/>
    <w:semiHidden/>
    <w:rsid w:val="00165BB6"/>
  </w:style>
  <w:style w:type="numbering" w:customStyle="1" w:styleId="Bezsaraksta143111">
    <w:name w:val="Bez saraksta143111"/>
    <w:next w:val="NoList"/>
    <w:uiPriority w:val="99"/>
    <w:semiHidden/>
    <w:unhideWhenUsed/>
    <w:rsid w:val="00165BB6"/>
  </w:style>
  <w:style w:type="numbering" w:customStyle="1" w:styleId="Bezsaraksta233111">
    <w:name w:val="Bez saraksta233111"/>
    <w:next w:val="NoList"/>
    <w:uiPriority w:val="99"/>
    <w:semiHidden/>
    <w:unhideWhenUsed/>
    <w:rsid w:val="00165BB6"/>
  </w:style>
  <w:style w:type="numbering" w:customStyle="1" w:styleId="Bezsaraksta1133111">
    <w:name w:val="Bez saraksta1133111"/>
    <w:next w:val="NoList"/>
    <w:uiPriority w:val="99"/>
    <w:semiHidden/>
    <w:unhideWhenUsed/>
    <w:rsid w:val="00165BB6"/>
  </w:style>
  <w:style w:type="numbering" w:customStyle="1" w:styleId="Bezsaraksta323111">
    <w:name w:val="Bez saraksta323111"/>
    <w:next w:val="NoList"/>
    <w:uiPriority w:val="99"/>
    <w:semiHidden/>
    <w:rsid w:val="00165BB6"/>
  </w:style>
  <w:style w:type="numbering" w:customStyle="1" w:styleId="Bezsaraksta1223111">
    <w:name w:val="Bez saraksta1223111"/>
    <w:next w:val="NoList"/>
    <w:uiPriority w:val="99"/>
    <w:semiHidden/>
    <w:unhideWhenUsed/>
    <w:rsid w:val="00165BB6"/>
  </w:style>
  <w:style w:type="numbering" w:customStyle="1" w:styleId="Bezsaraksta423111">
    <w:name w:val="Bez saraksta423111"/>
    <w:next w:val="NoList"/>
    <w:uiPriority w:val="99"/>
    <w:semiHidden/>
    <w:unhideWhenUsed/>
    <w:rsid w:val="00165BB6"/>
  </w:style>
  <w:style w:type="numbering" w:customStyle="1" w:styleId="Bezsaraksta523111">
    <w:name w:val="Bez saraksta523111"/>
    <w:next w:val="NoList"/>
    <w:uiPriority w:val="99"/>
    <w:semiHidden/>
    <w:unhideWhenUsed/>
    <w:rsid w:val="00165BB6"/>
  </w:style>
  <w:style w:type="numbering" w:customStyle="1" w:styleId="Bezsaraksta623111">
    <w:name w:val="Bez saraksta623111"/>
    <w:next w:val="NoList"/>
    <w:uiPriority w:val="99"/>
    <w:semiHidden/>
    <w:unhideWhenUsed/>
    <w:rsid w:val="00165BB6"/>
  </w:style>
  <w:style w:type="numbering" w:customStyle="1" w:styleId="Bezsaraksta723111">
    <w:name w:val="Bez saraksta723111"/>
    <w:next w:val="NoList"/>
    <w:uiPriority w:val="99"/>
    <w:semiHidden/>
    <w:unhideWhenUsed/>
    <w:rsid w:val="00165BB6"/>
  </w:style>
  <w:style w:type="numbering" w:customStyle="1" w:styleId="Bezsaraksta813111">
    <w:name w:val="Bez saraksta813111"/>
    <w:next w:val="NoList"/>
    <w:uiPriority w:val="99"/>
    <w:semiHidden/>
    <w:unhideWhenUsed/>
    <w:rsid w:val="00165BB6"/>
  </w:style>
  <w:style w:type="numbering" w:customStyle="1" w:styleId="Bezsaraksta93111">
    <w:name w:val="Bez saraksta93111"/>
    <w:next w:val="NoList"/>
    <w:uiPriority w:val="99"/>
    <w:semiHidden/>
    <w:unhideWhenUsed/>
    <w:rsid w:val="00165BB6"/>
  </w:style>
  <w:style w:type="numbering" w:customStyle="1" w:styleId="Bezsaraksta103111">
    <w:name w:val="Bez saraksta103111"/>
    <w:next w:val="NoList"/>
    <w:uiPriority w:val="99"/>
    <w:semiHidden/>
    <w:unhideWhenUsed/>
    <w:rsid w:val="00165BB6"/>
  </w:style>
  <w:style w:type="numbering" w:customStyle="1" w:styleId="Bezsaraksta153111">
    <w:name w:val="Bez saraksta153111"/>
    <w:next w:val="NoList"/>
    <w:uiPriority w:val="99"/>
    <w:semiHidden/>
    <w:unhideWhenUsed/>
    <w:rsid w:val="00165BB6"/>
  </w:style>
  <w:style w:type="numbering" w:customStyle="1" w:styleId="Bezsaraksta163111">
    <w:name w:val="Bez saraksta163111"/>
    <w:next w:val="NoList"/>
    <w:uiPriority w:val="99"/>
    <w:semiHidden/>
    <w:unhideWhenUsed/>
    <w:rsid w:val="00165BB6"/>
  </w:style>
  <w:style w:type="numbering" w:customStyle="1" w:styleId="Bezsaraksta173111">
    <w:name w:val="Bez saraksta173111"/>
    <w:next w:val="NoList"/>
    <w:uiPriority w:val="99"/>
    <w:semiHidden/>
    <w:unhideWhenUsed/>
    <w:rsid w:val="00165BB6"/>
  </w:style>
  <w:style w:type="numbering" w:customStyle="1" w:styleId="Bezsaraksta1143111">
    <w:name w:val="Bez saraksta1143111"/>
    <w:next w:val="NoList"/>
    <w:uiPriority w:val="99"/>
    <w:semiHidden/>
    <w:unhideWhenUsed/>
    <w:rsid w:val="00165BB6"/>
  </w:style>
  <w:style w:type="numbering" w:customStyle="1" w:styleId="Bezsaraksta183111">
    <w:name w:val="Bez saraksta183111"/>
    <w:next w:val="NoList"/>
    <w:uiPriority w:val="99"/>
    <w:semiHidden/>
    <w:rsid w:val="00165BB6"/>
  </w:style>
  <w:style w:type="numbering" w:customStyle="1" w:styleId="Bezsaraksta193111">
    <w:name w:val="Bez saraksta193111"/>
    <w:next w:val="NoList"/>
    <w:uiPriority w:val="99"/>
    <w:semiHidden/>
    <w:unhideWhenUsed/>
    <w:rsid w:val="00165BB6"/>
  </w:style>
  <w:style w:type="numbering" w:customStyle="1" w:styleId="Bezsaraksta243111">
    <w:name w:val="Bez saraksta243111"/>
    <w:next w:val="NoList"/>
    <w:uiPriority w:val="99"/>
    <w:semiHidden/>
    <w:rsid w:val="00165BB6"/>
  </w:style>
  <w:style w:type="numbering" w:customStyle="1" w:styleId="Bezsaraksta1153111">
    <w:name w:val="Bez saraksta1153111"/>
    <w:next w:val="NoList"/>
    <w:uiPriority w:val="99"/>
    <w:semiHidden/>
    <w:unhideWhenUsed/>
    <w:rsid w:val="00165BB6"/>
  </w:style>
  <w:style w:type="numbering" w:customStyle="1" w:styleId="Bezsaraksta2113111">
    <w:name w:val="Bez saraksta2113111"/>
    <w:next w:val="NoList"/>
    <w:uiPriority w:val="99"/>
    <w:semiHidden/>
    <w:unhideWhenUsed/>
    <w:rsid w:val="00165BB6"/>
  </w:style>
  <w:style w:type="numbering" w:customStyle="1" w:styleId="Bezsaraksta11113111">
    <w:name w:val="Bez saraksta11113111"/>
    <w:next w:val="NoList"/>
    <w:uiPriority w:val="99"/>
    <w:semiHidden/>
    <w:unhideWhenUsed/>
    <w:rsid w:val="00165BB6"/>
  </w:style>
  <w:style w:type="numbering" w:customStyle="1" w:styleId="Bezsaraksta333111">
    <w:name w:val="Bez saraksta333111"/>
    <w:next w:val="NoList"/>
    <w:uiPriority w:val="99"/>
    <w:semiHidden/>
    <w:rsid w:val="00165BB6"/>
  </w:style>
  <w:style w:type="numbering" w:customStyle="1" w:styleId="Bezsaraksta1233111">
    <w:name w:val="Bez saraksta1233111"/>
    <w:next w:val="NoList"/>
    <w:uiPriority w:val="99"/>
    <w:semiHidden/>
    <w:unhideWhenUsed/>
    <w:rsid w:val="00165BB6"/>
  </w:style>
  <w:style w:type="numbering" w:customStyle="1" w:styleId="Bezsaraksta433111">
    <w:name w:val="Bez saraksta433111"/>
    <w:next w:val="NoList"/>
    <w:uiPriority w:val="99"/>
    <w:semiHidden/>
    <w:unhideWhenUsed/>
    <w:rsid w:val="00165BB6"/>
  </w:style>
  <w:style w:type="numbering" w:customStyle="1" w:styleId="Bezsaraksta533111">
    <w:name w:val="Bez saraksta533111"/>
    <w:next w:val="NoList"/>
    <w:uiPriority w:val="99"/>
    <w:semiHidden/>
    <w:unhideWhenUsed/>
    <w:rsid w:val="00165BB6"/>
  </w:style>
  <w:style w:type="numbering" w:customStyle="1" w:styleId="Bezsaraksta633111">
    <w:name w:val="Bez saraksta633111"/>
    <w:next w:val="NoList"/>
    <w:uiPriority w:val="99"/>
    <w:semiHidden/>
    <w:unhideWhenUsed/>
    <w:rsid w:val="00165BB6"/>
  </w:style>
  <w:style w:type="numbering" w:customStyle="1" w:styleId="Bezsaraksta733111">
    <w:name w:val="Bez saraksta733111"/>
    <w:next w:val="NoList"/>
    <w:uiPriority w:val="99"/>
    <w:semiHidden/>
    <w:rsid w:val="00165BB6"/>
  </w:style>
  <w:style w:type="numbering" w:customStyle="1" w:styleId="Bezsaraksta1313111">
    <w:name w:val="Bez saraksta1313111"/>
    <w:next w:val="NoList"/>
    <w:uiPriority w:val="99"/>
    <w:semiHidden/>
    <w:unhideWhenUsed/>
    <w:rsid w:val="00165BB6"/>
  </w:style>
  <w:style w:type="numbering" w:customStyle="1" w:styleId="Bezsaraksta2213111">
    <w:name w:val="Bez saraksta2213111"/>
    <w:next w:val="NoList"/>
    <w:uiPriority w:val="99"/>
    <w:semiHidden/>
    <w:unhideWhenUsed/>
    <w:rsid w:val="00165BB6"/>
  </w:style>
  <w:style w:type="numbering" w:customStyle="1" w:styleId="Bezsaraksta11213111">
    <w:name w:val="Bez saraksta11213111"/>
    <w:next w:val="NoList"/>
    <w:uiPriority w:val="99"/>
    <w:semiHidden/>
    <w:unhideWhenUsed/>
    <w:rsid w:val="00165BB6"/>
  </w:style>
  <w:style w:type="numbering" w:customStyle="1" w:styleId="Bezsaraksta3113111">
    <w:name w:val="Bez saraksta3113111"/>
    <w:next w:val="NoList"/>
    <w:uiPriority w:val="99"/>
    <w:semiHidden/>
    <w:rsid w:val="00165BB6"/>
  </w:style>
  <w:style w:type="numbering" w:customStyle="1" w:styleId="Bezsaraksta12113111">
    <w:name w:val="Bez saraksta12113111"/>
    <w:next w:val="NoList"/>
    <w:uiPriority w:val="99"/>
    <w:semiHidden/>
    <w:unhideWhenUsed/>
    <w:rsid w:val="00165BB6"/>
  </w:style>
  <w:style w:type="numbering" w:customStyle="1" w:styleId="Bezsaraksta4113111">
    <w:name w:val="Bez saraksta4113111"/>
    <w:next w:val="NoList"/>
    <w:uiPriority w:val="99"/>
    <w:semiHidden/>
    <w:unhideWhenUsed/>
    <w:rsid w:val="00165BB6"/>
  </w:style>
  <w:style w:type="numbering" w:customStyle="1" w:styleId="Bezsaraksta5113111">
    <w:name w:val="Bez saraksta5113111"/>
    <w:next w:val="NoList"/>
    <w:uiPriority w:val="99"/>
    <w:semiHidden/>
    <w:unhideWhenUsed/>
    <w:rsid w:val="00165BB6"/>
  </w:style>
  <w:style w:type="numbering" w:customStyle="1" w:styleId="Bezsaraksta6113111">
    <w:name w:val="Bez saraksta6113111"/>
    <w:next w:val="NoList"/>
    <w:uiPriority w:val="99"/>
    <w:semiHidden/>
    <w:unhideWhenUsed/>
    <w:rsid w:val="00165BB6"/>
  </w:style>
  <w:style w:type="numbering" w:customStyle="1" w:styleId="Bezsaraksta7113111">
    <w:name w:val="Bez saraksta7113111"/>
    <w:next w:val="NoList"/>
    <w:uiPriority w:val="99"/>
    <w:semiHidden/>
    <w:unhideWhenUsed/>
    <w:rsid w:val="00165BB6"/>
  </w:style>
  <w:style w:type="numbering" w:customStyle="1" w:styleId="Bezsaraksta823111">
    <w:name w:val="Bez saraksta823111"/>
    <w:next w:val="NoList"/>
    <w:uiPriority w:val="99"/>
    <w:semiHidden/>
    <w:rsid w:val="00165BB6"/>
  </w:style>
  <w:style w:type="numbering" w:customStyle="1" w:styleId="Bezsaraksta1413111">
    <w:name w:val="Bez saraksta1413111"/>
    <w:next w:val="NoList"/>
    <w:uiPriority w:val="99"/>
    <w:semiHidden/>
    <w:unhideWhenUsed/>
    <w:rsid w:val="00165BB6"/>
  </w:style>
  <w:style w:type="numbering" w:customStyle="1" w:styleId="Bezsaraksta2313111">
    <w:name w:val="Bez saraksta2313111"/>
    <w:next w:val="NoList"/>
    <w:uiPriority w:val="99"/>
    <w:semiHidden/>
    <w:unhideWhenUsed/>
    <w:rsid w:val="00165BB6"/>
  </w:style>
  <w:style w:type="numbering" w:customStyle="1" w:styleId="Bezsaraksta11313111">
    <w:name w:val="Bez saraksta11313111"/>
    <w:next w:val="NoList"/>
    <w:uiPriority w:val="99"/>
    <w:semiHidden/>
    <w:unhideWhenUsed/>
    <w:rsid w:val="00165BB6"/>
  </w:style>
  <w:style w:type="numbering" w:customStyle="1" w:styleId="Bezsaraksta3213111">
    <w:name w:val="Bez saraksta3213111"/>
    <w:next w:val="NoList"/>
    <w:uiPriority w:val="99"/>
    <w:semiHidden/>
    <w:rsid w:val="00165BB6"/>
  </w:style>
  <w:style w:type="numbering" w:customStyle="1" w:styleId="Bezsaraksta12213111">
    <w:name w:val="Bez saraksta12213111"/>
    <w:next w:val="NoList"/>
    <w:uiPriority w:val="99"/>
    <w:semiHidden/>
    <w:unhideWhenUsed/>
    <w:rsid w:val="00165BB6"/>
  </w:style>
  <w:style w:type="numbering" w:customStyle="1" w:styleId="Bezsaraksta4213111">
    <w:name w:val="Bez saraksta4213111"/>
    <w:next w:val="NoList"/>
    <w:uiPriority w:val="99"/>
    <w:semiHidden/>
    <w:unhideWhenUsed/>
    <w:rsid w:val="00165BB6"/>
  </w:style>
  <w:style w:type="numbering" w:customStyle="1" w:styleId="Bezsaraksta5213111">
    <w:name w:val="Bez saraksta5213111"/>
    <w:next w:val="NoList"/>
    <w:uiPriority w:val="99"/>
    <w:semiHidden/>
    <w:unhideWhenUsed/>
    <w:rsid w:val="00165BB6"/>
  </w:style>
  <w:style w:type="numbering" w:customStyle="1" w:styleId="Bezsaraksta6213111">
    <w:name w:val="Bez saraksta6213111"/>
    <w:next w:val="NoList"/>
    <w:uiPriority w:val="99"/>
    <w:semiHidden/>
    <w:unhideWhenUsed/>
    <w:rsid w:val="00165BB6"/>
  </w:style>
  <w:style w:type="numbering" w:customStyle="1" w:styleId="Bezsaraksta7213111">
    <w:name w:val="Bez saraksta7213111"/>
    <w:next w:val="NoList"/>
    <w:uiPriority w:val="99"/>
    <w:semiHidden/>
    <w:unhideWhenUsed/>
    <w:rsid w:val="00165BB6"/>
  </w:style>
  <w:style w:type="numbering" w:customStyle="1" w:styleId="Bezsaraksta8113111">
    <w:name w:val="Bez saraksta8113111"/>
    <w:next w:val="NoList"/>
    <w:uiPriority w:val="99"/>
    <w:semiHidden/>
    <w:unhideWhenUsed/>
    <w:rsid w:val="00165BB6"/>
  </w:style>
  <w:style w:type="numbering" w:customStyle="1" w:styleId="Bezsaraksta913111">
    <w:name w:val="Bez saraksta913111"/>
    <w:next w:val="NoList"/>
    <w:uiPriority w:val="99"/>
    <w:semiHidden/>
    <w:unhideWhenUsed/>
    <w:rsid w:val="00165BB6"/>
  </w:style>
  <w:style w:type="numbering" w:customStyle="1" w:styleId="Bezsaraksta1013111">
    <w:name w:val="Bez saraksta1013111"/>
    <w:next w:val="NoList"/>
    <w:uiPriority w:val="99"/>
    <w:semiHidden/>
    <w:unhideWhenUsed/>
    <w:rsid w:val="00165BB6"/>
  </w:style>
  <w:style w:type="numbering" w:customStyle="1" w:styleId="Bezsaraksta1513111">
    <w:name w:val="Bez saraksta1513111"/>
    <w:next w:val="NoList"/>
    <w:uiPriority w:val="99"/>
    <w:semiHidden/>
    <w:unhideWhenUsed/>
    <w:rsid w:val="00165BB6"/>
  </w:style>
  <w:style w:type="numbering" w:customStyle="1" w:styleId="Bezsaraksta1613111">
    <w:name w:val="Bez saraksta1613111"/>
    <w:next w:val="NoList"/>
    <w:uiPriority w:val="99"/>
    <w:semiHidden/>
    <w:unhideWhenUsed/>
    <w:rsid w:val="00165BB6"/>
  </w:style>
  <w:style w:type="numbering" w:customStyle="1" w:styleId="Bezsaraksta1713111">
    <w:name w:val="Bez saraksta1713111"/>
    <w:next w:val="NoList"/>
    <w:uiPriority w:val="99"/>
    <w:semiHidden/>
    <w:unhideWhenUsed/>
    <w:rsid w:val="00165BB6"/>
  </w:style>
  <w:style w:type="numbering" w:customStyle="1" w:styleId="Bezsaraksta11413111">
    <w:name w:val="Bez saraksta11413111"/>
    <w:next w:val="NoList"/>
    <w:uiPriority w:val="99"/>
    <w:semiHidden/>
    <w:unhideWhenUsed/>
    <w:rsid w:val="00165BB6"/>
  </w:style>
  <w:style w:type="numbering" w:customStyle="1" w:styleId="Bezsaraksta202111">
    <w:name w:val="Bez saraksta202111"/>
    <w:next w:val="NoList"/>
    <w:uiPriority w:val="99"/>
    <w:semiHidden/>
    <w:unhideWhenUsed/>
    <w:rsid w:val="00165BB6"/>
  </w:style>
  <w:style w:type="numbering" w:customStyle="1" w:styleId="Bezsaraksta252111">
    <w:name w:val="Bez saraksta252111"/>
    <w:next w:val="NoList"/>
    <w:uiPriority w:val="99"/>
    <w:semiHidden/>
    <w:unhideWhenUsed/>
    <w:rsid w:val="00165BB6"/>
  </w:style>
  <w:style w:type="numbering" w:customStyle="1" w:styleId="Bezsaraksta262111">
    <w:name w:val="Bez saraksta262111"/>
    <w:next w:val="NoList"/>
    <w:uiPriority w:val="99"/>
    <w:semiHidden/>
    <w:unhideWhenUsed/>
    <w:rsid w:val="00165BB6"/>
  </w:style>
  <w:style w:type="numbering" w:customStyle="1" w:styleId="Stils111">
    <w:name w:val="Stils111"/>
    <w:uiPriority w:val="99"/>
    <w:rsid w:val="00165BB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0114">
      <w:bodyDiv w:val="1"/>
      <w:marLeft w:val="0"/>
      <w:marRight w:val="0"/>
      <w:marTop w:val="0"/>
      <w:marBottom w:val="0"/>
      <w:divBdr>
        <w:top w:val="none" w:sz="0" w:space="0" w:color="auto"/>
        <w:left w:val="none" w:sz="0" w:space="0" w:color="auto"/>
        <w:bottom w:val="none" w:sz="0" w:space="0" w:color="auto"/>
        <w:right w:val="none" w:sz="0" w:space="0" w:color="auto"/>
      </w:divBdr>
    </w:div>
    <w:div w:id="289094616">
      <w:bodyDiv w:val="1"/>
      <w:marLeft w:val="0"/>
      <w:marRight w:val="0"/>
      <w:marTop w:val="0"/>
      <w:marBottom w:val="0"/>
      <w:divBdr>
        <w:top w:val="none" w:sz="0" w:space="0" w:color="auto"/>
        <w:left w:val="none" w:sz="0" w:space="0" w:color="auto"/>
        <w:bottom w:val="none" w:sz="0" w:space="0" w:color="auto"/>
        <w:right w:val="none" w:sz="0" w:space="0" w:color="auto"/>
      </w:divBdr>
      <w:divsChild>
        <w:div w:id="1114713445">
          <w:marLeft w:val="0"/>
          <w:marRight w:val="0"/>
          <w:marTop w:val="0"/>
          <w:marBottom w:val="0"/>
          <w:divBdr>
            <w:top w:val="none" w:sz="0" w:space="0" w:color="auto"/>
            <w:left w:val="none" w:sz="0" w:space="0" w:color="auto"/>
            <w:bottom w:val="none" w:sz="0" w:space="0" w:color="auto"/>
            <w:right w:val="none" w:sz="0" w:space="0" w:color="auto"/>
          </w:divBdr>
          <w:divsChild>
            <w:div w:id="1343244955">
              <w:marLeft w:val="0"/>
              <w:marRight w:val="0"/>
              <w:marTop w:val="0"/>
              <w:marBottom w:val="0"/>
              <w:divBdr>
                <w:top w:val="none" w:sz="0" w:space="0" w:color="auto"/>
                <w:left w:val="none" w:sz="0" w:space="0" w:color="auto"/>
                <w:bottom w:val="none" w:sz="0" w:space="0" w:color="auto"/>
                <w:right w:val="none" w:sz="0" w:space="0" w:color="auto"/>
              </w:divBdr>
              <w:divsChild>
                <w:div w:id="1924679780">
                  <w:marLeft w:val="0"/>
                  <w:marRight w:val="0"/>
                  <w:marTop w:val="0"/>
                  <w:marBottom w:val="0"/>
                  <w:divBdr>
                    <w:top w:val="none" w:sz="0" w:space="0" w:color="auto"/>
                    <w:left w:val="none" w:sz="0" w:space="0" w:color="auto"/>
                    <w:bottom w:val="none" w:sz="0" w:space="0" w:color="auto"/>
                    <w:right w:val="none" w:sz="0" w:space="0" w:color="auto"/>
                  </w:divBdr>
                  <w:divsChild>
                    <w:div w:id="258295149">
                      <w:marLeft w:val="0"/>
                      <w:marRight w:val="0"/>
                      <w:marTop w:val="0"/>
                      <w:marBottom w:val="0"/>
                      <w:divBdr>
                        <w:top w:val="none" w:sz="0" w:space="0" w:color="auto"/>
                        <w:left w:val="none" w:sz="0" w:space="0" w:color="auto"/>
                        <w:bottom w:val="none" w:sz="0" w:space="0" w:color="auto"/>
                        <w:right w:val="none" w:sz="0" w:space="0" w:color="auto"/>
                      </w:divBdr>
                      <w:divsChild>
                        <w:div w:id="625500613">
                          <w:marLeft w:val="0"/>
                          <w:marRight w:val="0"/>
                          <w:marTop w:val="0"/>
                          <w:marBottom w:val="0"/>
                          <w:divBdr>
                            <w:top w:val="none" w:sz="0" w:space="0" w:color="auto"/>
                            <w:left w:val="none" w:sz="0" w:space="0" w:color="auto"/>
                            <w:bottom w:val="none" w:sz="0" w:space="0" w:color="auto"/>
                            <w:right w:val="none" w:sz="0" w:space="0" w:color="auto"/>
                          </w:divBdr>
                          <w:divsChild>
                            <w:div w:id="287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363">
      <w:bodyDiv w:val="1"/>
      <w:marLeft w:val="0"/>
      <w:marRight w:val="0"/>
      <w:marTop w:val="0"/>
      <w:marBottom w:val="0"/>
      <w:divBdr>
        <w:top w:val="none" w:sz="0" w:space="0" w:color="auto"/>
        <w:left w:val="none" w:sz="0" w:space="0" w:color="auto"/>
        <w:bottom w:val="none" w:sz="0" w:space="0" w:color="auto"/>
        <w:right w:val="none" w:sz="0" w:space="0" w:color="auto"/>
      </w:divBdr>
    </w:div>
    <w:div w:id="1377390274">
      <w:bodyDiv w:val="1"/>
      <w:marLeft w:val="0"/>
      <w:marRight w:val="0"/>
      <w:marTop w:val="0"/>
      <w:marBottom w:val="0"/>
      <w:divBdr>
        <w:top w:val="none" w:sz="0" w:space="0" w:color="auto"/>
        <w:left w:val="none" w:sz="0" w:space="0" w:color="auto"/>
        <w:bottom w:val="none" w:sz="0" w:space="0" w:color="auto"/>
        <w:right w:val="none" w:sz="0" w:space="0" w:color="auto"/>
      </w:divBdr>
    </w:div>
    <w:div w:id="1542862315">
      <w:bodyDiv w:val="1"/>
      <w:marLeft w:val="0"/>
      <w:marRight w:val="0"/>
      <w:marTop w:val="0"/>
      <w:marBottom w:val="0"/>
      <w:divBdr>
        <w:top w:val="none" w:sz="0" w:space="0" w:color="auto"/>
        <w:left w:val="none" w:sz="0" w:space="0" w:color="auto"/>
        <w:bottom w:val="none" w:sz="0" w:space="0" w:color="auto"/>
        <w:right w:val="none" w:sz="0" w:space="0" w:color="auto"/>
      </w:divBdr>
    </w:div>
    <w:div w:id="154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03007-administrativas-atbildibas-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78C6-E3DA-4A3B-88AB-904252CD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1939</Words>
  <Characters>1106</Characters>
  <Application>Microsoft Office Word</Application>
  <DocSecurity>0</DocSecurity>
  <Lines>9</Lines>
  <Paragraphs>6</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 </vt:lpstr>
      <vt:lpstr>    V. Noslēguma jautājums</vt:lpstr>
    </vt:vector>
  </TitlesOfParts>
  <Company>organizacija</Company>
  <LinksUpToDate>false</LinksUpToDate>
  <CharactersWithSpaces>3039</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Gita LB</dc:creator>
  <cp:keywords/>
  <cp:lastModifiedBy>Dace Riterfelte</cp:lastModifiedBy>
  <cp:revision>3</cp:revision>
  <cp:lastPrinted>2020-02-19T14:47:00Z</cp:lastPrinted>
  <dcterms:created xsi:type="dcterms:W3CDTF">2020-02-21T06:26:00Z</dcterms:created>
  <dcterms:modified xsi:type="dcterms:W3CDTF">2020-02-24T11:29:00Z</dcterms:modified>
</cp:coreProperties>
</file>