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DBCD6" w14:textId="77777777" w:rsidR="005555A5" w:rsidRPr="005555A5" w:rsidRDefault="005555A5" w:rsidP="005555A5">
      <w:pPr>
        <w:tabs>
          <w:tab w:val="left" w:pos="-24212"/>
        </w:tabs>
        <w:suppressAutoHyphens/>
        <w:spacing w:after="0" w:line="240" w:lineRule="auto"/>
        <w:jc w:val="center"/>
        <w:rPr>
          <w:rFonts w:ascii="Times New Roman" w:eastAsia="Times New Roman" w:hAnsi="Times New Roman" w:cs="Times New Roman"/>
          <w:kern w:val="0"/>
          <w:sz w:val="20"/>
          <w:szCs w:val="20"/>
          <w:lang w:eastAsia="ar-SA"/>
          <w14:ligatures w14:val="none"/>
        </w:rPr>
      </w:pPr>
      <w:bookmarkStart w:id="0" w:name="_Hlk130283791"/>
      <w:r w:rsidRPr="005555A5">
        <w:rPr>
          <w:rFonts w:ascii="Times New Roman" w:eastAsia="Times New Roman" w:hAnsi="Times New Roman" w:cs="Times New Roman"/>
          <w:noProof/>
          <w:kern w:val="0"/>
          <w:sz w:val="20"/>
          <w:szCs w:val="20"/>
          <w:lang w:eastAsia="lv-LV"/>
          <w14:ligatures w14:val="none"/>
        </w:rPr>
        <w:drawing>
          <wp:inline distT="0" distB="0" distL="0" distR="0" wp14:anchorId="3017E0B2" wp14:editId="1F13DC04">
            <wp:extent cx="676275" cy="75247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DF2376E" w14:textId="77777777" w:rsidR="005555A5" w:rsidRPr="005555A5" w:rsidRDefault="005555A5" w:rsidP="005555A5">
      <w:pPr>
        <w:tabs>
          <w:tab w:val="center" w:pos="4320"/>
          <w:tab w:val="right" w:pos="8640"/>
        </w:tabs>
        <w:suppressAutoHyphens/>
        <w:spacing w:after="0" w:line="240" w:lineRule="auto"/>
        <w:jc w:val="center"/>
        <w:rPr>
          <w:rFonts w:ascii="Times New Roman" w:eastAsia="Times New Roman" w:hAnsi="Times New Roman" w:cs="Times New Roman"/>
          <w:kern w:val="0"/>
          <w:sz w:val="20"/>
          <w:szCs w:val="20"/>
          <w:lang w:eastAsia="ar-SA"/>
          <w14:ligatures w14:val="none"/>
        </w:rPr>
      </w:pPr>
      <w:r w:rsidRPr="005555A5">
        <w:rPr>
          <w:rFonts w:ascii="Times New Roman" w:eastAsia="Times New Roman" w:hAnsi="Times New Roman" w:cs="Times New Roman"/>
          <w:kern w:val="0"/>
          <w:sz w:val="20"/>
          <w:szCs w:val="20"/>
          <w:lang w:eastAsia="ar-SA"/>
          <w14:ligatures w14:val="none"/>
        </w:rPr>
        <w:t>LATVIJAS REPUBLIKA</w:t>
      </w:r>
    </w:p>
    <w:p w14:paraId="6045610F" w14:textId="77777777" w:rsidR="005555A5" w:rsidRPr="005555A5" w:rsidRDefault="005555A5" w:rsidP="005555A5">
      <w:pPr>
        <w:tabs>
          <w:tab w:val="center" w:pos="4320"/>
          <w:tab w:val="right" w:pos="8640"/>
        </w:tabs>
        <w:suppressAutoHyphens/>
        <w:spacing w:after="0" w:line="240" w:lineRule="auto"/>
        <w:jc w:val="center"/>
        <w:rPr>
          <w:rFonts w:ascii="Times New Roman" w:eastAsia="Times New Roman" w:hAnsi="Times New Roman" w:cs="Times New Roman"/>
          <w:b/>
          <w:kern w:val="0"/>
          <w:sz w:val="32"/>
          <w:szCs w:val="32"/>
          <w:lang w:eastAsia="ar-SA"/>
          <w14:ligatures w14:val="none"/>
        </w:rPr>
      </w:pPr>
      <w:r w:rsidRPr="005555A5">
        <w:rPr>
          <w:rFonts w:ascii="Times New Roman" w:eastAsia="Times New Roman" w:hAnsi="Times New Roman" w:cs="Times New Roman"/>
          <w:b/>
          <w:kern w:val="0"/>
          <w:sz w:val="32"/>
          <w:szCs w:val="32"/>
          <w:lang w:eastAsia="ar-SA"/>
          <w14:ligatures w14:val="none"/>
        </w:rPr>
        <w:t>DOBELES NOVADA DOME</w:t>
      </w:r>
    </w:p>
    <w:p w14:paraId="60A95E14" w14:textId="77777777" w:rsidR="005555A5" w:rsidRPr="005555A5" w:rsidRDefault="005555A5" w:rsidP="005555A5">
      <w:pPr>
        <w:tabs>
          <w:tab w:val="center" w:pos="4320"/>
          <w:tab w:val="right" w:pos="8640"/>
        </w:tabs>
        <w:suppressAutoHyphens/>
        <w:spacing w:after="0" w:line="240" w:lineRule="auto"/>
        <w:jc w:val="center"/>
        <w:rPr>
          <w:rFonts w:ascii="Times New Roman" w:eastAsia="Times New Roman" w:hAnsi="Times New Roman" w:cs="Times New Roman"/>
          <w:kern w:val="0"/>
          <w:sz w:val="16"/>
          <w:szCs w:val="16"/>
          <w:lang w:eastAsia="ar-SA"/>
          <w14:ligatures w14:val="none"/>
        </w:rPr>
      </w:pPr>
      <w:r w:rsidRPr="005555A5">
        <w:rPr>
          <w:rFonts w:ascii="Times New Roman" w:eastAsia="Times New Roman" w:hAnsi="Times New Roman" w:cs="Times New Roman"/>
          <w:kern w:val="0"/>
          <w:sz w:val="16"/>
          <w:szCs w:val="16"/>
          <w:lang w:eastAsia="ar-SA"/>
          <w14:ligatures w14:val="none"/>
        </w:rPr>
        <w:t>Brīvības iela 17, Dobele, Dobeles novads, LV-3701</w:t>
      </w:r>
    </w:p>
    <w:p w14:paraId="5C8B191A" w14:textId="77777777" w:rsidR="005555A5" w:rsidRPr="005555A5" w:rsidRDefault="005555A5" w:rsidP="005555A5">
      <w:pPr>
        <w:pBdr>
          <w:bottom w:val="double" w:sz="6" w:space="1" w:color="auto"/>
        </w:pBdr>
        <w:tabs>
          <w:tab w:val="center" w:pos="4320"/>
          <w:tab w:val="right" w:pos="8640"/>
        </w:tabs>
        <w:suppressAutoHyphens/>
        <w:spacing w:after="0" w:line="240" w:lineRule="auto"/>
        <w:jc w:val="center"/>
        <w:rPr>
          <w:rFonts w:ascii="Times New Roman" w:eastAsia="Times New Roman" w:hAnsi="Times New Roman" w:cs="Times New Roman"/>
          <w:kern w:val="0"/>
          <w:sz w:val="16"/>
          <w:szCs w:val="16"/>
          <w:lang w:eastAsia="ar-SA"/>
          <w14:ligatures w14:val="none"/>
        </w:rPr>
      </w:pPr>
      <w:r w:rsidRPr="005555A5">
        <w:rPr>
          <w:rFonts w:ascii="Times New Roman" w:eastAsia="Times New Roman" w:hAnsi="Times New Roman" w:cs="Times New Roman"/>
          <w:kern w:val="0"/>
          <w:sz w:val="16"/>
          <w:szCs w:val="16"/>
          <w:lang w:eastAsia="ar-SA"/>
          <w14:ligatures w14:val="none"/>
        </w:rPr>
        <w:t xml:space="preserve">Tālr. 63707269, 63700137, 63720940, e-pasts </w:t>
      </w:r>
      <w:hyperlink r:id="rId6" w:history="1">
        <w:r w:rsidRPr="005555A5">
          <w:rPr>
            <w:rFonts w:ascii="Times New Roman" w:eastAsia="Calibri" w:hAnsi="Times New Roman" w:cs="Times New Roman"/>
            <w:kern w:val="0"/>
            <w:sz w:val="16"/>
            <w:szCs w:val="16"/>
            <w:u w:val="single"/>
            <w:lang w:eastAsia="ar-SA"/>
            <w14:ligatures w14:val="none"/>
          </w:rPr>
          <w:t>dome@dobele.lv</w:t>
        </w:r>
      </w:hyperlink>
    </w:p>
    <w:p w14:paraId="5F4EF39A" w14:textId="77777777" w:rsidR="005555A5" w:rsidRPr="005555A5" w:rsidRDefault="005555A5" w:rsidP="005555A5">
      <w:pPr>
        <w:autoSpaceDE w:val="0"/>
        <w:autoSpaceDN w:val="0"/>
        <w:adjustRightInd w:val="0"/>
        <w:spacing w:after="0" w:line="240" w:lineRule="auto"/>
        <w:jc w:val="center"/>
        <w:rPr>
          <w:rFonts w:ascii="Times New Roman" w:eastAsia="Calibri" w:hAnsi="Times New Roman" w:cs="Times New Roman"/>
          <w:b/>
          <w:bCs/>
          <w:kern w:val="0"/>
          <w:sz w:val="24"/>
          <w:szCs w:val="24"/>
          <w:lang w:val="et-EE"/>
          <w14:ligatures w14:val="none"/>
        </w:rPr>
      </w:pPr>
    </w:p>
    <w:p w14:paraId="72E45021" w14:textId="77777777" w:rsidR="005555A5" w:rsidRPr="005555A5" w:rsidRDefault="005555A5" w:rsidP="005555A5">
      <w:pPr>
        <w:suppressAutoHyphens/>
        <w:spacing w:after="0" w:line="240" w:lineRule="auto"/>
        <w:jc w:val="center"/>
        <w:rPr>
          <w:rFonts w:ascii="Times New Roman" w:eastAsia="Times New Roman" w:hAnsi="Times New Roman" w:cs="Times New Roman"/>
          <w:b/>
          <w:bCs/>
          <w:kern w:val="0"/>
          <w:sz w:val="24"/>
          <w:szCs w:val="24"/>
          <w:lang w:eastAsia="ar-SA"/>
          <w14:ligatures w14:val="none"/>
        </w:rPr>
      </w:pPr>
      <w:r w:rsidRPr="005555A5">
        <w:rPr>
          <w:rFonts w:ascii="Times New Roman" w:eastAsia="Times New Roman" w:hAnsi="Times New Roman" w:cs="Times New Roman"/>
          <w:b/>
          <w:bCs/>
          <w:kern w:val="0"/>
          <w:sz w:val="24"/>
          <w:szCs w:val="24"/>
          <w:lang w:eastAsia="ar-SA"/>
          <w14:ligatures w14:val="none"/>
        </w:rPr>
        <w:t>LĒMUMS</w:t>
      </w:r>
    </w:p>
    <w:p w14:paraId="3BE3057D" w14:textId="77777777" w:rsidR="005555A5" w:rsidRPr="005555A5" w:rsidRDefault="005555A5" w:rsidP="005555A5">
      <w:pPr>
        <w:suppressAutoHyphens/>
        <w:spacing w:after="0" w:line="240" w:lineRule="auto"/>
        <w:jc w:val="center"/>
        <w:rPr>
          <w:rFonts w:ascii="Times New Roman" w:eastAsia="Times New Roman" w:hAnsi="Times New Roman" w:cs="Times New Roman"/>
          <w:b/>
          <w:bCs/>
          <w:kern w:val="0"/>
          <w:sz w:val="24"/>
          <w:szCs w:val="24"/>
          <w:lang w:eastAsia="ar-SA"/>
          <w14:ligatures w14:val="none"/>
        </w:rPr>
      </w:pPr>
      <w:r w:rsidRPr="005555A5">
        <w:rPr>
          <w:rFonts w:ascii="Times New Roman" w:eastAsia="Times New Roman" w:hAnsi="Times New Roman" w:cs="Times New Roman"/>
          <w:b/>
          <w:bCs/>
          <w:kern w:val="0"/>
          <w:sz w:val="24"/>
          <w:szCs w:val="24"/>
          <w:lang w:eastAsia="ar-SA"/>
          <w14:ligatures w14:val="none"/>
        </w:rPr>
        <w:t>Dobelē</w:t>
      </w:r>
    </w:p>
    <w:p w14:paraId="0F565DDC" w14:textId="77777777" w:rsidR="005555A5" w:rsidRPr="005555A5" w:rsidRDefault="005555A5" w:rsidP="005555A5">
      <w:pPr>
        <w:autoSpaceDE w:val="0"/>
        <w:autoSpaceDN w:val="0"/>
        <w:adjustRightInd w:val="0"/>
        <w:spacing w:after="0" w:line="240" w:lineRule="auto"/>
        <w:jc w:val="center"/>
        <w:rPr>
          <w:rFonts w:ascii="Times New Roman" w:eastAsia="Calibri" w:hAnsi="Times New Roman" w:cs="Times New Roman"/>
          <w:b/>
          <w:bCs/>
          <w:kern w:val="0"/>
          <w:sz w:val="24"/>
          <w:szCs w:val="24"/>
          <w:u w:val="single"/>
          <w:lang w:val="et-EE"/>
          <w14:ligatures w14:val="none"/>
        </w:rPr>
      </w:pPr>
    </w:p>
    <w:p w14:paraId="7F5B8567" w14:textId="77777777" w:rsidR="005555A5" w:rsidRDefault="005555A5" w:rsidP="005555A5">
      <w:pPr>
        <w:tabs>
          <w:tab w:val="center" w:pos="4153"/>
          <w:tab w:val="right" w:pos="9498"/>
          <w:tab w:val="right" w:pos="9638"/>
        </w:tabs>
        <w:suppressAutoHyphens/>
        <w:spacing w:after="0" w:line="240" w:lineRule="auto"/>
        <w:rPr>
          <w:rFonts w:ascii="Times New Roman" w:eastAsia="Times New Roman" w:hAnsi="Times New Roman" w:cs="Times New Roman"/>
          <w:b/>
          <w:kern w:val="0"/>
          <w:sz w:val="24"/>
          <w:szCs w:val="24"/>
          <w:lang w:eastAsia="ar-SA"/>
          <w14:ligatures w14:val="none"/>
        </w:rPr>
      </w:pPr>
      <w:r w:rsidRPr="005555A5">
        <w:rPr>
          <w:rFonts w:ascii="Times New Roman" w:eastAsia="Times New Roman" w:hAnsi="Times New Roman" w:cs="Times New Roman"/>
          <w:b/>
          <w:bCs/>
          <w:kern w:val="0"/>
          <w:sz w:val="24"/>
          <w:szCs w:val="24"/>
          <w:lang w:eastAsia="ar-SA"/>
          <w14:ligatures w14:val="none"/>
        </w:rPr>
        <w:t>2023. gada 30. martā</w:t>
      </w:r>
      <w:r w:rsidRPr="005555A5">
        <w:rPr>
          <w:rFonts w:ascii="Times New Roman" w:eastAsia="Times New Roman" w:hAnsi="Times New Roman" w:cs="Times New Roman"/>
          <w:b/>
          <w:bCs/>
          <w:kern w:val="0"/>
          <w:sz w:val="24"/>
          <w:szCs w:val="24"/>
          <w:lang w:eastAsia="ar-SA"/>
          <w14:ligatures w14:val="none"/>
        </w:rPr>
        <w:tab/>
      </w:r>
      <w:r w:rsidRPr="005555A5">
        <w:rPr>
          <w:rFonts w:ascii="Times New Roman" w:eastAsia="Times New Roman" w:hAnsi="Times New Roman" w:cs="Times New Roman"/>
          <w:b/>
          <w:bCs/>
          <w:kern w:val="0"/>
          <w:sz w:val="24"/>
          <w:szCs w:val="24"/>
          <w:lang w:eastAsia="ar-SA"/>
          <w14:ligatures w14:val="none"/>
        </w:rPr>
        <w:tab/>
        <w:t xml:space="preserve">                     </w:t>
      </w:r>
      <w:r w:rsidRPr="005555A5">
        <w:rPr>
          <w:rFonts w:ascii="Times New Roman" w:eastAsia="Times New Roman" w:hAnsi="Times New Roman" w:cs="Times New Roman"/>
          <w:b/>
          <w:kern w:val="0"/>
          <w:sz w:val="24"/>
          <w:szCs w:val="24"/>
          <w:lang w:eastAsia="ar-SA"/>
          <w14:ligatures w14:val="none"/>
        </w:rPr>
        <w:t>Nr.112/5</w:t>
      </w:r>
    </w:p>
    <w:p w14:paraId="2A312425" w14:textId="77777777" w:rsidR="00084907" w:rsidRDefault="00084907" w:rsidP="005555A5">
      <w:pPr>
        <w:tabs>
          <w:tab w:val="center" w:pos="4153"/>
          <w:tab w:val="right" w:pos="9498"/>
          <w:tab w:val="right" w:pos="9638"/>
        </w:tabs>
        <w:suppressAutoHyphens/>
        <w:spacing w:after="0" w:line="240" w:lineRule="auto"/>
        <w:rPr>
          <w:rFonts w:ascii="Times New Roman" w:eastAsia="Times New Roman" w:hAnsi="Times New Roman" w:cs="Times New Roman"/>
          <w:b/>
          <w:kern w:val="0"/>
          <w:sz w:val="24"/>
          <w:szCs w:val="24"/>
          <w:lang w:eastAsia="ar-SA"/>
          <w14:ligatures w14:val="none"/>
        </w:rPr>
      </w:pPr>
    </w:p>
    <w:p w14:paraId="700D2F67" w14:textId="77777777" w:rsidR="00084907" w:rsidRPr="005555A5" w:rsidRDefault="00084907" w:rsidP="005555A5">
      <w:pPr>
        <w:tabs>
          <w:tab w:val="center" w:pos="4153"/>
          <w:tab w:val="right" w:pos="9498"/>
          <w:tab w:val="right" w:pos="9638"/>
        </w:tabs>
        <w:suppressAutoHyphens/>
        <w:spacing w:after="0" w:line="240" w:lineRule="auto"/>
        <w:rPr>
          <w:rFonts w:ascii="Times New Roman" w:eastAsia="Times New Roman" w:hAnsi="Times New Roman" w:cs="Times New Roman"/>
          <w:kern w:val="0"/>
          <w:sz w:val="24"/>
          <w:szCs w:val="24"/>
          <w:lang w:eastAsia="ar-SA"/>
          <w14:ligatures w14:val="none"/>
        </w:rPr>
      </w:pPr>
    </w:p>
    <w:p w14:paraId="1C32F683" w14:textId="77777777" w:rsidR="00084907" w:rsidRPr="00084907" w:rsidRDefault="00084907" w:rsidP="00084907">
      <w:pPr>
        <w:tabs>
          <w:tab w:val="center" w:pos="4153"/>
          <w:tab w:val="right" w:pos="8306"/>
        </w:tabs>
        <w:suppressAutoHyphens/>
        <w:spacing w:after="0" w:line="240" w:lineRule="auto"/>
        <w:jc w:val="both"/>
        <w:rPr>
          <w:rFonts w:ascii="Times New Roman" w:eastAsia="Times New Roman" w:hAnsi="Times New Roman" w:cs="Times New Roman"/>
          <w:color w:val="000000"/>
          <w:kern w:val="0"/>
          <w:sz w:val="24"/>
          <w:szCs w:val="24"/>
          <w:lang w:eastAsia="ar-SA"/>
          <w14:ligatures w14:val="none"/>
        </w:rPr>
      </w:pPr>
      <w:r w:rsidRPr="00084907">
        <w:rPr>
          <w:rFonts w:ascii="Times New Roman" w:eastAsia="Times New Roman" w:hAnsi="Times New Roman" w:cs="Times New Roman"/>
          <w:color w:val="000000"/>
          <w:kern w:val="0"/>
          <w:sz w:val="24"/>
          <w:szCs w:val="24"/>
          <w:lang w:eastAsia="ar-SA"/>
          <w14:ligatures w14:val="none"/>
        </w:rPr>
        <w:t>Ar grozījumiem</w:t>
      </w:r>
    </w:p>
    <w:p w14:paraId="6A27BD2E" w14:textId="39EA397F" w:rsidR="00084907" w:rsidRDefault="00084907" w:rsidP="00084907">
      <w:pPr>
        <w:numPr>
          <w:ilvl w:val="0"/>
          <w:numId w:val="64"/>
        </w:numPr>
        <w:tabs>
          <w:tab w:val="center" w:pos="4153"/>
          <w:tab w:val="right" w:pos="8306"/>
        </w:tabs>
        <w:suppressAutoHyphens/>
        <w:spacing w:after="0" w:line="240" w:lineRule="auto"/>
        <w:contextualSpacing/>
        <w:jc w:val="both"/>
        <w:rPr>
          <w:rFonts w:ascii="Times New Roman" w:eastAsia="Times New Roman" w:hAnsi="Times New Roman" w:cs="Times New Roman"/>
          <w:kern w:val="0"/>
          <w:sz w:val="24"/>
          <w:szCs w:val="24"/>
          <w:lang w:eastAsia="ar-SA"/>
          <w14:ligatures w14:val="none"/>
        </w:rPr>
      </w:pPr>
      <w:r w:rsidRPr="00084907">
        <w:rPr>
          <w:rFonts w:ascii="Times New Roman" w:eastAsia="Times New Roman" w:hAnsi="Times New Roman" w:cs="Times New Roman"/>
          <w:kern w:val="0"/>
          <w:sz w:val="24"/>
          <w:szCs w:val="24"/>
          <w:lang w:eastAsia="ar-SA"/>
          <w14:ligatures w14:val="none"/>
        </w:rPr>
        <w:t>2</w:t>
      </w:r>
      <w:r>
        <w:rPr>
          <w:rFonts w:ascii="Times New Roman" w:eastAsia="Times New Roman" w:hAnsi="Times New Roman" w:cs="Times New Roman"/>
          <w:kern w:val="0"/>
          <w:sz w:val="24"/>
          <w:szCs w:val="24"/>
          <w:lang w:eastAsia="ar-SA"/>
          <w14:ligatures w14:val="none"/>
        </w:rPr>
        <w:t>8</w:t>
      </w:r>
      <w:r w:rsidRPr="00084907">
        <w:rPr>
          <w:rFonts w:ascii="Times New Roman" w:eastAsia="Times New Roman" w:hAnsi="Times New Roman" w:cs="Times New Roman"/>
          <w:kern w:val="0"/>
          <w:sz w:val="24"/>
          <w:szCs w:val="24"/>
          <w:lang w:eastAsia="ar-SA"/>
          <w14:ligatures w14:val="none"/>
        </w:rPr>
        <w:t>.0</w:t>
      </w:r>
      <w:r>
        <w:rPr>
          <w:rFonts w:ascii="Times New Roman" w:eastAsia="Times New Roman" w:hAnsi="Times New Roman" w:cs="Times New Roman"/>
          <w:kern w:val="0"/>
          <w:sz w:val="24"/>
          <w:szCs w:val="24"/>
          <w:lang w:eastAsia="ar-SA"/>
          <w14:ligatures w14:val="none"/>
        </w:rPr>
        <w:t>9</w:t>
      </w:r>
      <w:r w:rsidRPr="00084907">
        <w:rPr>
          <w:rFonts w:ascii="Times New Roman" w:eastAsia="Times New Roman" w:hAnsi="Times New Roman" w:cs="Times New Roman"/>
          <w:kern w:val="0"/>
          <w:sz w:val="24"/>
          <w:szCs w:val="24"/>
          <w:lang w:eastAsia="ar-SA"/>
          <w14:ligatures w14:val="none"/>
        </w:rPr>
        <w:t>.202</w:t>
      </w:r>
      <w:r>
        <w:rPr>
          <w:rFonts w:ascii="Times New Roman" w:eastAsia="Times New Roman" w:hAnsi="Times New Roman" w:cs="Times New Roman"/>
          <w:kern w:val="0"/>
          <w:sz w:val="24"/>
          <w:szCs w:val="24"/>
          <w:lang w:eastAsia="ar-SA"/>
          <w14:ligatures w14:val="none"/>
        </w:rPr>
        <w:t>3</w:t>
      </w:r>
      <w:r w:rsidRPr="00084907">
        <w:rPr>
          <w:rFonts w:ascii="Times New Roman" w:eastAsia="Times New Roman" w:hAnsi="Times New Roman" w:cs="Times New Roman"/>
          <w:kern w:val="0"/>
          <w:sz w:val="24"/>
          <w:szCs w:val="24"/>
          <w:lang w:eastAsia="ar-SA"/>
          <w14:ligatures w14:val="none"/>
        </w:rPr>
        <w:t>.- Dobeles novada domes lēmums Nr.3</w:t>
      </w:r>
      <w:r>
        <w:rPr>
          <w:rFonts w:ascii="Times New Roman" w:eastAsia="Times New Roman" w:hAnsi="Times New Roman" w:cs="Times New Roman"/>
          <w:kern w:val="0"/>
          <w:sz w:val="24"/>
          <w:szCs w:val="24"/>
          <w:lang w:eastAsia="ar-SA"/>
          <w14:ligatures w14:val="none"/>
        </w:rPr>
        <w:t>83</w:t>
      </w:r>
      <w:r w:rsidRPr="00084907">
        <w:rPr>
          <w:rFonts w:ascii="Times New Roman" w:eastAsia="Times New Roman" w:hAnsi="Times New Roman" w:cs="Times New Roman"/>
          <w:kern w:val="0"/>
          <w:sz w:val="24"/>
          <w:szCs w:val="24"/>
          <w:lang w:eastAsia="ar-SA"/>
          <w14:ligatures w14:val="none"/>
        </w:rPr>
        <w:t>/</w:t>
      </w:r>
      <w:r>
        <w:rPr>
          <w:rFonts w:ascii="Times New Roman" w:eastAsia="Times New Roman" w:hAnsi="Times New Roman" w:cs="Times New Roman"/>
          <w:kern w:val="0"/>
          <w:sz w:val="24"/>
          <w:szCs w:val="24"/>
          <w:lang w:eastAsia="ar-SA"/>
          <w14:ligatures w14:val="none"/>
        </w:rPr>
        <w:t>1</w:t>
      </w:r>
      <w:r w:rsidRPr="00084907">
        <w:rPr>
          <w:rFonts w:ascii="Times New Roman" w:eastAsia="Times New Roman" w:hAnsi="Times New Roman" w:cs="Times New Roman"/>
          <w:kern w:val="0"/>
          <w:sz w:val="24"/>
          <w:szCs w:val="24"/>
          <w:lang w:eastAsia="ar-SA"/>
          <w14:ligatures w14:val="none"/>
        </w:rPr>
        <w:t>3 ‘’Par grozījum</w:t>
      </w:r>
      <w:r>
        <w:rPr>
          <w:rFonts w:ascii="Times New Roman" w:eastAsia="Times New Roman" w:hAnsi="Times New Roman" w:cs="Times New Roman"/>
          <w:kern w:val="0"/>
          <w:sz w:val="24"/>
          <w:szCs w:val="24"/>
          <w:lang w:eastAsia="ar-SA"/>
          <w14:ligatures w14:val="none"/>
        </w:rPr>
        <w:t>u</w:t>
      </w:r>
      <w:r w:rsidRPr="00084907">
        <w:rPr>
          <w:rFonts w:ascii="Times New Roman" w:eastAsia="Times New Roman" w:hAnsi="Times New Roman" w:cs="Times New Roman"/>
          <w:kern w:val="0"/>
          <w:sz w:val="24"/>
          <w:szCs w:val="24"/>
          <w:lang w:eastAsia="ar-SA"/>
          <w14:ligatures w14:val="none"/>
        </w:rPr>
        <w:t xml:space="preserve"> 202</w:t>
      </w:r>
      <w:r>
        <w:rPr>
          <w:rFonts w:ascii="Times New Roman" w:eastAsia="Times New Roman" w:hAnsi="Times New Roman" w:cs="Times New Roman"/>
          <w:kern w:val="0"/>
          <w:sz w:val="24"/>
          <w:szCs w:val="24"/>
          <w:lang w:eastAsia="ar-SA"/>
          <w14:ligatures w14:val="none"/>
        </w:rPr>
        <w:t>3</w:t>
      </w:r>
      <w:r w:rsidRPr="00084907">
        <w:rPr>
          <w:rFonts w:ascii="Times New Roman" w:eastAsia="Times New Roman" w:hAnsi="Times New Roman" w:cs="Times New Roman"/>
          <w:kern w:val="0"/>
          <w:sz w:val="24"/>
          <w:szCs w:val="24"/>
          <w:lang w:eastAsia="ar-SA"/>
          <w14:ligatures w14:val="none"/>
        </w:rPr>
        <w:t xml:space="preserve">.gada </w:t>
      </w:r>
      <w:r>
        <w:rPr>
          <w:rFonts w:ascii="Times New Roman" w:eastAsia="Times New Roman" w:hAnsi="Times New Roman" w:cs="Times New Roman"/>
          <w:kern w:val="0"/>
          <w:sz w:val="24"/>
          <w:szCs w:val="24"/>
          <w:lang w:eastAsia="ar-SA"/>
          <w14:ligatures w14:val="none"/>
        </w:rPr>
        <w:t>30</w:t>
      </w:r>
      <w:r w:rsidRPr="00084907">
        <w:rPr>
          <w:rFonts w:ascii="Times New Roman" w:eastAsia="Times New Roman" w:hAnsi="Times New Roman" w:cs="Times New Roman"/>
          <w:kern w:val="0"/>
          <w:sz w:val="24"/>
          <w:szCs w:val="24"/>
          <w:lang w:eastAsia="ar-SA"/>
          <w14:ligatures w14:val="none"/>
        </w:rPr>
        <w:t xml:space="preserve">. </w:t>
      </w:r>
      <w:r>
        <w:rPr>
          <w:rFonts w:ascii="Times New Roman" w:eastAsia="Times New Roman" w:hAnsi="Times New Roman" w:cs="Times New Roman"/>
          <w:kern w:val="0"/>
          <w:sz w:val="24"/>
          <w:szCs w:val="24"/>
          <w:lang w:eastAsia="ar-SA"/>
          <w14:ligatures w14:val="none"/>
        </w:rPr>
        <w:t>marta l</w:t>
      </w:r>
      <w:r w:rsidRPr="00084907">
        <w:rPr>
          <w:rFonts w:ascii="Times New Roman" w:eastAsia="Times New Roman" w:hAnsi="Times New Roman" w:cs="Times New Roman"/>
          <w:kern w:val="0"/>
          <w:sz w:val="24"/>
          <w:szCs w:val="24"/>
          <w:lang w:eastAsia="ar-SA"/>
          <w14:ligatures w14:val="none"/>
        </w:rPr>
        <w:t>ēmumā Nr.</w:t>
      </w:r>
      <w:r>
        <w:rPr>
          <w:rFonts w:ascii="Times New Roman" w:eastAsia="Times New Roman" w:hAnsi="Times New Roman" w:cs="Times New Roman"/>
          <w:kern w:val="0"/>
          <w:sz w:val="24"/>
          <w:szCs w:val="24"/>
          <w:lang w:eastAsia="ar-SA"/>
          <w14:ligatures w14:val="none"/>
        </w:rPr>
        <w:t>112</w:t>
      </w:r>
      <w:r w:rsidRPr="00084907">
        <w:rPr>
          <w:rFonts w:ascii="Times New Roman" w:eastAsia="Times New Roman" w:hAnsi="Times New Roman" w:cs="Times New Roman"/>
          <w:kern w:val="0"/>
          <w:sz w:val="24"/>
          <w:szCs w:val="24"/>
          <w:lang w:eastAsia="ar-SA"/>
          <w14:ligatures w14:val="none"/>
        </w:rPr>
        <w:t>/</w:t>
      </w:r>
      <w:r>
        <w:rPr>
          <w:rFonts w:ascii="Times New Roman" w:eastAsia="Times New Roman" w:hAnsi="Times New Roman" w:cs="Times New Roman"/>
          <w:kern w:val="0"/>
          <w:sz w:val="24"/>
          <w:szCs w:val="24"/>
          <w:lang w:eastAsia="ar-SA"/>
          <w14:ligatures w14:val="none"/>
        </w:rPr>
        <w:t>5 ’’</w:t>
      </w:r>
      <w:r w:rsidRPr="00084907">
        <w:rPr>
          <w:rFonts w:ascii="Times New Roman" w:eastAsia="Times New Roman" w:hAnsi="Times New Roman" w:cs="Times New Roman"/>
          <w:kern w:val="0"/>
          <w:sz w:val="24"/>
          <w:szCs w:val="24"/>
          <w:lang w:eastAsia="ar-SA"/>
          <w14:ligatures w14:val="none"/>
        </w:rPr>
        <w:t>Par Dobeles novada pašvaldības iestāžu maksas pakalpojumiem’’</w:t>
      </w:r>
    </w:p>
    <w:p w14:paraId="3F542C6C" w14:textId="416FA7DB" w:rsidR="003B79D5" w:rsidRPr="00084907" w:rsidRDefault="003B79D5" w:rsidP="003B79D5">
      <w:pPr>
        <w:numPr>
          <w:ilvl w:val="0"/>
          <w:numId w:val="64"/>
        </w:numPr>
        <w:tabs>
          <w:tab w:val="center" w:pos="4153"/>
          <w:tab w:val="right" w:pos="8306"/>
        </w:tabs>
        <w:suppressAutoHyphens/>
        <w:spacing w:after="0" w:line="240" w:lineRule="auto"/>
        <w:contextualSpacing/>
        <w:jc w:val="both"/>
        <w:rPr>
          <w:rFonts w:ascii="Times New Roman" w:eastAsia="Times New Roman" w:hAnsi="Times New Roman" w:cs="Times New Roman"/>
          <w:kern w:val="0"/>
          <w:sz w:val="24"/>
          <w:szCs w:val="24"/>
          <w:lang w:eastAsia="ar-SA"/>
          <w14:ligatures w14:val="none"/>
        </w:rPr>
      </w:pPr>
      <w:r>
        <w:rPr>
          <w:rFonts w:ascii="Times New Roman" w:eastAsia="Times New Roman" w:hAnsi="Times New Roman" w:cs="Times New Roman"/>
          <w:kern w:val="0"/>
          <w:sz w:val="24"/>
          <w:szCs w:val="24"/>
          <w:lang w:eastAsia="ar-SA"/>
          <w14:ligatures w14:val="none"/>
        </w:rPr>
        <w:t>26.10.2023.</w:t>
      </w:r>
      <w:r w:rsidRPr="00084907">
        <w:rPr>
          <w:rFonts w:ascii="Times New Roman" w:eastAsia="Times New Roman" w:hAnsi="Times New Roman" w:cs="Times New Roman"/>
          <w:kern w:val="0"/>
          <w:sz w:val="24"/>
          <w:szCs w:val="24"/>
          <w:lang w:eastAsia="ar-SA"/>
          <w14:ligatures w14:val="none"/>
        </w:rPr>
        <w:t>- Dobeles novada domes lēmums Nr.</w:t>
      </w:r>
      <w:r>
        <w:rPr>
          <w:rFonts w:ascii="Times New Roman" w:eastAsia="Times New Roman" w:hAnsi="Times New Roman" w:cs="Times New Roman"/>
          <w:kern w:val="0"/>
          <w:sz w:val="24"/>
          <w:szCs w:val="24"/>
          <w:lang w:eastAsia="ar-SA"/>
          <w14:ligatures w14:val="none"/>
        </w:rPr>
        <w:t>455</w:t>
      </w:r>
      <w:r w:rsidRPr="00084907">
        <w:rPr>
          <w:rFonts w:ascii="Times New Roman" w:eastAsia="Times New Roman" w:hAnsi="Times New Roman" w:cs="Times New Roman"/>
          <w:kern w:val="0"/>
          <w:sz w:val="24"/>
          <w:szCs w:val="24"/>
          <w:lang w:eastAsia="ar-SA"/>
          <w14:ligatures w14:val="none"/>
        </w:rPr>
        <w:t>/</w:t>
      </w:r>
      <w:r>
        <w:rPr>
          <w:rFonts w:ascii="Times New Roman" w:eastAsia="Times New Roman" w:hAnsi="Times New Roman" w:cs="Times New Roman"/>
          <w:kern w:val="0"/>
          <w:sz w:val="24"/>
          <w:szCs w:val="24"/>
          <w:lang w:eastAsia="ar-SA"/>
          <w14:ligatures w14:val="none"/>
        </w:rPr>
        <w:t>1</w:t>
      </w:r>
      <w:r>
        <w:rPr>
          <w:rFonts w:ascii="Times New Roman" w:eastAsia="Times New Roman" w:hAnsi="Times New Roman" w:cs="Times New Roman"/>
          <w:kern w:val="0"/>
          <w:sz w:val="24"/>
          <w:szCs w:val="24"/>
          <w:lang w:eastAsia="ar-SA"/>
          <w14:ligatures w14:val="none"/>
        </w:rPr>
        <w:t>4</w:t>
      </w:r>
      <w:r w:rsidRPr="00084907">
        <w:rPr>
          <w:rFonts w:ascii="Times New Roman" w:eastAsia="Times New Roman" w:hAnsi="Times New Roman" w:cs="Times New Roman"/>
          <w:kern w:val="0"/>
          <w:sz w:val="24"/>
          <w:szCs w:val="24"/>
          <w:lang w:eastAsia="ar-SA"/>
          <w14:ligatures w14:val="none"/>
        </w:rPr>
        <w:t xml:space="preserve"> ‘’Par grozījum</w:t>
      </w:r>
      <w:r>
        <w:rPr>
          <w:rFonts w:ascii="Times New Roman" w:eastAsia="Times New Roman" w:hAnsi="Times New Roman" w:cs="Times New Roman"/>
          <w:kern w:val="0"/>
          <w:sz w:val="24"/>
          <w:szCs w:val="24"/>
          <w:lang w:eastAsia="ar-SA"/>
          <w14:ligatures w14:val="none"/>
        </w:rPr>
        <w:t>u</w:t>
      </w:r>
      <w:r w:rsidRPr="00084907">
        <w:rPr>
          <w:rFonts w:ascii="Times New Roman" w:eastAsia="Times New Roman" w:hAnsi="Times New Roman" w:cs="Times New Roman"/>
          <w:kern w:val="0"/>
          <w:sz w:val="24"/>
          <w:szCs w:val="24"/>
          <w:lang w:eastAsia="ar-SA"/>
          <w14:ligatures w14:val="none"/>
        </w:rPr>
        <w:t xml:space="preserve"> 202</w:t>
      </w:r>
      <w:r>
        <w:rPr>
          <w:rFonts w:ascii="Times New Roman" w:eastAsia="Times New Roman" w:hAnsi="Times New Roman" w:cs="Times New Roman"/>
          <w:kern w:val="0"/>
          <w:sz w:val="24"/>
          <w:szCs w:val="24"/>
          <w:lang w:eastAsia="ar-SA"/>
          <w14:ligatures w14:val="none"/>
        </w:rPr>
        <w:t>3</w:t>
      </w:r>
      <w:r w:rsidRPr="00084907">
        <w:rPr>
          <w:rFonts w:ascii="Times New Roman" w:eastAsia="Times New Roman" w:hAnsi="Times New Roman" w:cs="Times New Roman"/>
          <w:kern w:val="0"/>
          <w:sz w:val="24"/>
          <w:szCs w:val="24"/>
          <w:lang w:eastAsia="ar-SA"/>
          <w14:ligatures w14:val="none"/>
        </w:rPr>
        <w:t xml:space="preserve">.gada </w:t>
      </w:r>
      <w:r>
        <w:rPr>
          <w:rFonts w:ascii="Times New Roman" w:eastAsia="Times New Roman" w:hAnsi="Times New Roman" w:cs="Times New Roman"/>
          <w:kern w:val="0"/>
          <w:sz w:val="24"/>
          <w:szCs w:val="24"/>
          <w:lang w:eastAsia="ar-SA"/>
          <w14:ligatures w14:val="none"/>
        </w:rPr>
        <w:t>30</w:t>
      </w:r>
      <w:r w:rsidRPr="00084907">
        <w:rPr>
          <w:rFonts w:ascii="Times New Roman" w:eastAsia="Times New Roman" w:hAnsi="Times New Roman" w:cs="Times New Roman"/>
          <w:kern w:val="0"/>
          <w:sz w:val="24"/>
          <w:szCs w:val="24"/>
          <w:lang w:eastAsia="ar-SA"/>
          <w14:ligatures w14:val="none"/>
        </w:rPr>
        <w:t xml:space="preserve">. </w:t>
      </w:r>
      <w:r>
        <w:rPr>
          <w:rFonts w:ascii="Times New Roman" w:eastAsia="Times New Roman" w:hAnsi="Times New Roman" w:cs="Times New Roman"/>
          <w:kern w:val="0"/>
          <w:sz w:val="24"/>
          <w:szCs w:val="24"/>
          <w:lang w:eastAsia="ar-SA"/>
          <w14:ligatures w14:val="none"/>
        </w:rPr>
        <w:t>marta l</w:t>
      </w:r>
      <w:r w:rsidRPr="00084907">
        <w:rPr>
          <w:rFonts w:ascii="Times New Roman" w:eastAsia="Times New Roman" w:hAnsi="Times New Roman" w:cs="Times New Roman"/>
          <w:kern w:val="0"/>
          <w:sz w:val="24"/>
          <w:szCs w:val="24"/>
          <w:lang w:eastAsia="ar-SA"/>
          <w14:ligatures w14:val="none"/>
        </w:rPr>
        <w:t>ēmumā Nr.</w:t>
      </w:r>
      <w:r>
        <w:rPr>
          <w:rFonts w:ascii="Times New Roman" w:eastAsia="Times New Roman" w:hAnsi="Times New Roman" w:cs="Times New Roman"/>
          <w:kern w:val="0"/>
          <w:sz w:val="24"/>
          <w:szCs w:val="24"/>
          <w:lang w:eastAsia="ar-SA"/>
          <w14:ligatures w14:val="none"/>
        </w:rPr>
        <w:t>112</w:t>
      </w:r>
      <w:r w:rsidRPr="00084907">
        <w:rPr>
          <w:rFonts w:ascii="Times New Roman" w:eastAsia="Times New Roman" w:hAnsi="Times New Roman" w:cs="Times New Roman"/>
          <w:kern w:val="0"/>
          <w:sz w:val="24"/>
          <w:szCs w:val="24"/>
          <w:lang w:eastAsia="ar-SA"/>
          <w14:ligatures w14:val="none"/>
        </w:rPr>
        <w:t>/</w:t>
      </w:r>
      <w:r>
        <w:rPr>
          <w:rFonts w:ascii="Times New Roman" w:eastAsia="Times New Roman" w:hAnsi="Times New Roman" w:cs="Times New Roman"/>
          <w:kern w:val="0"/>
          <w:sz w:val="24"/>
          <w:szCs w:val="24"/>
          <w:lang w:eastAsia="ar-SA"/>
          <w14:ligatures w14:val="none"/>
        </w:rPr>
        <w:t>5 ’’</w:t>
      </w:r>
      <w:r w:rsidRPr="00084907">
        <w:rPr>
          <w:rFonts w:ascii="Times New Roman" w:eastAsia="Times New Roman" w:hAnsi="Times New Roman" w:cs="Times New Roman"/>
          <w:kern w:val="0"/>
          <w:sz w:val="24"/>
          <w:szCs w:val="24"/>
          <w:lang w:eastAsia="ar-SA"/>
          <w14:ligatures w14:val="none"/>
        </w:rPr>
        <w:t>Par Dobeles novada pašvaldības iestāžu maksas pakalpojumiem’’</w:t>
      </w:r>
    </w:p>
    <w:p w14:paraId="7519C15E" w14:textId="77777777" w:rsidR="005555A5" w:rsidRPr="005555A5" w:rsidRDefault="005555A5" w:rsidP="005555A5">
      <w:pPr>
        <w:tabs>
          <w:tab w:val="center" w:pos="4153"/>
          <w:tab w:val="right" w:pos="8306"/>
        </w:tabs>
        <w:suppressAutoHyphens/>
        <w:spacing w:after="0" w:line="240" w:lineRule="auto"/>
        <w:jc w:val="right"/>
        <w:rPr>
          <w:rFonts w:ascii="Times New Roman" w:eastAsia="Times New Roman" w:hAnsi="Times New Roman" w:cs="Times New Roman"/>
          <w:kern w:val="0"/>
          <w:sz w:val="24"/>
          <w:szCs w:val="24"/>
          <w:lang w:eastAsia="ar-SA"/>
          <w14:ligatures w14:val="none"/>
        </w:rPr>
      </w:pPr>
    </w:p>
    <w:p w14:paraId="781C2436" w14:textId="77777777" w:rsidR="005555A5" w:rsidRPr="005555A5" w:rsidRDefault="005555A5" w:rsidP="005555A5">
      <w:pPr>
        <w:tabs>
          <w:tab w:val="left" w:pos="720"/>
        </w:tabs>
        <w:suppressAutoHyphens/>
        <w:spacing w:after="0" w:line="240" w:lineRule="auto"/>
        <w:jc w:val="center"/>
        <w:rPr>
          <w:rFonts w:ascii="Times New Roman" w:eastAsia="Times New Roman" w:hAnsi="Times New Roman" w:cs="Times New Roman"/>
          <w:b/>
          <w:kern w:val="0"/>
          <w:sz w:val="24"/>
          <w:szCs w:val="24"/>
          <w:u w:val="single"/>
          <w:lang w:eastAsia="ar-SA"/>
          <w14:ligatures w14:val="none"/>
        </w:rPr>
      </w:pPr>
      <w:bookmarkStart w:id="1" w:name="_Hlk129158276"/>
      <w:r w:rsidRPr="005555A5">
        <w:rPr>
          <w:rFonts w:ascii="Times New Roman" w:eastAsia="Times New Roman" w:hAnsi="Times New Roman" w:cs="Times New Roman"/>
          <w:b/>
          <w:kern w:val="0"/>
          <w:sz w:val="24"/>
          <w:szCs w:val="24"/>
          <w:u w:val="single"/>
          <w:lang w:eastAsia="ar-SA"/>
          <w14:ligatures w14:val="none"/>
        </w:rPr>
        <w:t>Par Dobeles novada pašvaldības iestāžu maksas pakalpojumiem</w:t>
      </w:r>
    </w:p>
    <w:p w14:paraId="6AA62F90" w14:textId="77777777" w:rsidR="005555A5" w:rsidRPr="005555A5" w:rsidRDefault="005555A5" w:rsidP="005555A5">
      <w:pPr>
        <w:tabs>
          <w:tab w:val="left" w:pos="720"/>
        </w:tabs>
        <w:suppressAutoHyphens/>
        <w:spacing w:after="0" w:line="240" w:lineRule="auto"/>
        <w:jc w:val="both"/>
        <w:rPr>
          <w:rFonts w:ascii="Times New Roman" w:eastAsia="Times New Roman" w:hAnsi="Times New Roman" w:cs="Times New Roman"/>
          <w:b/>
          <w:kern w:val="0"/>
          <w:sz w:val="24"/>
          <w:szCs w:val="24"/>
          <w:lang w:eastAsia="ar-SA"/>
          <w14:ligatures w14:val="none"/>
        </w:rPr>
      </w:pPr>
      <w:r w:rsidRPr="005555A5">
        <w:rPr>
          <w:rFonts w:ascii="Times New Roman" w:eastAsia="Times New Roman" w:hAnsi="Times New Roman" w:cs="Times New Roman"/>
          <w:b/>
          <w:kern w:val="0"/>
          <w:sz w:val="24"/>
          <w:szCs w:val="24"/>
          <w:lang w:eastAsia="ar-SA"/>
          <w14:ligatures w14:val="none"/>
        </w:rPr>
        <w:tab/>
      </w:r>
    </w:p>
    <w:p w14:paraId="047BA293" w14:textId="77777777" w:rsidR="005555A5" w:rsidRPr="005555A5" w:rsidRDefault="005555A5" w:rsidP="005555A5">
      <w:pPr>
        <w:tabs>
          <w:tab w:val="left" w:pos="720"/>
        </w:tabs>
        <w:suppressAutoHyphens/>
        <w:spacing w:after="0" w:line="240" w:lineRule="auto"/>
        <w:jc w:val="both"/>
        <w:rPr>
          <w:rFonts w:ascii="Times New Roman" w:eastAsia="Times New Roman" w:hAnsi="Times New Roman" w:cs="Times New Roman"/>
          <w:bCs/>
          <w:kern w:val="0"/>
          <w:sz w:val="24"/>
          <w:szCs w:val="24"/>
          <w:lang w:eastAsia="ar-SA"/>
          <w14:ligatures w14:val="none"/>
        </w:rPr>
      </w:pPr>
      <w:r w:rsidRPr="005555A5">
        <w:rPr>
          <w:rFonts w:ascii="Times New Roman" w:eastAsia="Times New Roman" w:hAnsi="Times New Roman" w:cs="Times New Roman"/>
          <w:kern w:val="0"/>
          <w:sz w:val="24"/>
          <w:szCs w:val="24"/>
          <w:lang w:eastAsia="ar-SA"/>
          <w14:ligatures w14:val="none"/>
        </w:rPr>
        <w:tab/>
        <w:t xml:space="preserve">Saskaņā ar Pašvaldības likuma 10. panta pirmās daļas 21. punktu, atklāti balsojot: </w:t>
      </w:r>
      <w:r w:rsidRPr="005555A5">
        <w:rPr>
          <w:rFonts w:ascii="Times New Roman" w:eastAsia="Times New Roman" w:hAnsi="Times New Roman" w:cs="Times New Roman"/>
          <w:kern w:val="0"/>
          <w:sz w:val="24"/>
          <w:szCs w:val="24"/>
          <w:lang w:eastAsia="lv-LV"/>
          <w14:ligatures w14:val="none"/>
        </w:rPr>
        <w:t xml:space="preserve">PAR - 16 </w:t>
      </w:r>
      <w:r w:rsidRPr="005555A5">
        <w:rPr>
          <w:rFonts w:ascii="Times New Roman" w:hAnsi="Times New Roman" w:cs="Times New Roman"/>
          <w:kern w:val="0"/>
          <w:sz w:val="24"/>
          <w:szCs w:val="24"/>
          <w14:ligatures w14:val="none"/>
        </w:rPr>
        <w:t xml:space="preserve">(Ģirts </w:t>
      </w:r>
      <w:proofErr w:type="spellStart"/>
      <w:r w:rsidRPr="005555A5">
        <w:rPr>
          <w:rFonts w:ascii="Times New Roman" w:hAnsi="Times New Roman" w:cs="Times New Roman"/>
          <w:kern w:val="0"/>
          <w:sz w:val="24"/>
          <w:szCs w:val="24"/>
          <w14:ligatures w14:val="none"/>
        </w:rPr>
        <w:t>Ante</w:t>
      </w:r>
      <w:proofErr w:type="spellEnd"/>
      <w:r w:rsidRPr="005555A5">
        <w:rPr>
          <w:rFonts w:ascii="Times New Roman" w:hAnsi="Times New Roman" w:cs="Times New Roman"/>
          <w:kern w:val="0"/>
          <w:sz w:val="24"/>
          <w:szCs w:val="24"/>
          <w14:ligatures w14:val="none"/>
        </w:rPr>
        <w:t xml:space="preserve">, Sarmīte Dude, </w:t>
      </w:r>
      <w:r w:rsidRPr="005555A5">
        <w:rPr>
          <w:rFonts w:ascii="Times New Roman" w:hAnsi="Times New Roman" w:cs="Times New Roman"/>
          <w:bCs/>
          <w:kern w:val="0"/>
          <w:sz w:val="24"/>
          <w:szCs w:val="24"/>
          <w:lang w:eastAsia="et-EE"/>
          <w14:ligatures w14:val="none"/>
        </w:rPr>
        <w:t xml:space="preserve">Māris Feldmanis, </w:t>
      </w:r>
      <w:r w:rsidRPr="005555A5">
        <w:rPr>
          <w:rFonts w:ascii="Times New Roman" w:hAnsi="Times New Roman" w:cs="Times New Roman"/>
          <w:bCs/>
          <w:kern w:val="0"/>
          <w:sz w:val="24"/>
          <w:szCs w:val="24"/>
          <w14:ligatures w14:val="none"/>
        </w:rPr>
        <w:t xml:space="preserve">Edgars </w:t>
      </w:r>
      <w:proofErr w:type="spellStart"/>
      <w:r w:rsidRPr="005555A5">
        <w:rPr>
          <w:rFonts w:ascii="Times New Roman" w:hAnsi="Times New Roman" w:cs="Times New Roman"/>
          <w:bCs/>
          <w:kern w:val="0"/>
          <w:sz w:val="24"/>
          <w:szCs w:val="24"/>
          <w14:ligatures w14:val="none"/>
        </w:rPr>
        <w:t>Gaigalis</w:t>
      </w:r>
      <w:proofErr w:type="spellEnd"/>
      <w:r w:rsidRPr="005555A5">
        <w:rPr>
          <w:rFonts w:ascii="Times New Roman" w:hAnsi="Times New Roman" w:cs="Times New Roman"/>
          <w:bCs/>
          <w:kern w:val="0"/>
          <w:sz w:val="24"/>
          <w:szCs w:val="24"/>
          <w14:ligatures w14:val="none"/>
        </w:rPr>
        <w:t>,</w:t>
      </w:r>
      <w:r w:rsidRPr="005555A5">
        <w:rPr>
          <w:rFonts w:ascii="Times New Roman" w:hAnsi="Times New Roman" w:cs="Times New Roman"/>
          <w:bCs/>
          <w:kern w:val="0"/>
          <w:sz w:val="24"/>
          <w:szCs w:val="24"/>
          <w:lang w:eastAsia="et-EE"/>
          <w14:ligatures w14:val="none"/>
        </w:rPr>
        <w:t xml:space="preserve"> Ivars </w:t>
      </w:r>
      <w:proofErr w:type="spellStart"/>
      <w:r w:rsidRPr="005555A5">
        <w:rPr>
          <w:rFonts w:ascii="Times New Roman" w:hAnsi="Times New Roman" w:cs="Times New Roman"/>
          <w:bCs/>
          <w:kern w:val="0"/>
          <w:sz w:val="24"/>
          <w:szCs w:val="24"/>
          <w:lang w:eastAsia="et-EE"/>
          <w14:ligatures w14:val="none"/>
        </w:rPr>
        <w:t>Gorskis</w:t>
      </w:r>
      <w:proofErr w:type="spellEnd"/>
      <w:r w:rsidRPr="005555A5">
        <w:rPr>
          <w:rFonts w:ascii="Times New Roman" w:hAnsi="Times New Roman" w:cs="Times New Roman"/>
          <w:bCs/>
          <w:kern w:val="0"/>
          <w:sz w:val="24"/>
          <w:szCs w:val="24"/>
          <w:lang w:eastAsia="et-EE"/>
          <w14:ligatures w14:val="none"/>
        </w:rPr>
        <w:t xml:space="preserve">, Linda </w:t>
      </w:r>
      <w:proofErr w:type="spellStart"/>
      <w:r w:rsidRPr="005555A5">
        <w:rPr>
          <w:rFonts w:ascii="Times New Roman" w:hAnsi="Times New Roman" w:cs="Times New Roman"/>
          <w:bCs/>
          <w:kern w:val="0"/>
          <w:sz w:val="24"/>
          <w:szCs w:val="24"/>
          <w:lang w:eastAsia="et-EE"/>
          <w14:ligatures w14:val="none"/>
        </w:rPr>
        <w:t>Karloviča</w:t>
      </w:r>
      <w:proofErr w:type="spellEnd"/>
      <w:r w:rsidRPr="005555A5">
        <w:rPr>
          <w:rFonts w:ascii="Times New Roman" w:hAnsi="Times New Roman" w:cs="Times New Roman"/>
          <w:bCs/>
          <w:kern w:val="0"/>
          <w:sz w:val="24"/>
          <w:szCs w:val="24"/>
          <w:lang w:eastAsia="et-EE"/>
          <w14:ligatures w14:val="none"/>
        </w:rPr>
        <w:t xml:space="preserve">, Edgars Laimiņš, Sintija </w:t>
      </w:r>
      <w:proofErr w:type="spellStart"/>
      <w:r w:rsidRPr="005555A5">
        <w:rPr>
          <w:rFonts w:ascii="Times New Roman" w:hAnsi="Times New Roman" w:cs="Times New Roman"/>
          <w:bCs/>
          <w:kern w:val="0"/>
          <w:sz w:val="24"/>
          <w:szCs w:val="24"/>
          <w:lang w:eastAsia="et-EE"/>
          <w14:ligatures w14:val="none"/>
        </w:rPr>
        <w:t>Liekniņa</w:t>
      </w:r>
      <w:proofErr w:type="spellEnd"/>
      <w:r w:rsidRPr="005555A5">
        <w:rPr>
          <w:rFonts w:ascii="Times New Roman" w:hAnsi="Times New Roman" w:cs="Times New Roman"/>
          <w:bCs/>
          <w:kern w:val="0"/>
          <w:sz w:val="24"/>
          <w:szCs w:val="24"/>
          <w:lang w:eastAsia="et-EE"/>
          <w14:ligatures w14:val="none"/>
        </w:rPr>
        <w:t xml:space="preserve">, Ainārs Meiers, Sanita </w:t>
      </w:r>
      <w:proofErr w:type="spellStart"/>
      <w:r w:rsidRPr="005555A5">
        <w:rPr>
          <w:rFonts w:ascii="Times New Roman" w:hAnsi="Times New Roman" w:cs="Times New Roman"/>
          <w:bCs/>
          <w:kern w:val="0"/>
          <w:sz w:val="24"/>
          <w:szCs w:val="24"/>
          <w:lang w:eastAsia="et-EE"/>
          <w14:ligatures w14:val="none"/>
        </w:rPr>
        <w:t>Olševska</w:t>
      </w:r>
      <w:proofErr w:type="spellEnd"/>
      <w:r w:rsidRPr="005555A5">
        <w:rPr>
          <w:rFonts w:ascii="Times New Roman" w:hAnsi="Times New Roman" w:cs="Times New Roman"/>
          <w:bCs/>
          <w:kern w:val="0"/>
          <w:sz w:val="24"/>
          <w:szCs w:val="24"/>
          <w:lang w:eastAsia="et-EE"/>
          <w14:ligatures w14:val="none"/>
        </w:rPr>
        <w:t>, Viesturs Reinfelds</w:t>
      </w:r>
      <w:r w:rsidRPr="005555A5">
        <w:rPr>
          <w:rFonts w:ascii="Times New Roman" w:eastAsia="Calibri" w:hAnsi="Times New Roman" w:cs="Times New Roman"/>
          <w:bCs/>
          <w:kern w:val="0"/>
          <w:sz w:val="24"/>
          <w:szCs w:val="24"/>
          <w:lang w:eastAsia="et-EE"/>
          <w14:ligatures w14:val="none"/>
        </w:rPr>
        <w:t>,</w:t>
      </w:r>
      <w:r w:rsidRPr="005555A5">
        <w:rPr>
          <w:rFonts w:ascii="Times New Roman" w:eastAsia="Calibri" w:hAnsi="Times New Roman" w:cs="Times New Roman"/>
          <w:kern w:val="0"/>
          <w:sz w:val="24"/>
          <w:szCs w:val="24"/>
          <w14:ligatures w14:val="none"/>
        </w:rPr>
        <w:t xml:space="preserve"> Dace Reinika, Guntis </w:t>
      </w:r>
      <w:proofErr w:type="spellStart"/>
      <w:r w:rsidRPr="005555A5">
        <w:rPr>
          <w:rFonts w:ascii="Times New Roman" w:eastAsia="Calibri" w:hAnsi="Times New Roman" w:cs="Times New Roman"/>
          <w:kern w:val="0"/>
          <w:sz w:val="24"/>
          <w:szCs w:val="24"/>
          <w14:ligatures w14:val="none"/>
        </w:rPr>
        <w:t>Safranovičs</w:t>
      </w:r>
      <w:proofErr w:type="spellEnd"/>
      <w:r w:rsidRPr="005555A5">
        <w:rPr>
          <w:rFonts w:ascii="Times New Roman" w:eastAsia="Calibri" w:hAnsi="Times New Roman" w:cs="Times New Roman"/>
          <w:kern w:val="0"/>
          <w:sz w:val="24"/>
          <w:szCs w:val="24"/>
          <w14:ligatures w14:val="none"/>
        </w:rPr>
        <w:t xml:space="preserve">, Andrejs Spridzāns, </w:t>
      </w:r>
      <w:r w:rsidRPr="005555A5">
        <w:rPr>
          <w:rFonts w:ascii="Times New Roman" w:hAnsi="Times New Roman" w:cs="Times New Roman"/>
          <w:bCs/>
          <w:kern w:val="0"/>
          <w:sz w:val="24"/>
          <w:szCs w:val="24"/>
          <w:lang w:eastAsia="et-EE"/>
          <w14:ligatures w14:val="none"/>
        </w:rPr>
        <w:t xml:space="preserve">Ivars Stanga, Indra </w:t>
      </w:r>
      <w:proofErr w:type="spellStart"/>
      <w:r w:rsidRPr="005555A5">
        <w:rPr>
          <w:rFonts w:ascii="Times New Roman" w:hAnsi="Times New Roman" w:cs="Times New Roman"/>
          <w:bCs/>
          <w:kern w:val="0"/>
          <w:sz w:val="24"/>
          <w:szCs w:val="24"/>
          <w:lang w:eastAsia="et-EE"/>
          <w14:ligatures w14:val="none"/>
        </w:rPr>
        <w:t>Špela</w:t>
      </w:r>
      <w:proofErr w:type="spellEnd"/>
      <w:r w:rsidRPr="005555A5">
        <w:rPr>
          <w:rFonts w:ascii="Times New Roman" w:hAnsi="Times New Roman" w:cs="Times New Roman"/>
          <w:bCs/>
          <w:kern w:val="0"/>
          <w:sz w:val="24"/>
          <w:szCs w:val="24"/>
          <w:lang w:eastAsia="et-EE"/>
          <w14:ligatures w14:val="none"/>
        </w:rPr>
        <w:t xml:space="preserve">), </w:t>
      </w:r>
      <w:r w:rsidRPr="005555A5">
        <w:rPr>
          <w:rFonts w:ascii="Times New Roman" w:eastAsia="Times New Roman" w:hAnsi="Times New Roman" w:cs="Times New Roman"/>
          <w:kern w:val="0"/>
          <w:sz w:val="24"/>
          <w:szCs w:val="24"/>
          <w:lang w:eastAsia="lv-LV"/>
          <w14:ligatures w14:val="none"/>
        </w:rPr>
        <w:t xml:space="preserve">PRET - nav, ATTURAS - nav,  </w:t>
      </w:r>
      <w:r w:rsidRPr="005555A5">
        <w:rPr>
          <w:rFonts w:ascii="Times New Roman" w:eastAsia="Times New Roman" w:hAnsi="Times New Roman" w:cs="Times New Roman"/>
          <w:kern w:val="0"/>
          <w:sz w:val="24"/>
          <w:szCs w:val="24"/>
          <w:lang w:eastAsia="ar-SA"/>
          <w14:ligatures w14:val="none"/>
        </w:rPr>
        <w:t xml:space="preserve">Dobeles novada dome </w:t>
      </w:r>
      <w:r w:rsidRPr="005555A5">
        <w:rPr>
          <w:rFonts w:ascii="Times New Roman" w:eastAsia="Times New Roman" w:hAnsi="Times New Roman" w:cs="Times New Roman"/>
          <w:bCs/>
          <w:kern w:val="0"/>
          <w:sz w:val="24"/>
          <w:szCs w:val="24"/>
          <w:lang w:eastAsia="ar-SA"/>
          <w14:ligatures w14:val="none"/>
        </w:rPr>
        <w:t>NOLEMJ:</w:t>
      </w:r>
    </w:p>
    <w:bookmarkEnd w:id="1"/>
    <w:p w14:paraId="16188D2A" w14:textId="77777777" w:rsidR="005555A5" w:rsidRPr="005555A5" w:rsidRDefault="005555A5" w:rsidP="005555A5">
      <w:pPr>
        <w:tabs>
          <w:tab w:val="left" w:pos="720"/>
        </w:tabs>
        <w:suppressAutoHyphens/>
        <w:spacing w:after="0" w:line="240" w:lineRule="auto"/>
        <w:jc w:val="both"/>
        <w:rPr>
          <w:rFonts w:ascii="Times New Roman" w:eastAsia="Times New Roman" w:hAnsi="Times New Roman" w:cs="Times New Roman"/>
          <w:bCs/>
          <w:kern w:val="0"/>
          <w:sz w:val="24"/>
          <w:szCs w:val="24"/>
          <w:lang w:eastAsia="ar-SA"/>
          <w14:ligatures w14:val="none"/>
        </w:rPr>
      </w:pPr>
    </w:p>
    <w:p w14:paraId="46EC3ABB" w14:textId="77777777" w:rsidR="005555A5" w:rsidRPr="005555A5" w:rsidRDefault="005555A5" w:rsidP="005555A5">
      <w:pPr>
        <w:tabs>
          <w:tab w:val="left" w:pos="720"/>
        </w:tabs>
        <w:suppressAutoHyphens/>
        <w:spacing w:after="0" w:line="240" w:lineRule="auto"/>
        <w:jc w:val="both"/>
        <w:rPr>
          <w:rFonts w:ascii="Times New Roman" w:eastAsia="Times New Roman" w:hAnsi="Times New Roman" w:cs="Times New Roman"/>
          <w:bCs/>
          <w:kern w:val="0"/>
          <w:sz w:val="24"/>
          <w:szCs w:val="24"/>
          <w:lang w:eastAsia="ar-SA"/>
          <w14:ligatures w14:val="none"/>
        </w:rPr>
      </w:pPr>
      <w:r w:rsidRPr="005555A5">
        <w:rPr>
          <w:rFonts w:ascii="Times New Roman" w:eastAsia="Times New Roman" w:hAnsi="Times New Roman" w:cs="Times New Roman"/>
          <w:bCs/>
          <w:kern w:val="0"/>
          <w:sz w:val="24"/>
          <w:szCs w:val="24"/>
          <w:lang w:eastAsia="ar-SA"/>
          <w14:ligatures w14:val="none"/>
        </w:rPr>
        <w:t>1. APSTIPRINĀT ar 2023. gada 1. aprīli maksas pakalpojumu izcenojumus:</w:t>
      </w:r>
    </w:p>
    <w:p w14:paraId="6F95F3CB" w14:textId="77777777" w:rsidR="005555A5" w:rsidRPr="005555A5" w:rsidRDefault="005555A5" w:rsidP="005555A5">
      <w:pPr>
        <w:tabs>
          <w:tab w:val="left" w:pos="720"/>
        </w:tabs>
        <w:suppressAutoHyphens/>
        <w:spacing w:after="0" w:line="240" w:lineRule="auto"/>
        <w:jc w:val="both"/>
        <w:rPr>
          <w:rFonts w:ascii="Times New Roman" w:eastAsia="Times New Roman" w:hAnsi="Times New Roman" w:cs="Times New Roman"/>
          <w:bCs/>
          <w:kern w:val="0"/>
          <w:sz w:val="24"/>
          <w:szCs w:val="24"/>
          <w:lang w:eastAsia="ar-SA"/>
          <w14:ligatures w14:val="none"/>
        </w:rPr>
      </w:pPr>
      <w:r w:rsidRPr="005555A5">
        <w:rPr>
          <w:rFonts w:ascii="Times New Roman" w:eastAsia="Times New Roman" w:hAnsi="Times New Roman" w:cs="Times New Roman"/>
          <w:bCs/>
          <w:kern w:val="0"/>
          <w:sz w:val="24"/>
          <w:szCs w:val="24"/>
          <w:lang w:eastAsia="ar-SA"/>
          <w14:ligatures w14:val="none"/>
        </w:rPr>
        <w:tab/>
        <w:t>1.1. Dobeles novada pašvaldības administrācijas struktūrvienībās saskaņā ar 1. pielikumu;</w:t>
      </w:r>
    </w:p>
    <w:p w14:paraId="66B6A71C" w14:textId="77777777" w:rsidR="005555A5" w:rsidRPr="005555A5" w:rsidRDefault="005555A5" w:rsidP="005555A5">
      <w:pPr>
        <w:tabs>
          <w:tab w:val="left" w:pos="720"/>
        </w:tabs>
        <w:suppressAutoHyphens/>
        <w:spacing w:after="0" w:line="240" w:lineRule="auto"/>
        <w:jc w:val="both"/>
        <w:rPr>
          <w:rFonts w:ascii="Times New Roman" w:eastAsia="Times New Roman" w:hAnsi="Times New Roman" w:cs="Times New Roman"/>
          <w:bCs/>
          <w:kern w:val="0"/>
          <w:sz w:val="24"/>
          <w:szCs w:val="24"/>
          <w:lang w:eastAsia="ar-SA"/>
          <w14:ligatures w14:val="none"/>
        </w:rPr>
      </w:pPr>
      <w:r w:rsidRPr="005555A5">
        <w:rPr>
          <w:rFonts w:ascii="Times New Roman" w:eastAsia="Times New Roman" w:hAnsi="Times New Roman" w:cs="Times New Roman"/>
          <w:bCs/>
          <w:kern w:val="0"/>
          <w:sz w:val="24"/>
          <w:szCs w:val="24"/>
          <w:lang w:eastAsia="ar-SA"/>
          <w14:ligatures w14:val="none"/>
        </w:rPr>
        <w:tab/>
        <w:t>1.2. Dobeles novada izglītības iestādēs saskaņā ar 2. pielikumu;</w:t>
      </w:r>
    </w:p>
    <w:p w14:paraId="0835BA76" w14:textId="77777777" w:rsidR="005555A5" w:rsidRPr="005555A5" w:rsidRDefault="005555A5" w:rsidP="005555A5">
      <w:pPr>
        <w:tabs>
          <w:tab w:val="left" w:pos="720"/>
        </w:tabs>
        <w:suppressAutoHyphens/>
        <w:spacing w:after="0" w:line="240" w:lineRule="auto"/>
        <w:jc w:val="both"/>
        <w:rPr>
          <w:rFonts w:ascii="Times New Roman" w:eastAsia="Times New Roman" w:hAnsi="Times New Roman" w:cs="Times New Roman"/>
          <w:bCs/>
          <w:kern w:val="0"/>
          <w:sz w:val="24"/>
          <w:szCs w:val="24"/>
          <w:lang w:eastAsia="ar-SA"/>
          <w14:ligatures w14:val="none"/>
        </w:rPr>
      </w:pPr>
      <w:r w:rsidRPr="005555A5">
        <w:rPr>
          <w:rFonts w:ascii="Times New Roman" w:eastAsia="Times New Roman" w:hAnsi="Times New Roman" w:cs="Times New Roman"/>
          <w:bCs/>
          <w:kern w:val="0"/>
          <w:sz w:val="24"/>
          <w:szCs w:val="24"/>
          <w:lang w:eastAsia="ar-SA"/>
          <w14:ligatures w14:val="none"/>
        </w:rPr>
        <w:tab/>
        <w:t>1.3. Dobeles Pieaugušo izglītības un uzņēmējdarbības atbalsta centrā saskaņā ar 3. pielikumu;</w:t>
      </w:r>
    </w:p>
    <w:p w14:paraId="103EF9D1" w14:textId="77777777" w:rsidR="005555A5" w:rsidRPr="005555A5" w:rsidRDefault="005555A5" w:rsidP="005555A5">
      <w:pPr>
        <w:tabs>
          <w:tab w:val="left" w:pos="720"/>
        </w:tabs>
        <w:suppressAutoHyphens/>
        <w:spacing w:after="0" w:line="240" w:lineRule="auto"/>
        <w:rPr>
          <w:rFonts w:ascii="Times New Roman" w:eastAsia="Times New Roman" w:hAnsi="Times New Roman" w:cs="Times New Roman"/>
          <w:bCs/>
          <w:kern w:val="0"/>
          <w:sz w:val="24"/>
          <w:szCs w:val="24"/>
          <w:lang w:eastAsia="ar-SA"/>
          <w14:ligatures w14:val="none"/>
        </w:rPr>
      </w:pPr>
      <w:r w:rsidRPr="005555A5">
        <w:rPr>
          <w:rFonts w:ascii="Times New Roman" w:eastAsia="Times New Roman" w:hAnsi="Times New Roman" w:cs="Times New Roman"/>
          <w:bCs/>
          <w:kern w:val="0"/>
          <w:sz w:val="24"/>
          <w:szCs w:val="24"/>
          <w:lang w:eastAsia="ar-SA"/>
          <w14:ligatures w14:val="none"/>
        </w:rPr>
        <w:tab/>
        <w:t>1.4. Dobeles novada Sociālajā dienestā saskaņā ar 4. pielikumu;</w:t>
      </w:r>
    </w:p>
    <w:p w14:paraId="5B027C33" w14:textId="77777777" w:rsidR="005555A5" w:rsidRPr="005555A5" w:rsidRDefault="005555A5" w:rsidP="005555A5">
      <w:pPr>
        <w:tabs>
          <w:tab w:val="left" w:pos="720"/>
        </w:tabs>
        <w:suppressAutoHyphens/>
        <w:spacing w:after="0" w:line="240" w:lineRule="auto"/>
        <w:rPr>
          <w:rFonts w:ascii="Times New Roman" w:eastAsia="Times New Roman" w:hAnsi="Times New Roman" w:cs="Times New Roman"/>
          <w:bCs/>
          <w:kern w:val="0"/>
          <w:sz w:val="24"/>
          <w:szCs w:val="24"/>
          <w:lang w:eastAsia="ar-SA"/>
          <w14:ligatures w14:val="none"/>
        </w:rPr>
      </w:pPr>
      <w:r w:rsidRPr="005555A5">
        <w:rPr>
          <w:rFonts w:ascii="Times New Roman" w:eastAsia="Times New Roman" w:hAnsi="Times New Roman" w:cs="Times New Roman"/>
          <w:bCs/>
          <w:kern w:val="0"/>
          <w:sz w:val="24"/>
          <w:szCs w:val="24"/>
          <w:lang w:eastAsia="ar-SA"/>
          <w14:ligatures w14:val="none"/>
        </w:rPr>
        <w:tab/>
        <w:t>1.5. Dobeles novada Kultūras  pārvaldes struktūrvienībās saskaņā ar 5. pielikumu;</w:t>
      </w:r>
    </w:p>
    <w:p w14:paraId="09638FFD" w14:textId="77777777" w:rsidR="005555A5" w:rsidRPr="005555A5" w:rsidRDefault="005555A5" w:rsidP="005555A5">
      <w:pPr>
        <w:tabs>
          <w:tab w:val="left" w:pos="720"/>
        </w:tabs>
        <w:suppressAutoHyphens/>
        <w:spacing w:after="0" w:line="240" w:lineRule="auto"/>
        <w:rPr>
          <w:rFonts w:ascii="Times New Roman" w:eastAsia="Times New Roman" w:hAnsi="Times New Roman" w:cs="Times New Roman"/>
          <w:bCs/>
          <w:kern w:val="0"/>
          <w:sz w:val="24"/>
          <w:szCs w:val="24"/>
          <w:lang w:eastAsia="ar-SA"/>
          <w14:ligatures w14:val="none"/>
        </w:rPr>
      </w:pPr>
      <w:r w:rsidRPr="005555A5">
        <w:rPr>
          <w:rFonts w:ascii="Times New Roman" w:eastAsia="Times New Roman" w:hAnsi="Times New Roman" w:cs="Times New Roman"/>
          <w:bCs/>
          <w:kern w:val="0"/>
          <w:sz w:val="24"/>
          <w:szCs w:val="24"/>
          <w:lang w:eastAsia="ar-SA"/>
          <w14:ligatures w14:val="none"/>
        </w:rPr>
        <w:tab/>
        <w:t>1.6. Dobeles novada Sporta  pārvaldes struktūrvienībās saskaņā ar 6. pielikumu;</w:t>
      </w:r>
    </w:p>
    <w:p w14:paraId="4B97A01F" w14:textId="77777777" w:rsidR="005555A5" w:rsidRPr="005555A5" w:rsidRDefault="005555A5" w:rsidP="005555A5">
      <w:pPr>
        <w:tabs>
          <w:tab w:val="left" w:pos="720"/>
        </w:tabs>
        <w:suppressAutoHyphens/>
        <w:spacing w:after="0" w:line="240" w:lineRule="auto"/>
        <w:rPr>
          <w:rFonts w:ascii="Times New Roman" w:eastAsia="Times New Roman" w:hAnsi="Times New Roman" w:cs="Times New Roman"/>
          <w:bCs/>
          <w:kern w:val="0"/>
          <w:sz w:val="24"/>
          <w:szCs w:val="24"/>
          <w:lang w:eastAsia="ar-SA"/>
          <w14:ligatures w14:val="none"/>
        </w:rPr>
      </w:pPr>
      <w:r w:rsidRPr="005555A5">
        <w:rPr>
          <w:rFonts w:ascii="Times New Roman" w:eastAsia="Times New Roman" w:hAnsi="Times New Roman" w:cs="Times New Roman"/>
          <w:bCs/>
          <w:kern w:val="0"/>
          <w:sz w:val="24"/>
          <w:szCs w:val="24"/>
          <w:lang w:eastAsia="ar-SA"/>
          <w14:ligatures w14:val="none"/>
        </w:rPr>
        <w:tab/>
        <w:t>1.7. Dobeles novada pašvaldības policijā saskaņā ar 7. pielikumu;</w:t>
      </w:r>
    </w:p>
    <w:p w14:paraId="12E69C7B" w14:textId="77777777" w:rsidR="005555A5" w:rsidRPr="005555A5" w:rsidRDefault="005555A5" w:rsidP="005555A5">
      <w:pPr>
        <w:tabs>
          <w:tab w:val="left" w:pos="720"/>
        </w:tabs>
        <w:suppressAutoHyphens/>
        <w:spacing w:after="0" w:line="240" w:lineRule="auto"/>
        <w:ind w:left="720"/>
        <w:jc w:val="both"/>
        <w:rPr>
          <w:rFonts w:ascii="Times New Roman" w:eastAsia="Times New Roman" w:hAnsi="Times New Roman" w:cs="Times New Roman"/>
          <w:kern w:val="0"/>
          <w:sz w:val="24"/>
          <w:szCs w:val="24"/>
          <w:lang w:eastAsia="ar-SA"/>
          <w14:ligatures w14:val="none"/>
        </w:rPr>
      </w:pPr>
      <w:r w:rsidRPr="005555A5">
        <w:rPr>
          <w:rFonts w:ascii="Times New Roman" w:eastAsia="Times New Roman" w:hAnsi="Times New Roman" w:cs="Times New Roman"/>
          <w:bCs/>
          <w:kern w:val="0"/>
          <w:sz w:val="24"/>
          <w:szCs w:val="24"/>
          <w:lang w:eastAsia="ar-SA"/>
          <w14:ligatures w14:val="none"/>
        </w:rPr>
        <w:t>1.8. Par augstas detalizācijas topogrāfiskās informācijas pārbaudi, reģistrāciju, sagatavošanu un izsniegšanu saskaņā ar 8. pielikumu.</w:t>
      </w:r>
    </w:p>
    <w:p w14:paraId="340DDEA5" w14:textId="77777777" w:rsidR="005555A5" w:rsidRPr="005555A5" w:rsidRDefault="005555A5" w:rsidP="005555A5">
      <w:pPr>
        <w:tabs>
          <w:tab w:val="left" w:pos="720"/>
        </w:tabs>
        <w:suppressAutoHyphens/>
        <w:spacing w:after="0" w:line="240" w:lineRule="auto"/>
        <w:jc w:val="both"/>
        <w:rPr>
          <w:rFonts w:ascii="Times New Roman" w:eastAsia="Times New Roman" w:hAnsi="Times New Roman" w:cs="Times New Roman"/>
          <w:b/>
          <w:kern w:val="0"/>
          <w:sz w:val="24"/>
          <w:szCs w:val="24"/>
          <w:u w:val="single"/>
          <w:lang w:eastAsia="ar-SA"/>
          <w14:ligatures w14:val="none"/>
        </w:rPr>
      </w:pPr>
      <w:r w:rsidRPr="005555A5">
        <w:rPr>
          <w:rFonts w:ascii="Times New Roman" w:eastAsia="Times New Roman" w:hAnsi="Times New Roman" w:cs="Times New Roman"/>
          <w:kern w:val="0"/>
          <w:sz w:val="24"/>
          <w:szCs w:val="24"/>
          <w:lang w:eastAsia="ar-SA"/>
          <w14:ligatures w14:val="none"/>
        </w:rPr>
        <w:t>2.  Atzīt par spēku zaudējušu Dobeles novada domes 2022.gada 12.janvāra lēmumu Nr. 3/1  “</w:t>
      </w:r>
      <w:r w:rsidRPr="005555A5">
        <w:rPr>
          <w:rFonts w:ascii="Times New Roman" w:eastAsia="Times New Roman" w:hAnsi="Times New Roman" w:cs="Times New Roman"/>
          <w:bCs/>
          <w:kern w:val="0"/>
          <w:sz w:val="24"/>
          <w:szCs w:val="24"/>
          <w:lang w:eastAsia="ar-SA"/>
          <w14:ligatures w14:val="none"/>
        </w:rPr>
        <w:t>Par Dobeles novada pašvaldības iestāžu maksas pakalpojumiem</w:t>
      </w:r>
      <w:r w:rsidRPr="005555A5">
        <w:rPr>
          <w:rFonts w:ascii="Times New Roman" w:eastAsia="Times New Roman" w:hAnsi="Times New Roman" w:cs="Times New Roman"/>
          <w:kern w:val="0"/>
          <w:sz w:val="24"/>
          <w:szCs w:val="24"/>
          <w:lang w:eastAsia="ar-SA"/>
          <w14:ligatures w14:val="none"/>
        </w:rPr>
        <w:t>”.</w:t>
      </w:r>
    </w:p>
    <w:p w14:paraId="1323301E" w14:textId="77777777" w:rsidR="005555A5" w:rsidRPr="005555A5" w:rsidRDefault="005555A5" w:rsidP="005555A5">
      <w:pPr>
        <w:tabs>
          <w:tab w:val="left" w:pos="0"/>
          <w:tab w:val="left" w:pos="720"/>
        </w:tabs>
        <w:suppressAutoHyphens/>
        <w:spacing w:after="0" w:line="240" w:lineRule="auto"/>
        <w:jc w:val="both"/>
        <w:rPr>
          <w:rFonts w:ascii="Times New Roman" w:eastAsia="Times New Roman" w:hAnsi="Times New Roman" w:cs="Times New Roman"/>
          <w:kern w:val="0"/>
          <w:sz w:val="24"/>
          <w:szCs w:val="24"/>
          <w:lang w:eastAsia="ar-SA"/>
          <w14:ligatures w14:val="none"/>
        </w:rPr>
      </w:pPr>
    </w:p>
    <w:p w14:paraId="47F9B003" w14:textId="77777777" w:rsidR="005555A5" w:rsidRPr="005555A5" w:rsidRDefault="005555A5" w:rsidP="005555A5">
      <w:pPr>
        <w:tabs>
          <w:tab w:val="left" w:pos="0"/>
          <w:tab w:val="left" w:pos="720"/>
        </w:tabs>
        <w:suppressAutoHyphens/>
        <w:spacing w:after="0" w:line="240" w:lineRule="auto"/>
        <w:jc w:val="both"/>
        <w:rPr>
          <w:rFonts w:ascii="Times New Roman" w:eastAsia="Times New Roman" w:hAnsi="Times New Roman" w:cs="Times New Roman"/>
          <w:kern w:val="0"/>
          <w:sz w:val="24"/>
          <w:szCs w:val="24"/>
          <w:lang w:eastAsia="ar-SA"/>
          <w14:ligatures w14:val="none"/>
        </w:rPr>
      </w:pPr>
    </w:p>
    <w:p w14:paraId="50E23702" w14:textId="77777777" w:rsidR="005555A5" w:rsidRPr="005555A5" w:rsidRDefault="005555A5" w:rsidP="005555A5">
      <w:pPr>
        <w:tabs>
          <w:tab w:val="left" w:pos="0"/>
          <w:tab w:val="left" w:pos="720"/>
        </w:tabs>
        <w:suppressAutoHyphens/>
        <w:spacing w:after="0" w:line="240" w:lineRule="auto"/>
        <w:jc w:val="both"/>
        <w:rPr>
          <w:rFonts w:ascii="Times New Roman" w:eastAsia="Times New Roman" w:hAnsi="Times New Roman" w:cs="Times New Roman"/>
          <w:kern w:val="0"/>
          <w:sz w:val="24"/>
          <w:szCs w:val="24"/>
          <w:lang w:eastAsia="ar-SA"/>
          <w14:ligatures w14:val="none"/>
        </w:rPr>
      </w:pPr>
    </w:p>
    <w:p w14:paraId="1165325A" w14:textId="77777777" w:rsidR="005555A5" w:rsidRPr="005555A5" w:rsidRDefault="005555A5" w:rsidP="005555A5">
      <w:pPr>
        <w:tabs>
          <w:tab w:val="left" w:pos="0"/>
          <w:tab w:val="left" w:pos="720"/>
        </w:tabs>
        <w:suppressAutoHyphens/>
        <w:spacing w:after="0" w:line="240" w:lineRule="auto"/>
        <w:jc w:val="both"/>
        <w:rPr>
          <w:rFonts w:ascii="Times New Roman" w:eastAsia="Times New Roman" w:hAnsi="Times New Roman" w:cs="Times New Roman"/>
          <w:kern w:val="0"/>
          <w:sz w:val="24"/>
          <w:szCs w:val="24"/>
          <w:lang w:eastAsia="ar-SA"/>
          <w14:ligatures w14:val="none"/>
        </w:rPr>
      </w:pPr>
      <w:r w:rsidRPr="005555A5">
        <w:rPr>
          <w:rFonts w:ascii="Times New Roman" w:eastAsia="Times New Roman" w:hAnsi="Times New Roman" w:cs="Times New Roman"/>
          <w:kern w:val="0"/>
          <w:sz w:val="24"/>
          <w:szCs w:val="24"/>
          <w:lang w:eastAsia="ar-SA"/>
          <w14:ligatures w14:val="none"/>
        </w:rPr>
        <w:t>Domes priekšsēdētājs</w:t>
      </w:r>
      <w:r w:rsidRPr="005555A5">
        <w:rPr>
          <w:rFonts w:ascii="Times New Roman" w:eastAsia="Times New Roman" w:hAnsi="Times New Roman" w:cs="Times New Roman"/>
          <w:kern w:val="0"/>
          <w:sz w:val="24"/>
          <w:szCs w:val="24"/>
          <w:lang w:eastAsia="ar-SA"/>
          <w14:ligatures w14:val="none"/>
        </w:rPr>
        <w:tab/>
      </w:r>
      <w:r w:rsidRPr="005555A5">
        <w:rPr>
          <w:rFonts w:ascii="Times New Roman" w:eastAsia="Times New Roman" w:hAnsi="Times New Roman" w:cs="Times New Roman"/>
          <w:kern w:val="0"/>
          <w:sz w:val="24"/>
          <w:szCs w:val="24"/>
          <w:lang w:eastAsia="ar-SA"/>
          <w14:ligatures w14:val="none"/>
        </w:rPr>
        <w:tab/>
      </w:r>
      <w:r w:rsidRPr="005555A5">
        <w:rPr>
          <w:rFonts w:ascii="Times New Roman" w:eastAsia="Times New Roman" w:hAnsi="Times New Roman" w:cs="Times New Roman"/>
          <w:kern w:val="0"/>
          <w:sz w:val="24"/>
          <w:szCs w:val="24"/>
          <w:lang w:eastAsia="ar-SA"/>
          <w14:ligatures w14:val="none"/>
        </w:rPr>
        <w:tab/>
      </w:r>
      <w:r w:rsidRPr="005555A5">
        <w:rPr>
          <w:rFonts w:ascii="Times New Roman" w:eastAsia="Times New Roman" w:hAnsi="Times New Roman" w:cs="Times New Roman"/>
          <w:kern w:val="0"/>
          <w:sz w:val="24"/>
          <w:szCs w:val="24"/>
          <w:lang w:eastAsia="ar-SA"/>
          <w14:ligatures w14:val="none"/>
        </w:rPr>
        <w:tab/>
      </w:r>
      <w:r w:rsidRPr="005555A5">
        <w:rPr>
          <w:rFonts w:ascii="Times New Roman" w:eastAsia="Times New Roman" w:hAnsi="Times New Roman" w:cs="Times New Roman"/>
          <w:kern w:val="0"/>
          <w:sz w:val="24"/>
          <w:szCs w:val="24"/>
          <w:lang w:eastAsia="ar-SA"/>
          <w14:ligatures w14:val="none"/>
        </w:rPr>
        <w:tab/>
      </w:r>
      <w:r w:rsidRPr="005555A5">
        <w:rPr>
          <w:rFonts w:ascii="Times New Roman" w:eastAsia="Times New Roman" w:hAnsi="Times New Roman" w:cs="Times New Roman"/>
          <w:kern w:val="0"/>
          <w:sz w:val="24"/>
          <w:szCs w:val="24"/>
          <w:lang w:eastAsia="ar-SA"/>
          <w14:ligatures w14:val="none"/>
        </w:rPr>
        <w:tab/>
      </w:r>
      <w:r w:rsidRPr="005555A5">
        <w:rPr>
          <w:rFonts w:ascii="Times New Roman" w:eastAsia="Times New Roman" w:hAnsi="Times New Roman" w:cs="Times New Roman"/>
          <w:kern w:val="0"/>
          <w:sz w:val="24"/>
          <w:szCs w:val="24"/>
          <w:lang w:eastAsia="ar-SA"/>
          <w14:ligatures w14:val="none"/>
        </w:rPr>
        <w:tab/>
      </w:r>
      <w:r w:rsidRPr="005555A5">
        <w:rPr>
          <w:rFonts w:ascii="Times New Roman" w:eastAsia="Times New Roman" w:hAnsi="Times New Roman" w:cs="Times New Roman"/>
          <w:kern w:val="0"/>
          <w:sz w:val="24"/>
          <w:szCs w:val="24"/>
          <w:lang w:eastAsia="ar-SA"/>
          <w14:ligatures w14:val="none"/>
        </w:rPr>
        <w:tab/>
      </w:r>
      <w:r w:rsidRPr="005555A5">
        <w:rPr>
          <w:rFonts w:ascii="Times New Roman" w:eastAsia="Times New Roman" w:hAnsi="Times New Roman" w:cs="Times New Roman"/>
          <w:kern w:val="0"/>
          <w:sz w:val="24"/>
          <w:szCs w:val="24"/>
          <w:lang w:eastAsia="ar-SA"/>
          <w14:ligatures w14:val="none"/>
        </w:rPr>
        <w:tab/>
        <w:t xml:space="preserve">      </w:t>
      </w:r>
      <w:proofErr w:type="spellStart"/>
      <w:r w:rsidRPr="005555A5">
        <w:rPr>
          <w:rFonts w:ascii="Times New Roman" w:eastAsia="Times New Roman" w:hAnsi="Times New Roman" w:cs="Times New Roman"/>
          <w:kern w:val="0"/>
          <w:sz w:val="24"/>
          <w:szCs w:val="24"/>
          <w:lang w:eastAsia="ar-SA"/>
          <w14:ligatures w14:val="none"/>
        </w:rPr>
        <w:t>I.Gorskis</w:t>
      </w:r>
      <w:proofErr w:type="spellEnd"/>
    </w:p>
    <w:p w14:paraId="72496C60" w14:textId="77777777" w:rsidR="005555A5" w:rsidRPr="005555A5" w:rsidRDefault="005555A5" w:rsidP="005555A5">
      <w:pPr>
        <w:suppressAutoHyphens/>
        <w:spacing w:after="0" w:line="240" w:lineRule="auto"/>
        <w:ind w:firstLine="720"/>
        <w:rPr>
          <w:rFonts w:ascii="Times New Roman" w:eastAsia="Times New Roman" w:hAnsi="Times New Roman" w:cs="Times New Roman"/>
          <w:kern w:val="0"/>
          <w:sz w:val="24"/>
          <w:szCs w:val="24"/>
          <w:lang w:eastAsia="ar-SA"/>
          <w14:ligatures w14:val="none"/>
        </w:rPr>
      </w:pPr>
      <w:r w:rsidRPr="005555A5">
        <w:rPr>
          <w:rFonts w:ascii="Times New Roman" w:eastAsia="Times New Roman" w:hAnsi="Times New Roman" w:cs="Times New Roman"/>
          <w:kern w:val="0"/>
          <w:sz w:val="24"/>
          <w:szCs w:val="24"/>
          <w:lang w:eastAsia="ar-SA"/>
          <w14:ligatures w14:val="none"/>
        </w:rPr>
        <w:tab/>
      </w:r>
    </w:p>
    <w:p w14:paraId="05CF9C3C" w14:textId="77777777" w:rsidR="005555A5" w:rsidRPr="005555A5" w:rsidRDefault="005555A5" w:rsidP="005555A5">
      <w:pPr>
        <w:suppressAutoHyphens/>
        <w:spacing w:after="0" w:line="240" w:lineRule="auto"/>
        <w:ind w:left="7200" w:firstLine="720"/>
        <w:jc w:val="right"/>
        <w:rPr>
          <w:rFonts w:ascii="Times New Roman" w:eastAsia="Times New Roman" w:hAnsi="Times New Roman" w:cs="Times New Roman"/>
          <w:kern w:val="0"/>
          <w:sz w:val="24"/>
          <w:szCs w:val="24"/>
          <w:lang w:eastAsia="ar-SA"/>
          <w14:ligatures w14:val="none"/>
        </w:rPr>
      </w:pPr>
    </w:p>
    <w:p w14:paraId="08A958EE" w14:textId="77777777" w:rsidR="005555A5" w:rsidRPr="005555A5" w:rsidRDefault="005555A5" w:rsidP="005555A5">
      <w:pPr>
        <w:spacing w:after="0" w:line="240" w:lineRule="auto"/>
        <w:rPr>
          <w:rFonts w:ascii="Times New Roman" w:hAnsi="Times New Roman" w:cs="Times New Roman"/>
          <w:kern w:val="0"/>
          <w:sz w:val="24"/>
          <w:szCs w:val="24"/>
          <w14:ligatures w14:val="none"/>
        </w:rPr>
      </w:pPr>
    </w:p>
    <w:p w14:paraId="326FD372" w14:textId="77777777" w:rsidR="005555A5" w:rsidRPr="005555A5" w:rsidRDefault="005555A5" w:rsidP="005555A5">
      <w:pPr>
        <w:spacing w:after="0" w:line="240" w:lineRule="auto"/>
        <w:rPr>
          <w:kern w:val="0"/>
          <w14:ligatures w14:val="none"/>
        </w:rPr>
      </w:pPr>
      <w:r w:rsidRPr="005555A5">
        <w:rPr>
          <w:kern w:val="0"/>
          <w14:ligatures w14:val="none"/>
        </w:rPr>
        <w:br w:type="page"/>
      </w:r>
    </w:p>
    <w:p w14:paraId="04858118" w14:textId="77777777" w:rsidR="003B79D5" w:rsidRPr="001A1717" w:rsidRDefault="003B79D5" w:rsidP="003B79D5">
      <w:pPr>
        <w:spacing w:after="0"/>
        <w:jc w:val="right"/>
        <w:rPr>
          <w:rFonts w:ascii="Times New Roman" w:eastAsia="Times New Roman" w:hAnsi="Times New Roman" w:cs="Times New Roman"/>
          <w:kern w:val="0"/>
          <w:sz w:val="24"/>
          <w:szCs w:val="24"/>
          <w:lang w:eastAsia="lv-LV"/>
          <w14:ligatures w14:val="none"/>
        </w:rPr>
      </w:pPr>
      <w:r w:rsidRPr="001A1717">
        <w:rPr>
          <w:rFonts w:ascii="Times New Roman" w:eastAsia="Calibri" w:hAnsi="Times New Roman" w:cs="Times New Roman"/>
          <w:color w:val="000000" w:themeColor="text1"/>
          <w:kern w:val="0"/>
          <w:sz w:val="24"/>
          <w:szCs w:val="24"/>
          <w14:ligatures w14:val="none"/>
        </w:rPr>
        <w:lastRenderedPageBreak/>
        <w:t xml:space="preserve">       </w:t>
      </w:r>
      <w:r w:rsidRPr="001A1717">
        <w:rPr>
          <w:rFonts w:ascii="Times New Roman" w:eastAsia="Times New Roman" w:hAnsi="Times New Roman" w:cs="Times New Roman"/>
          <w:kern w:val="0"/>
          <w:sz w:val="24"/>
          <w:szCs w:val="24"/>
          <w:lang w:eastAsia="lv-LV"/>
          <w14:ligatures w14:val="none"/>
        </w:rPr>
        <w:t>1. pielikums</w:t>
      </w:r>
    </w:p>
    <w:p w14:paraId="10B62DFE" w14:textId="77777777" w:rsidR="003B79D5" w:rsidRPr="001A1717" w:rsidRDefault="003B79D5" w:rsidP="003B79D5">
      <w:pPr>
        <w:spacing w:after="0" w:line="240" w:lineRule="auto"/>
        <w:ind w:left="5761" w:right="-143"/>
        <w:jc w:val="right"/>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 xml:space="preserve">Dobeles novada domes </w:t>
      </w:r>
    </w:p>
    <w:p w14:paraId="380F2C8F" w14:textId="77777777" w:rsidR="003B79D5" w:rsidRPr="001A1717" w:rsidRDefault="003B79D5" w:rsidP="003B79D5">
      <w:pPr>
        <w:spacing w:after="0" w:line="240" w:lineRule="auto"/>
        <w:ind w:left="5761" w:right="-143"/>
        <w:jc w:val="right"/>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 xml:space="preserve">2023. gada 30. marta </w:t>
      </w:r>
    </w:p>
    <w:p w14:paraId="392D4823" w14:textId="77777777" w:rsidR="003B79D5" w:rsidRPr="001A1717" w:rsidRDefault="003B79D5" w:rsidP="003B79D5">
      <w:pPr>
        <w:spacing w:after="0" w:line="240" w:lineRule="auto"/>
        <w:ind w:left="5761" w:right="-143" w:firstLine="720"/>
        <w:jc w:val="right"/>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 xml:space="preserve">lēmumam Nr. </w:t>
      </w:r>
      <w:r w:rsidRPr="001A1717">
        <w:rPr>
          <w:rFonts w:ascii="Times New Roman" w:eastAsia="Times New Roman" w:hAnsi="Times New Roman" w:cs="Times New Roman"/>
          <w:kern w:val="0"/>
          <w:sz w:val="24"/>
          <w:szCs w:val="24"/>
          <w:lang w:eastAsia="ar-SA"/>
          <w14:ligatures w14:val="none"/>
        </w:rPr>
        <w:t>112/5 Par Dobeles novada pašvaldības iestāžu maksas pakalpojumiem</w:t>
      </w:r>
    </w:p>
    <w:p w14:paraId="1935268E" w14:textId="77777777" w:rsidR="003B79D5" w:rsidRPr="001A1717" w:rsidRDefault="003B79D5" w:rsidP="003B79D5">
      <w:pPr>
        <w:spacing w:after="0" w:line="240" w:lineRule="auto"/>
        <w:ind w:hanging="3"/>
        <w:jc w:val="center"/>
        <w:rPr>
          <w:rFonts w:ascii="Times New Roman" w:eastAsia="Times New Roman" w:hAnsi="Times New Roman" w:cs="Times New Roman"/>
          <w:b/>
          <w:kern w:val="0"/>
          <w:sz w:val="24"/>
          <w:szCs w:val="24"/>
          <w:lang w:eastAsia="lv-LV"/>
          <w14:ligatures w14:val="none"/>
        </w:rPr>
      </w:pPr>
    </w:p>
    <w:p w14:paraId="2714E623" w14:textId="77777777" w:rsidR="003B79D5" w:rsidRPr="001A1717" w:rsidRDefault="003B79D5" w:rsidP="003B79D5">
      <w:pPr>
        <w:spacing w:after="0" w:line="240" w:lineRule="auto"/>
        <w:ind w:hanging="3"/>
        <w:jc w:val="center"/>
        <w:rPr>
          <w:rFonts w:ascii="Times New Roman" w:eastAsia="Times New Roman" w:hAnsi="Times New Roman" w:cs="Times New Roman"/>
          <w:b/>
          <w:kern w:val="0"/>
          <w:sz w:val="24"/>
          <w:szCs w:val="24"/>
          <w:lang w:eastAsia="lv-LV"/>
          <w14:ligatures w14:val="none"/>
        </w:rPr>
      </w:pPr>
      <w:r w:rsidRPr="001A1717">
        <w:rPr>
          <w:rFonts w:ascii="Times New Roman" w:eastAsia="Times New Roman" w:hAnsi="Times New Roman" w:cs="Times New Roman"/>
          <w:b/>
          <w:kern w:val="0"/>
          <w:sz w:val="24"/>
          <w:szCs w:val="24"/>
          <w:lang w:eastAsia="lv-LV"/>
          <w14:ligatures w14:val="none"/>
        </w:rPr>
        <w:t xml:space="preserve">Maksas pakalpojumi Dobeles novada pašvaldības administrācijas struktūrvienībās </w:t>
      </w:r>
    </w:p>
    <w:p w14:paraId="67CD8A4E" w14:textId="77777777" w:rsidR="003B79D5" w:rsidRPr="001A1717" w:rsidRDefault="003B79D5" w:rsidP="003B79D5">
      <w:pPr>
        <w:spacing w:after="0" w:line="240" w:lineRule="auto"/>
        <w:ind w:hanging="3"/>
        <w:jc w:val="center"/>
        <w:rPr>
          <w:rFonts w:ascii="Times New Roman" w:eastAsia="Times New Roman" w:hAnsi="Times New Roman" w:cs="Times New Roman"/>
          <w:b/>
          <w:kern w:val="0"/>
          <w:sz w:val="24"/>
          <w:szCs w:val="24"/>
          <w:lang w:eastAsia="lv-LV"/>
          <w14:ligatures w14:val="none"/>
        </w:rPr>
      </w:pPr>
    </w:p>
    <w:tbl>
      <w:tblPr>
        <w:tblW w:w="10006"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
        <w:gridCol w:w="5279"/>
        <w:gridCol w:w="1583"/>
        <w:gridCol w:w="2193"/>
      </w:tblGrid>
      <w:tr w:rsidR="003B79D5" w:rsidRPr="001A1717" w14:paraId="20FAE6BD" w14:textId="77777777" w:rsidTr="007D6B52">
        <w:tc>
          <w:tcPr>
            <w:tcW w:w="951" w:type="dxa"/>
            <w:tcBorders>
              <w:top w:val="single" w:sz="4" w:space="0" w:color="auto"/>
              <w:left w:val="single" w:sz="4" w:space="0" w:color="auto"/>
              <w:bottom w:val="single" w:sz="4" w:space="0" w:color="auto"/>
              <w:right w:val="single" w:sz="4" w:space="0" w:color="auto"/>
            </w:tcBorders>
            <w:vAlign w:val="center"/>
            <w:hideMark/>
          </w:tcPr>
          <w:p w14:paraId="533FB803" w14:textId="77777777" w:rsidR="003B79D5" w:rsidRPr="001A1717" w:rsidRDefault="003B79D5" w:rsidP="007D6B52">
            <w:pPr>
              <w:spacing w:after="0" w:line="240" w:lineRule="auto"/>
              <w:jc w:val="center"/>
              <w:rPr>
                <w:rFonts w:ascii="Times New Roman" w:eastAsia="Times New Roman" w:hAnsi="Times New Roman" w:cs="Times New Roman"/>
                <w:b/>
                <w:kern w:val="0"/>
                <w:sz w:val="24"/>
                <w:szCs w:val="24"/>
                <w14:ligatures w14:val="none"/>
              </w:rPr>
            </w:pPr>
            <w:proofErr w:type="spellStart"/>
            <w:r w:rsidRPr="001A1717">
              <w:rPr>
                <w:rFonts w:ascii="Times New Roman" w:eastAsia="Times New Roman" w:hAnsi="Times New Roman" w:cs="Times New Roman"/>
                <w:b/>
                <w:kern w:val="0"/>
                <w:sz w:val="24"/>
                <w:szCs w:val="24"/>
                <w:lang w:eastAsia="lv-LV"/>
                <w14:ligatures w14:val="none"/>
              </w:rPr>
              <w:t>Nr.p.k</w:t>
            </w:r>
            <w:proofErr w:type="spellEnd"/>
            <w:r w:rsidRPr="001A1717">
              <w:rPr>
                <w:rFonts w:ascii="Times New Roman" w:eastAsia="Times New Roman" w:hAnsi="Times New Roman" w:cs="Times New Roman"/>
                <w:b/>
                <w:kern w:val="0"/>
                <w:sz w:val="24"/>
                <w:szCs w:val="24"/>
                <w:lang w:eastAsia="lv-LV"/>
                <w14:ligatures w14:val="none"/>
              </w:rPr>
              <w:t>.</w:t>
            </w:r>
          </w:p>
        </w:tc>
        <w:tc>
          <w:tcPr>
            <w:tcW w:w="5279" w:type="dxa"/>
            <w:tcBorders>
              <w:top w:val="single" w:sz="4" w:space="0" w:color="auto"/>
              <w:left w:val="single" w:sz="4" w:space="0" w:color="auto"/>
              <w:bottom w:val="single" w:sz="4" w:space="0" w:color="auto"/>
              <w:right w:val="single" w:sz="4" w:space="0" w:color="auto"/>
            </w:tcBorders>
            <w:vAlign w:val="center"/>
            <w:hideMark/>
          </w:tcPr>
          <w:p w14:paraId="4E833796" w14:textId="77777777" w:rsidR="003B79D5" w:rsidRPr="001A1717" w:rsidRDefault="003B79D5" w:rsidP="007D6B52">
            <w:pPr>
              <w:spacing w:after="0" w:line="240" w:lineRule="auto"/>
              <w:jc w:val="center"/>
              <w:rPr>
                <w:rFonts w:ascii="Times New Roman" w:eastAsia="Times New Roman" w:hAnsi="Times New Roman" w:cs="Times New Roman"/>
                <w:b/>
                <w:kern w:val="0"/>
                <w:sz w:val="24"/>
                <w:szCs w:val="24"/>
                <w:lang w:eastAsia="lv-LV"/>
                <w14:ligatures w14:val="none"/>
              </w:rPr>
            </w:pPr>
            <w:r w:rsidRPr="001A1717">
              <w:rPr>
                <w:rFonts w:ascii="Times New Roman" w:eastAsia="Times New Roman" w:hAnsi="Times New Roman" w:cs="Times New Roman"/>
                <w:b/>
                <w:kern w:val="0"/>
                <w:sz w:val="24"/>
                <w:szCs w:val="24"/>
                <w:lang w:eastAsia="lv-LV"/>
                <w14:ligatures w14:val="none"/>
              </w:rPr>
              <w:t>Pakalpojums</w:t>
            </w:r>
          </w:p>
        </w:tc>
        <w:tc>
          <w:tcPr>
            <w:tcW w:w="1583" w:type="dxa"/>
            <w:tcBorders>
              <w:top w:val="single" w:sz="4" w:space="0" w:color="auto"/>
              <w:left w:val="single" w:sz="4" w:space="0" w:color="auto"/>
              <w:bottom w:val="single" w:sz="4" w:space="0" w:color="auto"/>
              <w:right w:val="single" w:sz="4" w:space="0" w:color="auto"/>
            </w:tcBorders>
            <w:vAlign w:val="center"/>
            <w:hideMark/>
          </w:tcPr>
          <w:p w14:paraId="1AF84FEF" w14:textId="77777777" w:rsidR="003B79D5" w:rsidRPr="001A1717" w:rsidRDefault="003B79D5" w:rsidP="007D6B52">
            <w:pPr>
              <w:spacing w:after="0" w:line="240" w:lineRule="auto"/>
              <w:jc w:val="center"/>
              <w:rPr>
                <w:rFonts w:ascii="Times New Roman" w:eastAsia="Times New Roman" w:hAnsi="Times New Roman" w:cs="Times New Roman"/>
                <w:b/>
                <w:kern w:val="0"/>
                <w:sz w:val="24"/>
                <w:szCs w:val="24"/>
                <w:lang w:eastAsia="lv-LV"/>
                <w14:ligatures w14:val="none"/>
              </w:rPr>
            </w:pPr>
            <w:r w:rsidRPr="001A1717">
              <w:rPr>
                <w:rFonts w:ascii="Times New Roman" w:eastAsia="Times New Roman" w:hAnsi="Times New Roman" w:cs="Times New Roman"/>
                <w:b/>
                <w:kern w:val="0"/>
                <w:sz w:val="24"/>
                <w:szCs w:val="24"/>
                <w:lang w:eastAsia="lv-LV"/>
                <w14:ligatures w14:val="none"/>
              </w:rPr>
              <w:t>Mērvienība</w:t>
            </w:r>
          </w:p>
        </w:tc>
        <w:tc>
          <w:tcPr>
            <w:tcW w:w="2193" w:type="dxa"/>
            <w:tcBorders>
              <w:top w:val="single" w:sz="4" w:space="0" w:color="auto"/>
              <w:left w:val="single" w:sz="4" w:space="0" w:color="auto"/>
              <w:bottom w:val="single" w:sz="4" w:space="0" w:color="auto"/>
              <w:right w:val="single" w:sz="4" w:space="0" w:color="auto"/>
            </w:tcBorders>
            <w:hideMark/>
          </w:tcPr>
          <w:p w14:paraId="431F4084" w14:textId="77777777" w:rsidR="003B79D5" w:rsidRPr="001A1717" w:rsidRDefault="003B79D5" w:rsidP="007D6B52">
            <w:pPr>
              <w:spacing w:after="0" w:line="240" w:lineRule="auto"/>
              <w:jc w:val="center"/>
              <w:rPr>
                <w:rFonts w:ascii="Times New Roman" w:eastAsia="Times New Roman" w:hAnsi="Times New Roman" w:cs="Times New Roman"/>
                <w:b/>
                <w:kern w:val="0"/>
                <w:sz w:val="24"/>
                <w:szCs w:val="24"/>
                <w:lang w:eastAsia="lv-LV"/>
                <w14:ligatures w14:val="none"/>
              </w:rPr>
            </w:pPr>
            <w:r w:rsidRPr="001A1717">
              <w:rPr>
                <w:rFonts w:ascii="Times New Roman" w:eastAsia="Times New Roman" w:hAnsi="Times New Roman" w:cs="Times New Roman"/>
                <w:b/>
                <w:kern w:val="0"/>
                <w:sz w:val="24"/>
                <w:szCs w:val="24"/>
                <w:lang w:eastAsia="lv-LV"/>
                <w14:ligatures w14:val="none"/>
              </w:rPr>
              <w:t>Cena EUR bez PVN</w:t>
            </w:r>
          </w:p>
        </w:tc>
      </w:tr>
      <w:tr w:rsidR="003B79D5" w:rsidRPr="001A1717" w14:paraId="50C751D6" w14:textId="77777777" w:rsidTr="007D6B52">
        <w:tc>
          <w:tcPr>
            <w:tcW w:w="951" w:type="dxa"/>
            <w:tcBorders>
              <w:top w:val="single" w:sz="4" w:space="0" w:color="auto"/>
              <w:left w:val="single" w:sz="4" w:space="0" w:color="auto"/>
              <w:bottom w:val="single" w:sz="4" w:space="0" w:color="auto"/>
              <w:right w:val="single" w:sz="4" w:space="0" w:color="auto"/>
            </w:tcBorders>
            <w:hideMark/>
          </w:tcPr>
          <w:p w14:paraId="5472B1E2" w14:textId="77777777" w:rsidR="003B79D5" w:rsidRPr="001A1717" w:rsidRDefault="003B79D5" w:rsidP="007D6B52">
            <w:pPr>
              <w:spacing w:after="0" w:line="240" w:lineRule="auto"/>
              <w:jc w:val="center"/>
              <w:rPr>
                <w:rFonts w:ascii="Times New Roman" w:eastAsia="Times New Roman" w:hAnsi="Times New Roman" w:cs="Times New Roman"/>
                <w:b/>
                <w:kern w:val="0"/>
                <w:sz w:val="24"/>
                <w:szCs w:val="24"/>
                <w:lang w:eastAsia="lv-LV"/>
                <w14:ligatures w14:val="none"/>
              </w:rPr>
            </w:pPr>
            <w:r w:rsidRPr="001A1717">
              <w:rPr>
                <w:rFonts w:ascii="Times New Roman" w:eastAsia="Times New Roman" w:hAnsi="Times New Roman" w:cs="Times New Roman"/>
                <w:b/>
                <w:kern w:val="0"/>
                <w:sz w:val="24"/>
                <w:szCs w:val="24"/>
                <w:lang w:eastAsia="lv-LV"/>
                <w14:ligatures w14:val="none"/>
              </w:rPr>
              <w:t>1.</w:t>
            </w:r>
          </w:p>
        </w:tc>
        <w:tc>
          <w:tcPr>
            <w:tcW w:w="5279" w:type="dxa"/>
            <w:tcBorders>
              <w:top w:val="single" w:sz="4" w:space="0" w:color="auto"/>
              <w:left w:val="single" w:sz="4" w:space="0" w:color="auto"/>
              <w:bottom w:val="single" w:sz="4" w:space="0" w:color="auto"/>
              <w:right w:val="single" w:sz="4" w:space="0" w:color="auto"/>
            </w:tcBorders>
            <w:hideMark/>
          </w:tcPr>
          <w:p w14:paraId="4F1F010B" w14:textId="77777777" w:rsidR="003B79D5" w:rsidRPr="001A1717" w:rsidRDefault="003B79D5" w:rsidP="007D6B52">
            <w:pPr>
              <w:spacing w:after="0" w:line="240" w:lineRule="auto"/>
              <w:jc w:val="center"/>
              <w:rPr>
                <w:rFonts w:ascii="Times New Roman" w:eastAsia="Times New Roman" w:hAnsi="Times New Roman" w:cs="Times New Roman"/>
                <w:b/>
                <w:kern w:val="0"/>
                <w:sz w:val="24"/>
                <w:szCs w:val="24"/>
                <w:lang w:eastAsia="lv-LV"/>
                <w14:ligatures w14:val="none"/>
              </w:rPr>
            </w:pPr>
            <w:r w:rsidRPr="001A1717">
              <w:rPr>
                <w:rFonts w:ascii="Times New Roman" w:eastAsia="Times New Roman" w:hAnsi="Times New Roman" w:cs="Times New Roman"/>
                <w:b/>
                <w:kern w:val="0"/>
                <w:sz w:val="24"/>
                <w:szCs w:val="24"/>
                <w:lang w:eastAsia="lv-LV"/>
                <w14:ligatures w14:val="none"/>
              </w:rPr>
              <w:t>Kancelejas pakalpojumi</w:t>
            </w:r>
          </w:p>
        </w:tc>
        <w:tc>
          <w:tcPr>
            <w:tcW w:w="1583" w:type="dxa"/>
            <w:tcBorders>
              <w:top w:val="single" w:sz="4" w:space="0" w:color="auto"/>
              <w:left w:val="single" w:sz="4" w:space="0" w:color="auto"/>
              <w:bottom w:val="single" w:sz="4" w:space="0" w:color="auto"/>
              <w:right w:val="single" w:sz="4" w:space="0" w:color="auto"/>
            </w:tcBorders>
          </w:tcPr>
          <w:p w14:paraId="7377E9F2"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p>
        </w:tc>
        <w:tc>
          <w:tcPr>
            <w:tcW w:w="2193" w:type="dxa"/>
            <w:tcBorders>
              <w:top w:val="single" w:sz="4" w:space="0" w:color="auto"/>
              <w:left w:val="single" w:sz="4" w:space="0" w:color="auto"/>
              <w:bottom w:val="single" w:sz="4" w:space="0" w:color="auto"/>
              <w:right w:val="single" w:sz="4" w:space="0" w:color="auto"/>
            </w:tcBorders>
          </w:tcPr>
          <w:p w14:paraId="5A56D8C8"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p>
        </w:tc>
      </w:tr>
      <w:tr w:rsidR="003B79D5" w:rsidRPr="001A1717" w14:paraId="1908CD6A" w14:textId="77777777" w:rsidTr="007D6B52">
        <w:tc>
          <w:tcPr>
            <w:tcW w:w="951" w:type="dxa"/>
            <w:tcBorders>
              <w:top w:val="single" w:sz="4" w:space="0" w:color="auto"/>
              <w:left w:val="single" w:sz="4" w:space="0" w:color="auto"/>
              <w:bottom w:val="single" w:sz="4" w:space="0" w:color="auto"/>
              <w:right w:val="single" w:sz="4" w:space="0" w:color="auto"/>
            </w:tcBorders>
            <w:hideMark/>
          </w:tcPr>
          <w:p w14:paraId="099B6F23"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1.1.</w:t>
            </w:r>
          </w:p>
        </w:tc>
        <w:tc>
          <w:tcPr>
            <w:tcW w:w="5279" w:type="dxa"/>
            <w:tcBorders>
              <w:top w:val="single" w:sz="4" w:space="0" w:color="auto"/>
              <w:left w:val="single" w:sz="4" w:space="0" w:color="auto"/>
              <w:bottom w:val="single" w:sz="4" w:space="0" w:color="auto"/>
              <w:right w:val="single" w:sz="4" w:space="0" w:color="auto"/>
            </w:tcBorders>
            <w:hideMark/>
          </w:tcPr>
          <w:p w14:paraId="2B0356E0" w14:textId="77777777" w:rsidR="003B79D5" w:rsidRPr="001A1717" w:rsidRDefault="003B79D5" w:rsidP="007D6B52">
            <w:pPr>
              <w:spacing w:after="0" w:line="240" w:lineRule="auto"/>
              <w:ind w:hanging="12"/>
              <w:jc w:val="both"/>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Kopēšana</w:t>
            </w:r>
          </w:p>
        </w:tc>
        <w:tc>
          <w:tcPr>
            <w:tcW w:w="1583" w:type="dxa"/>
            <w:tcBorders>
              <w:top w:val="single" w:sz="4" w:space="0" w:color="auto"/>
              <w:left w:val="single" w:sz="4" w:space="0" w:color="auto"/>
              <w:bottom w:val="single" w:sz="4" w:space="0" w:color="auto"/>
              <w:right w:val="single" w:sz="4" w:space="0" w:color="auto"/>
            </w:tcBorders>
          </w:tcPr>
          <w:p w14:paraId="3A289BF4"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p>
        </w:tc>
        <w:tc>
          <w:tcPr>
            <w:tcW w:w="2193" w:type="dxa"/>
            <w:tcBorders>
              <w:top w:val="single" w:sz="4" w:space="0" w:color="auto"/>
              <w:left w:val="single" w:sz="4" w:space="0" w:color="auto"/>
              <w:bottom w:val="single" w:sz="4" w:space="0" w:color="auto"/>
              <w:right w:val="single" w:sz="4" w:space="0" w:color="auto"/>
            </w:tcBorders>
          </w:tcPr>
          <w:p w14:paraId="42F3AB8B"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p>
        </w:tc>
      </w:tr>
      <w:tr w:rsidR="003B79D5" w:rsidRPr="001A1717" w14:paraId="3399F0E7" w14:textId="77777777" w:rsidTr="007D6B52">
        <w:tc>
          <w:tcPr>
            <w:tcW w:w="951" w:type="dxa"/>
            <w:tcBorders>
              <w:top w:val="single" w:sz="4" w:space="0" w:color="auto"/>
              <w:left w:val="single" w:sz="4" w:space="0" w:color="auto"/>
              <w:bottom w:val="single" w:sz="4" w:space="0" w:color="auto"/>
              <w:right w:val="single" w:sz="4" w:space="0" w:color="auto"/>
            </w:tcBorders>
            <w:hideMark/>
          </w:tcPr>
          <w:p w14:paraId="01BD0DCA"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1.1.1.</w:t>
            </w:r>
          </w:p>
        </w:tc>
        <w:tc>
          <w:tcPr>
            <w:tcW w:w="5279" w:type="dxa"/>
            <w:tcBorders>
              <w:top w:val="single" w:sz="4" w:space="0" w:color="auto"/>
              <w:left w:val="single" w:sz="4" w:space="0" w:color="auto"/>
              <w:bottom w:val="single" w:sz="4" w:space="0" w:color="auto"/>
              <w:right w:val="single" w:sz="4" w:space="0" w:color="auto"/>
            </w:tcBorders>
            <w:hideMark/>
          </w:tcPr>
          <w:p w14:paraId="4CC6AD4A" w14:textId="77777777" w:rsidR="003B79D5" w:rsidRPr="001A1717" w:rsidRDefault="003B79D5" w:rsidP="007D6B52">
            <w:pPr>
              <w:spacing w:after="0" w:line="240" w:lineRule="auto"/>
              <w:ind w:hanging="12"/>
              <w:jc w:val="both"/>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 xml:space="preserve">Melnbaltā kopēšana, A4 formāts </w:t>
            </w:r>
          </w:p>
        </w:tc>
        <w:tc>
          <w:tcPr>
            <w:tcW w:w="1583" w:type="dxa"/>
            <w:tcBorders>
              <w:top w:val="single" w:sz="4" w:space="0" w:color="auto"/>
              <w:left w:val="single" w:sz="4" w:space="0" w:color="auto"/>
              <w:bottom w:val="single" w:sz="4" w:space="0" w:color="auto"/>
              <w:right w:val="single" w:sz="4" w:space="0" w:color="auto"/>
            </w:tcBorders>
            <w:hideMark/>
          </w:tcPr>
          <w:p w14:paraId="7CF2BE7B"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 lpp.</w:t>
            </w:r>
          </w:p>
        </w:tc>
        <w:tc>
          <w:tcPr>
            <w:tcW w:w="2193" w:type="dxa"/>
            <w:tcBorders>
              <w:top w:val="single" w:sz="4" w:space="0" w:color="auto"/>
              <w:left w:val="single" w:sz="4" w:space="0" w:color="auto"/>
              <w:bottom w:val="single" w:sz="4" w:space="0" w:color="auto"/>
              <w:right w:val="single" w:sz="4" w:space="0" w:color="auto"/>
            </w:tcBorders>
            <w:hideMark/>
          </w:tcPr>
          <w:p w14:paraId="07827A49"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0,18</w:t>
            </w:r>
          </w:p>
        </w:tc>
      </w:tr>
      <w:tr w:rsidR="003B79D5" w:rsidRPr="001A1717" w14:paraId="6AB43083" w14:textId="77777777" w:rsidTr="007D6B52">
        <w:tc>
          <w:tcPr>
            <w:tcW w:w="951" w:type="dxa"/>
            <w:tcBorders>
              <w:top w:val="single" w:sz="4" w:space="0" w:color="auto"/>
              <w:left w:val="single" w:sz="4" w:space="0" w:color="auto"/>
              <w:bottom w:val="single" w:sz="4" w:space="0" w:color="auto"/>
              <w:right w:val="single" w:sz="4" w:space="0" w:color="auto"/>
            </w:tcBorders>
            <w:hideMark/>
          </w:tcPr>
          <w:p w14:paraId="33BB921B"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1.1.2.</w:t>
            </w:r>
          </w:p>
        </w:tc>
        <w:tc>
          <w:tcPr>
            <w:tcW w:w="5279" w:type="dxa"/>
            <w:tcBorders>
              <w:top w:val="single" w:sz="4" w:space="0" w:color="auto"/>
              <w:left w:val="single" w:sz="4" w:space="0" w:color="auto"/>
              <w:bottom w:val="single" w:sz="4" w:space="0" w:color="auto"/>
              <w:right w:val="single" w:sz="4" w:space="0" w:color="auto"/>
            </w:tcBorders>
            <w:hideMark/>
          </w:tcPr>
          <w:p w14:paraId="3DE0D486" w14:textId="77777777" w:rsidR="003B79D5" w:rsidRPr="001A1717" w:rsidRDefault="003B79D5" w:rsidP="007D6B52">
            <w:pPr>
              <w:spacing w:after="0" w:line="240" w:lineRule="auto"/>
              <w:ind w:hanging="12"/>
              <w:jc w:val="both"/>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Krāsaina kopēšana, A4 formāts</w:t>
            </w:r>
          </w:p>
        </w:tc>
        <w:tc>
          <w:tcPr>
            <w:tcW w:w="1583" w:type="dxa"/>
            <w:tcBorders>
              <w:top w:val="single" w:sz="4" w:space="0" w:color="auto"/>
              <w:left w:val="single" w:sz="4" w:space="0" w:color="auto"/>
              <w:bottom w:val="single" w:sz="4" w:space="0" w:color="auto"/>
              <w:right w:val="single" w:sz="4" w:space="0" w:color="auto"/>
            </w:tcBorders>
            <w:hideMark/>
          </w:tcPr>
          <w:p w14:paraId="7545F3CA"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 lpp.</w:t>
            </w:r>
          </w:p>
        </w:tc>
        <w:tc>
          <w:tcPr>
            <w:tcW w:w="2193" w:type="dxa"/>
            <w:tcBorders>
              <w:top w:val="single" w:sz="4" w:space="0" w:color="auto"/>
              <w:left w:val="single" w:sz="4" w:space="0" w:color="auto"/>
              <w:bottom w:val="single" w:sz="4" w:space="0" w:color="auto"/>
              <w:right w:val="single" w:sz="4" w:space="0" w:color="auto"/>
            </w:tcBorders>
            <w:hideMark/>
          </w:tcPr>
          <w:p w14:paraId="17A687CB"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0,91</w:t>
            </w:r>
          </w:p>
        </w:tc>
      </w:tr>
      <w:tr w:rsidR="003B79D5" w:rsidRPr="001A1717" w14:paraId="6274DBEA" w14:textId="77777777" w:rsidTr="007D6B52">
        <w:tc>
          <w:tcPr>
            <w:tcW w:w="951" w:type="dxa"/>
            <w:tcBorders>
              <w:top w:val="single" w:sz="4" w:space="0" w:color="auto"/>
              <w:left w:val="single" w:sz="4" w:space="0" w:color="auto"/>
              <w:bottom w:val="single" w:sz="4" w:space="0" w:color="auto"/>
              <w:right w:val="single" w:sz="4" w:space="0" w:color="auto"/>
            </w:tcBorders>
            <w:hideMark/>
          </w:tcPr>
          <w:p w14:paraId="1DB61385"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1.1.3.</w:t>
            </w:r>
          </w:p>
        </w:tc>
        <w:tc>
          <w:tcPr>
            <w:tcW w:w="5279" w:type="dxa"/>
            <w:tcBorders>
              <w:top w:val="single" w:sz="4" w:space="0" w:color="auto"/>
              <w:left w:val="single" w:sz="4" w:space="0" w:color="auto"/>
              <w:bottom w:val="single" w:sz="4" w:space="0" w:color="auto"/>
              <w:right w:val="single" w:sz="4" w:space="0" w:color="auto"/>
            </w:tcBorders>
            <w:hideMark/>
          </w:tcPr>
          <w:p w14:paraId="6D178771" w14:textId="77777777" w:rsidR="003B79D5" w:rsidRPr="001A1717" w:rsidRDefault="003B79D5" w:rsidP="007D6B52">
            <w:pPr>
              <w:spacing w:after="0" w:line="240" w:lineRule="auto"/>
              <w:ind w:hanging="12"/>
              <w:jc w:val="both"/>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 xml:space="preserve">Melnbaltā kopēšana, A3 formāts </w:t>
            </w:r>
          </w:p>
        </w:tc>
        <w:tc>
          <w:tcPr>
            <w:tcW w:w="1583" w:type="dxa"/>
            <w:tcBorders>
              <w:top w:val="single" w:sz="4" w:space="0" w:color="auto"/>
              <w:left w:val="single" w:sz="4" w:space="0" w:color="auto"/>
              <w:bottom w:val="single" w:sz="4" w:space="0" w:color="auto"/>
              <w:right w:val="single" w:sz="4" w:space="0" w:color="auto"/>
            </w:tcBorders>
            <w:hideMark/>
          </w:tcPr>
          <w:p w14:paraId="3AB3E7BF"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 lpp.</w:t>
            </w:r>
          </w:p>
        </w:tc>
        <w:tc>
          <w:tcPr>
            <w:tcW w:w="2193" w:type="dxa"/>
            <w:tcBorders>
              <w:top w:val="single" w:sz="4" w:space="0" w:color="auto"/>
              <w:left w:val="single" w:sz="4" w:space="0" w:color="auto"/>
              <w:bottom w:val="single" w:sz="4" w:space="0" w:color="auto"/>
              <w:right w:val="single" w:sz="4" w:space="0" w:color="auto"/>
            </w:tcBorders>
            <w:hideMark/>
          </w:tcPr>
          <w:p w14:paraId="22CE613B"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0,36</w:t>
            </w:r>
          </w:p>
        </w:tc>
      </w:tr>
      <w:tr w:rsidR="003B79D5" w:rsidRPr="001A1717" w14:paraId="524DEBBB" w14:textId="77777777" w:rsidTr="007D6B52">
        <w:tc>
          <w:tcPr>
            <w:tcW w:w="951" w:type="dxa"/>
            <w:tcBorders>
              <w:top w:val="single" w:sz="4" w:space="0" w:color="auto"/>
              <w:left w:val="single" w:sz="4" w:space="0" w:color="auto"/>
              <w:bottom w:val="single" w:sz="4" w:space="0" w:color="auto"/>
              <w:right w:val="single" w:sz="4" w:space="0" w:color="auto"/>
            </w:tcBorders>
            <w:hideMark/>
          </w:tcPr>
          <w:p w14:paraId="382584CA"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1.1.4.</w:t>
            </w:r>
          </w:p>
        </w:tc>
        <w:tc>
          <w:tcPr>
            <w:tcW w:w="5279" w:type="dxa"/>
            <w:tcBorders>
              <w:top w:val="single" w:sz="4" w:space="0" w:color="auto"/>
              <w:left w:val="single" w:sz="4" w:space="0" w:color="auto"/>
              <w:bottom w:val="single" w:sz="4" w:space="0" w:color="auto"/>
              <w:right w:val="single" w:sz="4" w:space="0" w:color="auto"/>
            </w:tcBorders>
            <w:hideMark/>
          </w:tcPr>
          <w:p w14:paraId="1263F8A0" w14:textId="77777777" w:rsidR="003B79D5" w:rsidRPr="001A1717" w:rsidRDefault="003B79D5" w:rsidP="007D6B52">
            <w:pPr>
              <w:spacing w:after="0" w:line="240" w:lineRule="auto"/>
              <w:ind w:hanging="12"/>
              <w:jc w:val="both"/>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Krāsaina kopēšana, A3 formāts</w:t>
            </w:r>
          </w:p>
        </w:tc>
        <w:tc>
          <w:tcPr>
            <w:tcW w:w="1583" w:type="dxa"/>
            <w:tcBorders>
              <w:top w:val="single" w:sz="4" w:space="0" w:color="auto"/>
              <w:left w:val="single" w:sz="4" w:space="0" w:color="auto"/>
              <w:bottom w:val="single" w:sz="4" w:space="0" w:color="auto"/>
              <w:right w:val="single" w:sz="4" w:space="0" w:color="auto"/>
            </w:tcBorders>
            <w:hideMark/>
          </w:tcPr>
          <w:p w14:paraId="2045D14B"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 lpp.</w:t>
            </w:r>
          </w:p>
        </w:tc>
        <w:tc>
          <w:tcPr>
            <w:tcW w:w="2193" w:type="dxa"/>
            <w:tcBorders>
              <w:top w:val="single" w:sz="4" w:space="0" w:color="auto"/>
              <w:left w:val="single" w:sz="4" w:space="0" w:color="auto"/>
              <w:bottom w:val="single" w:sz="4" w:space="0" w:color="auto"/>
              <w:right w:val="single" w:sz="4" w:space="0" w:color="auto"/>
            </w:tcBorders>
            <w:hideMark/>
          </w:tcPr>
          <w:p w14:paraId="317AE272"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1,36</w:t>
            </w:r>
          </w:p>
        </w:tc>
      </w:tr>
      <w:tr w:rsidR="003B79D5" w:rsidRPr="001A1717" w14:paraId="3C31490C" w14:textId="77777777" w:rsidTr="007D6B52">
        <w:tc>
          <w:tcPr>
            <w:tcW w:w="951" w:type="dxa"/>
            <w:tcBorders>
              <w:top w:val="single" w:sz="4" w:space="0" w:color="auto"/>
              <w:left w:val="single" w:sz="4" w:space="0" w:color="auto"/>
              <w:bottom w:val="single" w:sz="4" w:space="0" w:color="auto"/>
              <w:right w:val="single" w:sz="4" w:space="0" w:color="auto"/>
            </w:tcBorders>
            <w:hideMark/>
          </w:tcPr>
          <w:p w14:paraId="1259473E"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1.2.</w:t>
            </w:r>
          </w:p>
        </w:tc>
        <w:tc>
          <w:tcPr>
            <w:tcW w:w="5279" w:type="dxa"/>
            <w:tcBorders>
              <w:top w:val="single" w:sz="4" w:space="0" w:color="auto"/>
              <w:left w:val="single" w:sz="4" w:space="0" w:color="auto"/>
              <w:bottom w:val="single" w:sz="4" w:space="0" w:color="auto"/>
              <w:right w:val="single" w:sz="4" w:space="0" w:color="auto"/>
            </w:tcBorders>
            <w:hideMark/>
          </w:tcPr>
          <w:p w14:paraId="060ED4FE" w14:textId="77777777" w:rsidR="003B79D5" w:rsidRPr="001A1717" w:rsidRDefault="003B79D5" w:rsidP="007D6B52">
            <w:pPr>
              <w:spacing w:after="0" w:line="240" w:lineRule="auto"/>
              <w:ind w:hanging="12"/>
              <w:jc w:val="both"/>
              <w:rPr>
                <w:rFonts w:ascii="Times New Roman" w:eastAsia="Times New Roman" w:hAnsi="Times New Roman" w:cs="Times New Roman"/>
                <w:kern w:val="0"/>
                <w:sz w:val="24"/>
                <w:szCs w:val="24"/>
                <w:lang w:eastAsia="lv-LV"/>
                <w14:ligatures w14:val="none"/>
              </w:rPr>
            </w:pPr>
            <w:proofErr w:type="spellStart"/>
            <w:r w:rsidRPr="001A1717">
              <w:rPr>
                <w:rFonts w:ascii="Times New Roman" w:eastAsia="Times New Roman" w:hAnsi="Times New Roman" w:cs="Times New Roman"/>
                <w:kern w:val="0"/>
                <w:sz w:val="24"/>
                <w:szCs w:val="24"/>
                <w:lang w:eastAsia="lv-LV"/>
                <w14:ligatures w14:val="none"/>
              </w:rPr>
              <w:t>Datorizdruka</w:t>
            </w:r>
            <w:proofErr w:type="spellEnd"/>
          </w:p>
        </w:tc>
        <w:tc>
          <w:tcPr>
            <w:tcW w:w="1583" w:type="dxa"/>
            <w:tcBorders>
              <w:top w:val="single" w:sz="4" w:space="0" w:color="auto"/>
              <w:left w:val="single" w:sz="4" w:space="0" w:color="auto"/>
              <w:bottom w:val="single" w:sz="4" w:space="0" w:color="auto"/>
              <w:right w:val="single" w:sz="4" w:space="0" w:color="auto"/>
            </w:tcBorders>
          </w:tcPr>
          <w:p w14:paraId="020DC1FC"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p>
        </w:tc>
        <w:tc>
          <w:tcPr>
            <w:tcW w:w="2193" w:type="dxa"/>
            <w:tcBorders>
              <w:top w:val="single" w:sz="4" w:space="0" w:color="auto"/>
              <w:left w:val="single" w:sz="4" w:space="0" w:color="auto"/>
              <w:bottom w:val="single" w:sz="4" w:space="0" w:color="auto"/>
              <w:right w:val="single" w:sz="4" w:space="0" w:color="auto"/>
            </w:tcBorders>
          </w:tcPr>
          <w:p w14:paraId="64D78C61"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p>
        </w:tc>
      </w:tr>
      <w:tr w:rsidR="003B79D5" w:rsidRPr="001A1717" w14:paraId="44E1135C" w14:textId="77777777" w:rsidTr="007D6B52">
        <w:tc>
          <w:tcPr>
            <w:tcW w:w="951" w:type="dxa"/>
            <w:tcBorders>
              <w:top w:val="single" w:sz="4" w:space="0" w:color="auto"/>
              <w:left w:val="single" w:sz="4" w:space="0" w:color="auto"/>
              <w:bottom w:val="single" w:sz="4" w:space="0" w:color="auto"/>
              <w:right w:val="single" w:sz="4" w:space="0" w:color="auto"/>
            </w:tcBorders>
            <w:hideMark/>
          </w:tcPr>
          <w:p w14:paraId="49CC19BD"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1.2.1.</w:t>
            </w:r>
          </w:p>
        </w:tc>
        <w:tc>
          <w:tcPr>
            <w:tcW w:w="5279" w:type="dxa"/>
            <w:tcBorders>
              <w:top w:val="single" w:sz="4" w:space="0" w:color="auto"/>
              <w:left w:val="single" w:sz="4" w:space="0" w:color="auto"/>
              <w:bottom w:val="single" w:sz="4" w:space="0" w:color="auto"/>
              <w:right w:val="single" w:sz="4" w:space="0" w:color="auto"/>
            </w:tcBorders>
            <w:hideMark/>
          </w:tcPr>
          <w:p w14:paraId="36045355" w14:textId="77777777" w:rsidR="003B79D5" w:rsidRPr="001A1717" w:rsidRDefault="003B79D5" w:rsidP="007D6B52">
            <w:pPr>
              <w:spacing w:after="0" w:line="240" w:lineRule="auto"/>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 xml:space="preserve">Melnbaltā izdruka,  A4 formāts </w:t>
            </w:r>
          </w:p>
        </w:tc>
        <w:tc>
          <w:tcPr>
            <w:tcW w:w="1583" w:type="dxa"/>
            <w:tcBorders>
              <w:top w:val="single" w:sz="4" w:space="0" w:color="auto"/>
              <w:left w:val="single" w:sz="4" w:space="0" w:color="auto"/>
              <w:bottom w:val="single" w:sz="4" w:space="0" w:color="auto"/>
              <w:right w:val="single" w:sz="4" w:space="0" w:color="auto"/>
            </w:tcBorders>
            <w:hideMark/>
          </w:tcPr>
          <w:p w14:paraId="5EFDBE64"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 lpp.</w:t>
            </w:r>
          </w:p>
        </w:tc>
        <w:tc>
          <w:tcPr>
            <w:tcW w:w="2193" w:type="dxa"/>
            <w:tcBorders>
              <w:top w:val="single" w:sz="4" w:space="0" w:color="auto"/>
              <w:left w:val="single" w:sz="4" w:space="0" w:color="auto"/>
              <w:bottom w:val="single" w:sz="4" w:space="0" w:color="auto"/>
              <w:right w:val="single" w:sz="4" w:space="0" w:color="auto"/>
            </w:tcBorders>
            <w:hideMark/>
          </w:tcPr>
          <w:p w14:paraId="477DEC5A"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0,18</w:t>
            </w:r>
          </w:p>
        </w:tc>
      </w:tr>
      <w:tr w:rsidR="003B79D5" w:rsidRPr="001A1717" w14:paraId="69D999CE" w14:textId="77777777" w:rsidTr="007D6B52">
        <w:tc>
          <w:tcPr>
            <w:tcW w:w="951" w:type="dxa"/>
            <w:tcBorders>
              <w:top w:val="single" w:sz="4" w:space="0" w:color="auto"/>
              <w:left w:val="single" w:sz="4" w:space="0" w:color="auto"/>
              <w:bottom w:val="single" w:sz="4" w:space="0" w:color="auto"/>
              <w:right w:val="single" w:sz="4" w:space="0" w:color="auto"/>
            </w:tcBorders>
            <w:hideMark/>
          </w:tcPr>
          <w:p w14:paraId="09B08206"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1.2.2.</w:t>
            </w:r>
          </w:p>
        </w:tc>
        <w:tc>
          <w:tcPr>
            <w:tcW w:w="5279" w:type="dxa"/>
            <w:tcBorders>
              <w:top w:val="single" w:sz="4" w:space="0" w:color="auto"/>
              <w:left w:val="single" w:sz="4" w:space="0" w:color="auto"/>
              <w:bottom w:val="single" w:sz="4" w:space="0" w:color="auto"/>
              <w:right w:val="single" w:sz="4" w:space="0" w:color="auto"/>
            </w:tcBorders>
            <w:hideMark/>
          </w:tcPr>
          <w:p w14:paraId="5378CC3D" w14:textId="77777777" w:rsidR="003B79D5" w:rsidRPr="001A1717" w:rsidRDefault="003B79D5" w:rsidP="007D6B52">
            <w:pPr>
              <w:spacing w:after="0" w:line="240" w:lineRule="auto"/>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Krāsaina izdruka, A4 formāts</w:t>
            </w:r>
          </w:p>
        </w:tc>
        <w:tc>
          <w:tcPr>
            <w:tcW w:w="1583" w:type="dxa"/>
            <w:tcBorders>
              <w:top w:val="single" w:sz="4" w:space="0" w:color="auto"/>
              <w:left w:val="single" w:sz="4" w:space="0" w:color="auto"/>
              <w:bottom w:val="single" w:sz="4" w:space="0" w:color="auto"/>
              <w:right w:val="single" w:sz="4" w:space="0" w:color="auto"/>
            </w:tcBorders>
            <w:hideMark/>
          </w:tcPr>
          <w:p w14:paraId="5C401281"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 lpp.</w:t>
            </w:r>
          </w:p>
        </w:tc>
        <w:tc>
          <w:tcPr>
            <w:tcW w:w="2193" w:type="dxa"/>
            <w:tcBorders>
              <w:top w:val="single" w:sz="4" w:space="0" w:color="auto"/>
              <w:left w:val="single" w:sz="4" w:space="0" w:color="auto"/>
              <w:bottom w:val="single" w:sz="4" w:space="0" w:color="auto"/>
              <w:right w:val="single" w:sz="4" w:space="0" w:color="auto"/>
            </w:tcBorders>
            <w:hideMark/>
          </w:tcPr>
          <w:p w14:paraId="2112D09B"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0,91</w:t>
            </w:r>
          </w:p>
        </w:tc>
      </w:tr>
      <w:tr w:rsidR="003B79D5" w:rsidRPr="001A1717" w14:paraId="6118C318" w14:textId="77777777" w:rsidTr="007D6B52">
        <w:tc>
          <w:tcPr>
            <w:tcW w:w="951" w:type="dxa"/>
            <w:tcBorders>
              <w:top w:val="single" w:sz="4" w:space="0" w:color="auto"/>
              <w:left w:val="single" w:sz="4" w:space="0" w:color="auto"/>
              <w:bottom w:val="single" w:sz="4" w:space="0" w:color="auto"/>
              <w:right w:val="single" w:sz="4" w:space="0" w:color="auto"/>
            </w:tcBorders>
            <w:hideMark/>
          </w:tcPr>
          <w:p w14:paraId="5BEE6952"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1.2.3.</w:t>
            </w:r>
          </w:p>
        </w:tc>
        <w:tc>
          <w:tcPr>
            <w:tcW w:w="5279" w:type="dxa"/>
            <w:tcBorders>
              <w:top w:val="single" w:sz="4" w:space="0" w:color="auto"/>
              <w:left w:val="single" w:sz="4" w:space="0" w:color="auto"/>
              <w:bottom w:val="single" w:sz="4" w:space="0" w:color="auto"/>
              <w:right w:val="single" w:sz="4" w:space="0" w:color="auto"/>
            </w:tcBorders>
            <w:hideMark/>
          </w:tcPr>
          <w:p w14:paraId="644B67CC" w14:textId="77777777" w:rsidR="003B79D5" w:rsidRPr="001A1717" w:rsidRDefault="003B79D5" w:rsidP="007D6B52">
            <w:pPr>
              <w:spacing w:after="0" w:line="240" w:lineRule="auto"/>
              <w:ind w:hanging="12"/>
              <w:jc w:val="both"/>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 xml:space="preserve">Melnbaltā izdruka, A3 formāts </w:t>
            </w:r>
          </w:p>
        </w:tc>
        <w:tc>
          <w:tcPr>
            <w:tcW w:w="1583" w:type="dxa"/>
            <w:tcBorders>
              <w:top w:val="single" w:sz="4" w:space="0" w:color="auto"/>
              <w:left w:val="single" w:sz="4" w:space="0" w:color="auto"/>
              <w:bottom w:val="single" w:sz="4" w:space="0" w:color="auto"/>
              <w:right w:val="single" w:sz="4" w:space="0" w:color="auto"/>
            </w:tcBorders>
            <w:hideMark/>
          </w:tcPr>
          <w:p w14:paraId="3BD9E45C"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 lpp.</w:t>
            </w:r>
          </w:p>
        </w:tc>
        <w:tc>
          <w:tcPr>
            <w:tcW w:w="2193" w:type="dxa"/>
            <w:tcBorders>
              <w:top w:val="single" w:sz="4" w:space="0" w:color="auto"/>
              <w:left w:val="single" w:sz="4" w:space="0" w:color="auto"/>
              <w:bottom w:val="single" w:sz="4" w:space="0" w:color="auto"/>
              <w:right w:val="single" w:sz="4" w:space="0" w:color="auto"/>
            </w:tcBorders>
            <w:hideMark/>
          </w:tcPr>
          <w:p w14:paraId="311A82CD"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0,36</w:t>
            </w:r>
          </w:p>
        </w:tc>
      </w:tr>
      <w:tr w:rsidR="003B79D5" w:rsidRPr="001A1717" w14:paraId="5C99B593" w14:textId="77777777" w:rsidTr="007D6B52">
        <w:tc>
          <w:tcPr>
            <w:tcW w:w="951" w:type="dxa"/>
            <w:tcBorders>
              <w:top w:val="single" w:sz="4" w:space="0" w:color="auto"/>
              <w:left w:val="single" w:sz="4" w:space="0" w:color="auto"/>
              <w:bottom w:val="single" w:sz="4" w:space="0" w:color="auto"/>
              <w:right w:val="single" w:sz="4" w:space="0" w:color="auto"/>
            </w:tcBorders>
            <w:hideMark/>
          </w:tcPr>
          <w:p w14:paraId="0E015AA5"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1.2.4.</w:t>
            </w:r>
          </w:p>
        </w:tc>
        <w:tc>
          <w:tcPr>
            <w:tcW w:w="5279" w:type="dxa"/>
            <w:tcBorders>
              <w:top w:val="single" w:sz="4" w:space="0" w:color="auto"/>
              <w:left w:val="single" w:sz="4" w:space="0" w:color="auto"/>
              <w:bottom w:val="single" w:sz="4" w:space="0" w:color="auto"/>
              <w:right w:val="single" w:sz="4" w:space="0" w:color="auto"/>
            </w:tcBorders>
            <w:hideMark/>
          </w:tcPr>
          <w:p w14:paraId="64FF2722" w14:textId="77777777" w:rsidR="003B79D5" w:rsidRPr="001A1717" w:rsidRDefault="003B79D5" w:rsidP="007D6B52">
            <w:pPr>
              <w:spacing w:after="0" w:line="240" w:lineRule="auto"/>
              <w:ind w:hanging="12"/>
              <w:jc w:val="both"/>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Krāsaina izdruka, A3 formāts</w:t>
            </w:r>
          </w:p>
        </w:tc>
        <w:tc>
          <w:tcPr>
            <w:tcW w:w="1583" w:type="dxa"/>
            <w:tcBorders>
              <w:top w:val="single" w:sz="4" w:space="0" w:color="auto"/>
              <w:left w:val="single" w:sz="4" w:space="0" w:color="auto"/>
              <w:bottom w:val="single" w:sz="4" w:space="0" w:color="auto"/>
              <w:right w:val="single" w:sz="4" w:space="0" w:color="auto"/>
            </w:tcBorders>
            <w:hideMark/>
          </w:tcPr>
          <w:p w14:paraId="2B8D3039"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 lpp.</w:t>
            </w:r>
          </w:p>
        </w:tc>
        <w:tc>
          <w:tcPr>
            <w:tcW w:w="2193" w:type="dxa"/>
            <w:tcBorders>
              <w:top w:val="single" w:sz="4" w:space="0" w:color="auto"/>
              <w:left w:val="single" w:sz="4" w:space="0" w:color="auto"/>
              <w:bottom w:val="single" w:sz="4" w:space="0" w:color="auto"/>
              <w:right w:val="single" w:sz="4" w:space="0" w:color="auto"/>
            </w:tcBorders>
            <w:hideMark/>
          </w:tcPr>
          <w:p w14:paraId="627FD19F"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1,36</w:t>
            </w:r>
          </w:p>
        </w:tc>
      </w:tr>
      <w:tr w:rsidR="003B79D5" w:rsidRPr="001A1717" w14:paraId="639343F7" w14:textId="77777777" w:rsidTr="007D6B52">
        <w:tc>
          <w:tcPr>
            <w:tcW w:w="951" w:type="dxa"/>
            <w:tcBorders>
              <w:top w:val="single" w:sz="4" w:space="0" w:color="auto"/>
              <w:left w:val="single" w:sz="4" w:space="0" w:color="auto"/>
              <w:bottom w:val="single" w:sz="4" w:space="0" w:color="auto"/>
              <w:right w:val="single" w:sz="4" w:space="0" w:color="auto"/>
            </w:tcBorders>
            <w:hideMark/>
          </w:tcPr>
          <w:p w14:paraId="0FD7A910"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1.3.</w:t>
            </w:r>
          </w:p>
        </w:tc>
        <w:tc>
          <w:tcPr>
            <w:tcW w:w="5279" w:type="dxa"/>
            <w:tcBorders>
              <w:top w:val="single" w:sz="4" w:space="0" w:color="auto"/>
              <w:left w:val="single" w:sz="4" w:space="0" w:color="auto"/>
              <w:bottom w:val="single" w:sz="4" w:space="0" w:color="auto"/>
              <w:right w:val="single" w:sz="4" w:space="0" w:color="auto"/>
            </w:tcBorders>
            <w:hideMark/>
          </w:tcPr>
          <w:p w14:paraId="5F7D8A6D" w14:textId="77777777" w:rsidR="003B79D5" w:rsidRPr="001A1717" w:rsidRDefault="003B79D5" w:rsidP="007D6B52">
            <w:pPr>
              <w:spacing w:after="0" w:line="240" w:lineRule="auto"/>
              <w:ind w:hanging="12"/>
              <w:jc w:val="both"/>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Skenēšana</w:t>
            </w:r>
          </w:p>
        </w:tc>
        <w:tc>
          <w:tcPr>
            <w:tcW w:w="1583" w:type="dxa"/>
            <w:tcBorders>
              <w:top w:val="single" w:sz="4" w:space="0" w:color="auto"/>
              <w:left w:val="single" w:sz="4" w:space="0" w:color="auto"/>
              <w:bottom w:val="single" w:sz="4" w:space="0" w:color="auto"/>
              <w:right w:val="single" w:sz="4" w:space="0" w:color="auto"/>
            </w:tcBorders>
          </w:tcPr>
          <w:p w14:paraId="6E34599A"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p>
        </w:tc>
        <w:tc>
          <w:tcPr>
            <w:tcW w:w="2193" w:type="dxa"/>
            <w:tcBorders>
              <w:top w:val="single" w:sz="4" w:space="0" w:color="auto"/>
              <w:left w:val="single" w:sz="4" w:space="0" w:color="auto"/>
              <w:bottom w:val="single" w:sz="4" w:space="0" w:color="auto"/>
              <w:right w:val="single" w:sz="4" w:space="0" w:color="auto"/>
            </w:tcBorders>
          </w:tcPr>
          <w:p w14:paraId="695E5943"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p>
        </w:tc>
      </w:tr>
      <w:tr w:rsidR="003B79D5" w:rsidRPr="001A1717" w14:paraId="6F6F4F31" w14:textId="77777777" w:rsidTr="007D6B52">
        <w:tc>
          <w:tcPr>
            <w:tcW w:w="951" w:type="dxa"/>
            <w:tcBorders>
              <w:top w:val="single" w:sz="4" w:space="0" w:color="auto"/>
              <w:left w:val="single" w:sz="4" w:space="0" w:color="auto"/>
              <w:bottom w:val="single" w:sz="4" w:space="0" w:color="auto"/>
              <w:right w:val="single" w:sz="4" w:space="0" w:color="auto"/>
            </w:tcBorders>
            <w:hideMark/>
          </w:tcPr>
          <w:p w14:paraId="23A358C3"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1.3.1.</w:t>
            </w:r>
          </w:p>
        </w:tc>
        <w:tc>
          <w:tcPr>
            <w:tcW w:w="5279" w:type="dxa"/>
            <w:tcBorders>
              <w:top w:val="single" w:sz="4" w:space="0" w:color="auto"/>
              <w:left w:val="single" w:sz="4" w:space="0" w:color="auto"/>
              <w:bottom w:val="single" w:sz="4" w:space="0" w:color="auto"/>
              <w:right w:val="single" w:sz="4" w:space="0" w:color="auto"/>
            </w:tcBorders>
            <w:hideMark/>
          </w:tcPr>
          <w:p w14:paraId="4C90F83F" w14:textId="77777777" w:rsidR="003B79D5" w:rsidRPr="001A1717" w:rsidRDefault="003B79D5" w:rsidP="007D6B52">
            <w:pPr>
              <w:spacing w:after="0" w:line="240" w:lineRule="auto"/>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Skenēšana, A4 formāts</w:t>
            </w:r>
          </w:p>
        </w:tc>
        <w:tc>
          <w:tcPr>
            <w:tcW w:w="1583" w:type="dxa"/>
            <w:tcBorders>
              <w:top w:val="single" w:sz="4" w:space="0" w:color="auto"/>
              <w:left w:val="single" w:sz="4" w:space="0" w:color="auto"/>
              <w:bottom w:val="single" w:sz="4" w:space="0" w:color="auto"/>
              <w:right w:val="single" w:sz="4" w:space="0" w:color="auto"/>
            </w:tcBorders>
            <w:hideMark/>
          </w:tcPr>
          <w:p w14:paraId="709066B2"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 lpp.</w:t>
            </w:r>
          </w:p>
        </w:tc>
        <w:tc>
          <w:tcPr>
            <w:tcW w:w="2193" w:type="dxa"/>
            <w:tcBorders>
              <w:top w:val="single" w:sz="4" w:space="0" w:color="auto"/>
              <w:left w:val="single" w:sz="4" w:space="0" w:color="auto"/>
              <w:bottom w:val="single" w:sz="4" w:space="0" w:color="auto"/>
              <w:right w:val="single" w:sz="4" w:space="0" w:color="auto"/>
            </w:tcBorders>
            <w:hideMark/>
          </w:tcPr>
          <w:p w14:paraId="6EC0A463"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0,31</w:t>
            </w:r>
          </w:p>
        </w:tc>
      </w:tr>
      <w:tr w:rsidR="003B79D5" w:rsidRPr="001A1717" w14:paraId="27D1E411" w14:textId="77777777" w:rsidTr="007D6B52">
        <w:tc>
          <w:tcPr>
            <w:tcW w:w="951" w:type="dxa"/>
            <w:tcBorders>
              <w:top w:val="single" w:sz="4" w:space="0" w:color="auto"/>
              <w:left w:val="single" w:sz="4" w:space="0" w:color="auto"/>
              <w:bottom w:val="single" w:sz="4" w:space="0" w:color="auto"/>
              <w:right w:val="single" w:sz="4" w:space="0" w:color="auto"/>
            </w:tcBorders>
            <w:hideMark/>
          </w:tcPr>
          <w:p w14:paraId="1C3DF3ED"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1.3.2.</w:t>
            </w:r>
          </w:p>
        </w:tc>
        <w:tc>
          <w:tcPr>
            <w:tcW w:w="5279" w:type="dxa"/>
            <w:tcBorders>
              <w:top w:val="single" w:sz="4" w:space="0" w:color="auto"/>
              <w:left w:val="single" w:sz="4" w:space="0" w:color="auto"/>
              <w:bottom w:val="single" w:sz="4" w:space="0" w:color="auto"/>
              <w:right w:val="single" w:sz="4" w:space="0" w:color="auto"/>
            </w:tcBorders>
            <w:hideMark/>
          </w:tcPr>
          <w:p w14:paraId="0FC39EF2" w14:textId="77777777" w:rsidR="003B79D5" w:rsidRPr="001A1717" w:rsidRDefault="003B79D5" w:rsidP="007D6B52">
            <w:pPr>
              <w:spacing w:after="0" w:line="240" w:lineRule="auto"/>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Skenēšana, A3 formāts</w:t>
            </w:r>
          </w:p>
        </w:tc>
        <w:tc>
          <w:tcPr>
            <w:tcW w:w="1583" w:type="dxa"/>
            <w:tcBorders>
              <w:top w:val="single" w:sz="4" w:space="0" w:color="auto"/>
              <w:left w:val="single" w:sz="4" w:space="0" w:color="auto"/>
              <w:bottom w:val="single" w:sz="4" w:space="0" w:color="auto"/>
              <w:right w:val="single" w:sz="4" w:space="0" w:color="auto"/>
            </w:tcBorders>
            <w:hideMark/>
          </w:tcPr>
          <w:p w14:paraId="5EB56734"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 lpp.</w:t>
            </w:r>
          </w:p>
        </w:tc>
        <w:tc>
          <w:tcPr>
            <w:tcW w:w="2193" w:type="dxa"/>
            <w:tcBorders>
              <w:top w:val="single" w:sz="4" w:space="0" w:color="auto"/>
              <w:left w:val="single" w:sz="4" w:space="0" w:color="auto"/>
              <w:bottom w:val="single" w:sz="4" w:space="0" w:color="auto"/>
              <w:right w:val="single" w:sz="4" w:space="0" w:color="auto"/>
            </w:tcBorders>
            <w:hideMark/>
          </w:tcPr>
          <w:p w14:paraId="7045260E"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0,41</w:t>
            </w:r>
          </w:p>
        </w:tc>
      </w:tr>
      <w:tr w:rsidR="003B79D5" w:rsidRPr="001A1717" w14:paraId="35A82F89" w14:textId="77777777" w:rsidTr="007D6B52">
        <w:tc>
          <w:tcPr>
            <w:tcW w:w="951" w:type="dxa"/>
            <w:tcBorders>
              <w:top w:val="single" w:sz="4" w:space="0" w:color="auto"/>
              <w:left w:val="single" w:sz="4" w:space="0" w:color="auto"/>
              <w:bottom w:val="single" w:sz="4" w:space="0" w:color="auto"/>
              <w:right w:val="single" w:sz="4" w:space="0" w:color="auto"/>
            </w:tcBorders>
            <w:hideMark/>
          </w:tcPr>
          <w:p w14:paraId="3A27391E" w14:textId="77777777" w:rsidR="003B79D5" w:rsidRPr="001A1717" w:rsidRDefault="003B79D5" w:rsidP="007D6B52">
            <w:pPr>
              <w:spacing w:after="0" w:line="240" w:lineRule="auto"/>
              <w:jc w:val="center"/>
              <w:rPr>
                <w:rFonts w:ascii="Times New Roman" w:eastAsia="Times New Roman" w:hAnsi="Times New Roman" w:cs="Times New Roman"/>
                <w:b/>
                <w:kern w:val="0"/>
                <w:sz w:val="24"/>
                <w:szCs w:val="24"/>
                <w:lang w:eastAsia="lv-LV"/>
                <w14:ligatures w14:val="none"/>
              </w:rPr>
            </w:pPr>
            <w:r w:rsidRPr="001A1717">
              <w:rPr>
                <w:rFonts w:ascii="Times New Roman" w:eastAsia="Times New Roman" w:hAnsi="Times New Roman" w:cs="Times New Roman"/>
                <w:b/>
                <w:kern w:val="0"/>
                <w:sz w:val="24"/>
                <w:szCs w:val="24"/>
                <w:lang w:eastAsia="lv-LV"/>
                <w14:ligatures w14:val="none"/>
              </w:rPr>
              <w:t>2.</w:t>
            </w:r>
          </w:p>
        </w:tc>
        <w:tc>
          <w:tcPr>
            <w:tcW w:w="5279" w:type="dxa"/>
            <w:tcBorders>
              <w:top w:val="single" w:sz="4" w:space="0" w:color="auto"/>
              <w:left w:val="single" w:sz="4" w:space="0" w:color="auto"/>
              <w:bottom w:val="single" w:sz="4" w:space="0" w:color="auto"/>
              <w:right w:val="single" w:sz="4" w:space="0" w:color="auto"/>
            </w:tcBorders>
            <w:hideMark/>
          </w:tcPr>
          <w:p w14:paraId="0DC6FEAE" w14:textId="77777777" w:rsidR="003B79D5" w:rsidRPr="001A1717" w:rsidRDefault="003B79D5" w:rsidP="007D6B52">
            <w:pPr>
              <w:spacing w:after="0" w:line="240" w:lineRule="auto"/>
              <w:jc w:val="center"/>
              <w:rPr>
                <w:rFonts w:ascii="Times New Roman" w:eastAsia="Times New Roman" w:hAnsi="Times New Roman" w:cs="Times New Roman"/>
                <w:b/>
                <w:kern w:val="0"/>
                <w:sz w:val="24"/>
                <w:szCs w:val="24"/>
                <w:lang w:eastAsia="lv-LV"/>
                <w14:ligatures w14:val="none"/>
              </w:rPr>
            </w:pPr>
            <w:r w:rsidRPr="001A1717">
              <w:rPr>
                <w:rFonts w:ascii="Times New Roman" w:eastAsia="Times New Roman" w:hAnsi="Times New Roman" w:cs="Times New Roman"/>
                <w:b/>
                <w:kern w:val="0"/>
                <w:sz w:val="24"/>
                <w:szCs w:val="24"/>
                <w:lang w:eastAsia="lv-LV"/>
                <w14:ligatures w14:val="none"/>
              </w:rPr>
              <w:t>Autotransporta  izmantošana</w:t>
            </w:r>
          </w:p>
        </w:tc>
        <w:tc>
          <w:tcPr>
            <w:tcW w:w="1583" w:type="dxa"/>
            <w:tcBorders>
              <w:top w:val="single" w:sz="4" w:space="0" w:color="auto"/>
              <w:left w:val="single" w:sz="4" w:space="0" w:color="auto"/>
              <w:bottom w:val="single" w:sz="4" w:space="0" w:color="auto"/>
              <w:right w:val="single" w:sz="4" w:space="0" w:color="auto"/>
            </w:tcBorders>
          </w:tcPr>
          <w:p w14:paraId="26251754"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p>
        </w:tc>
        <w:tc>
          <w:tcPr>
            <w:tcW w:w="2193" w:type="dxa"/>
            <w:tcBorders>
              <w:top w:val="single" w:sz="4" w:space="0" w:color="auto"/>
              <w:left w:val="single" w:sz="4" w:space="0" w:color="auto"/>
              <w:bottom w:val="single" w:sz="4" w:space="0" w:color="auto"/>
              <w:right w:val="single" w:sz="4" w:space="0" w:color="auto"/>
            </w:tcBorders>
          </w:tcPr>
          <w:p w14:paraId="77FCBB3E"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p>
        </w:tc>
      </w:tr>
      <w:tr w:rsidR="003B79D5" w:rsidRPr="001A1717" w14:paraId="6C4E3246" w14:textId="77777777" w:rsidTr="007D6B52">
        <w:tc>
          <w:tcPr>
            <w:tcW w:w="951" w:type="dxa"/>
            <w:tcBorders>
              <w:top w:val="single" w:sz="4" w:space="0" w:color="auto"/>
              <w:left w:val="single" w:sz="4" w:space="0" w:color="auto"/>
              <w:bottom w:val="single" w:sz="4" w:space="0" w:color="auto"/>
              <w:right w:val="single" w:sz="4" w:space="0" w:color="auto"/>
            </w:tcBorders>
            <w:hideMark/>
          </w:tcPr>
          <w:p w14:paraId="103477E9"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2.1.</w:t>
            </w:r>
          </w:p>
        </w:tc>
        <w:tc>
          <w:tcPr>
            <w:tcW w:w="5279" w:type="dxa"/>
            <w:tcBorders>
              <w:top w:val="single" w:sz="4" w:space="0" w:color="auto"/>
              <w:left w:val="single" w:sz="4" w:space="0" w:color="auto"/>
              <w:bottom w:val="single" w:sz="4" w:space="0" w:color="auto"/>
              <w:right w:val="single" w:sz="4" w:space="0" w:color="auto"/>
            </w:tcBorders>
            <w:hideMark/>
          </w:tcPr>
          <w:p w14:paraId="47E8D0A7" w14:textId="77777777" w:rsidR="003B79D5" w:rsidRPr="001A1717" w:rsidRDefault="003B79D5" w:rsidP="007D6B52">
            <w:pPr>
              <w:spacing w:after="0" w:line="240" w:lineRule="auto"/>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Vieglā automašīna</w:t>
            </w:r>
          </w:p>
        </w:tc>
        <w:tc>
          <w:tcPr>
            <w:tcW w:w="1583" w:type="dxa"/>
            <w:tcBorders>
              <w:top w:val="single" w:sz="4" w:space="0" w:color="auto"/>
              <w:left w:val="single" w:sz="4" w:space="0" w:color="auto"/>
              <w:bottom w:val="single" w:sz="4" w:space="0" w:color="auto"/>
              <w:right w:val="single" w:sz="4" w:space="0" w:color="auto"/>
            </w:tcBorders>
            <w:hideMark/>
          </w:tcPr>
          <w:p w14:paraId="49997A8C"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 stunda</w:t>
            </w:r>
          </w:p>
          <w:p w14:paraId="1FFF2B92"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 xml:space="preserve"> 1 km</w:t>
            </w:r>
          </w:p>
        </w:tc>
        <w:tc>
          <w:tcPr>
            <w:tcW w:w="2193" w:type="dxa"/>
            <w:tcBorders>
              <w:top w:val="single" w:sz="4" w:space="0" w:color="auto"/>
              <w:left w:val="single" w:sz="4" w:space="0" w:color="auto"/>
              <w:bottom w:val="single" w:sz="4" w:space="0" w:color="auto"/>
              <w:right w:val="single" w:sz="4" w:space="0" w:color="auto"/>
            </w:tcBorders>
            <w:hideMark/>
          </w:tcPr>
          <w:p w14:paraId="1B374A4C"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9,63</w:t>
            </w:r>
          </w:p>
          <w:p w14:paraId="3329F950"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 xml:space="preserve"> 0,30</w:t>
            </w:r>
          </w:p>
        </w:tc>
      </w:tr>
      <w:tr w:rsidR="003B79D5" w:rsidRPr="001A1717" w14:paraId="17F04D10" w14:textId="77777777" w:rsidTr="007D6B52">
        <w:tc>
          <w:tcPr>
            <w:tcW w:w="951" w:type="dxa"/>
            <w:tcBorders>
              <w:top w:val="single" w:sz="4" w:space="0" w:color="auto"/>
              <w:left w:val="single" w:sz="4" w:space="0" w:color="auto"/>
              <w:bottom w:val="single" w:sz="4" w:space="0" w:color="auto"/>
              <w:right w:val="single" w:sz="4" w:space="0" w:color="auto"/>
            </w:tcBorders>
            <w:hideMark/>
          </w:tcPr>
          <w:p w14:paraId="0EEB9AD3"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2.2.</w:t>
            </w:r>
          </w:p>
        </w:tc>
        <w:tc>
          <w:tcPr>
            <w:tcW w:w="5279" w:type="dxa"/>
            <w:tcBorders>
              <w:top w:val="single" w:sz="4" w:space="0" w:color="auto"/>
              <w:left w:val="single" w:sz="4" w:space="0" w:color="auto"/>
              <w:bottom w:val="single" w:sz="4" w:space="0" w:color="auto"/>
              <w:right w:val="single" w:sz="4" w:space="0" w:color="auto"/>
            </w:tcBorders>
            <w:hideMark/>
          </w:tcPr>
          <w:p w14:paraId="7F9F39A2" w14:textId="77777777" w:rsidR="003B79D5" w:rsidRPr="001A1717" w:rsidRDefault="003B79D5" w:rsidP="007D6B52">
            <w:pPr>
              <w:spacing w:after="0" w:line="240" w:lineRule="auto"/>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Mikroautobuss sēdvietu skaits 6+1</w:t>
            </w:r>
          </w:p>
        </w:tc>
        <w:tc>
          <w:tcPr>
            <w:tcW w:w="1583" w:type="dxa"/>
            <w:tcBorders>
              <w:top w:val="single" w:sz="4" w:space="0" w:color="auto"/>
              <w:left w:val="single" w:sz="4" w:space="0" w:color="auto"/>
              <w:bottom w:val="single" w:sz="4" w:space="0" w:color="auto"/>
              <w:right w:val="single" w:sz="4" w:space="0" w:color="auto"/>
            </w:tcBorders>
            <w:hideMark/>
          </w:tcPr>
          <w:p w14:paraId="1A7309C5"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 stunda</w:t>
            </w:r>
          </w:p>
          <w:p w14:paraId="4A4A7F3E"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 xml:space="preserve"> 1 km</w:t>
            </w:r>
          </w:p>
        </w:tc>
        <w:tc>
          <w:tcPr>
            <w:tcW w:w="2193" w:type="dxa"/>
            <w:tcBorders>
              <w:top w:val="single" w:sz="4" w:space="0" w:color="auto"/>
              <w:left w:val="single" w:sz="4" w:space="0" w:color="auto"/>
              <w:bottom w:val="single" w:sz="4" w:space="0" w:color="auto"/>
              <w:right w:val="single" w:sz="4" w:space="0" w:color="auto"/>
            </w:tcBorders>
            <w:hideMark/>
          </w:tcPr>
          <w:p w14:paraId="27003B9A"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9,92</w:t>
            </w:r>
          </w:p>
          <w:p w14:paraId="4EFB40C3"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 xml:space="preserve"> 0,30</w:t>
            </w:r>
          </w:p>
        </w:tc>
      </w:tr>
      <w:tr w:rsidR="003B79D5" w:rsidRPr="001A1717" w14:paraId="0A6B81E4" w14:textId="77777777" w:rsidTr="007D6B52">
        <w:tc>
          <w:tcPr>
            <w:tcW w:w="951" w:type="dxa"/>
            <w:tcBorders>
              <w:top w:val="single" w:sz="4" w:space="0" w:color="auto"/>
              <w:left w:val="single" w:sz="4" w:space="0" w:color="auto"/>
              <w:bottom w:val="single" w:sz="4" w:space="0" w:color="auto"/>
              <w:right w:val="single" w:sz="4" w:space="0" w:color="auto"/>
            </w:tcBorders>
            <w:hideMark/>
          </w:tcPr>
          <w:p w14:paraId="78C91894"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2.3.</w:t>
            </w:r>
          </w:p>
        </w:tc>
        <w:tc>
          <w:tcPr>
            <w:tcW w:w="5279" w:type="dxa"/>
            <w:tcBorders>
              <w:top w:val="single" w:sz="4" w:space="0" w:color="auto"/>
              <w:left w:val="single" w:sz="4" w:space="0" w:color="auto"/>
              <w:bottom w:val="single" w:sz="4" w:space="0" w:color="auto"/>
              <w:right w:val="single" w:sz="4" w:space="0" w:color="auto"/>
            </w:tcBorders>
            <w:hideMark/>
          </w:tcPr>
          <w:p w14:paraId="55C0E7B1" w14:textId="77777777" w:rsidR="003B79D5" w:rsidRPr="001A1717" w:rsidRDefault="003B79D5" w:rsidP="007D6B52">
            <w:pPr>
              <w:spacing w:after="0" w:line="240" w:lineRule="auto"/>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Mikroautobuss  sēdvietu skaits 16-19 (Tērvete)</w:t>
            </w:r>
          </w:p>
        </w:tc>
        <w:tc>
          <w:tcPr>
            <w:tcW w:w="1583" w:type="dxa"/>
            <w:tcBorders>
              <w:top w:val="single" w:sz="4" w:space="0" w:color="auto"/>
              <w:left w:val="single" w:sz="4" w:space="0" w:color="auto"/>
              <w:bottom w:val="single" w:sz="4" w:space="0" w:color="auto"/>
              <w:right w:val="single" w:sz="4" w:space="0" w:color="auto"/>
            </w:tcBorders>
          </w:tcPr>
          <w:p w14:paraId="648549F0"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p>
        </w:tc>
        <w:tc>
          <w:tcPr>
            <w:tcW w:w="2193" w:type="dxa"/>
            <w:tcBorders>
              <w:top w:val="single" w:sz="4" w:space="0" w:color="auto"/>
              <w:left w:val="single" w:sz="4" w:space="0" w:color="auto"/>
              <w:bottom w:val="single" w:sz="4" w:space="0" w:color="auto"/>
              <w:right w:val="single" w:sz="4" w:space="0" w:color="auto"/>
            </w:tcBorders>
          </w:tcPr>
          <w:p w14:paraId="687277D1"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p>
        </w:tc>
      </w:tr>
      <w:tr w:rsidR="003B79D5" w:rsidRPr="001A1717" w14:paraId="45B465B9" w14:textId="77777777" w:rsidTr="007D6B52">
        <w:tc>
          <w:tcPr>
            <w:tcW w:w="951" w:type="dxa"/>
            <w:tcBorders>
              <w:top w:val="single" w:sz="4" w:space="0" w:color="auto"/>
              <w:left w:val="single" w:sz="4" w:space="0" w:color="auto"/>
              <w:bottom w:val="single" w:sz="4" w:space="0" w:color="auto"/>
              <w:right w:val="single" w:sz="4" w:space="0" w:color="auto"/>
            </w:tcBorders>
          </w:tcPr>
          <w:p w14:paraId="5962D00F"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p>
        </w:tc>
        <w:tc>
          <w:tcPr>
            <w:tcW w:w="5279" w:type="dxa"/>
            <w:tcBorders>
              <w:top w:val="single" w:sz="4" w:space="0" w:color="auto"/>
              <w:left w:val="single" w:sz="4" w:space="0" w:color="auto"/>
              <w:bottom w:val="single" w:sz="4" w:space="0" w:color="auto"/>
              <w:right w:val="single" w:sz="4" w:space="0" w:color="auto"/>
            </w:tcBorders>
          </w:tcPr>
          <w:p w14:paraId="3ED4AD2F" w14:textId="77777777" w:rsidR="003B79D5" w:rsidRPr="001A1717" w:rsidRDefault="003B79D5" w:rsidP="007D6B52">
            <w:pPr>
              <w:spacing w:after="0" w:line="240" w:lineRule="auto"/>
              <w:rPr>
                <w:rFonts w:ascii="Times New Roman" w:eastAsia="Times New Roman" w:hAnsi="Times New Roman" w:cs="Times New Roman"/>
                <w:kern w:val="0"/>
                <w:sz w:val="24"/>
                <w:szCs w:val="24"/>
                <w:lang w:eastAsia="lv-LV"/>
                <w14:ligatures w14:val="none"/>
              </w:rPr>
            </w:pPr>
          </w:p>
        </w:tc>
        <w:tc>
          <w:tcPr>
            <w:tcW w:w="1583" w:type="dxa"/>
            <w:tcBorders>
              <w:top w:val="single" w:sz="4" w:space="0" w:color="auto"/>
              <w:left w:val="single" w:sz="4" w:space="0" w:color="auto"/>
              <w:bottom w:val="single" w:sz="4" w:space="0" w:color="auto"/>
              <w:right w:val="single" w:sz="4" w:space="0" w:color="auto"/>
            </w:tcBorders>
            <w:hideMark/>
          </w:tcPr>
          <w:p w14:paraId="0004C6D5"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 stunda</w:t>
            </w:r>
          </w:p>
          <w:p w14:paraId="524C9C4A"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 km</w:t>
            </w:r>
          </w:p>
        </w:tc>
        <w:tc>
          <w:tcPr>
            <w:tcW w:w="2193" w:type="dxa"/>
            <w:tcBorders>
              <w:top w:val="single" w:sz="4" w:space="0" w:color="auto"/>
              <w:left w:val="single" w:sz="4" w:space="0" w:color="auto"/>
              <w:bottom w:val="single" w:sz="4" w:space="0" w:color="auto"/>
              <w:right w:val="single" w:sz="4" w:space="0" w:color="auto"/>
            </w:tcBorders>
            <w:hideMark/>
          </w:tcPr>
          <w:p w14:paraId="6014A497"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9,34</w:t>
            </w:r>
          </w:p>
          <w:p w14:paraId="12FB172A"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0,35</w:t>
            </w:r>
          </w:p>
        </w:tc>
      </w:tr>
      <w:tr w:rsidR="003B79D5" w:rsidRPr="001A1717" w14:paraId="50EAE928" w14:textId="77777777" w:rsidTr="007D6B52">
        <w:tc>
          <w:tcPr>
            <w:tcW w:w="951" w:type="dxa"/>
            <w:tcBorders>
              <w:top w:val="single" w:sz="4" w:space="0" w:color="auto"/>
              <w:left w:val="single" w:sz="4" w:space="0" w:color="auto"/>
              <w:bottom w:val="single" w:sz="4" w:space="0" w:color="auto"/>
              <w:right w:val="single" w:sz="4" w:space="0" w:color="auto"/>
            </w:tcBorders>
            <w:hideMark/>
          </w:tcPr>
          <w:p w14:paraId="34AF3E47"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2.4.</w:t>
            </w:r>
          </w:p>
        </w:tc>
        <w:tc>
          <w:tcPr>
            <w:tcW w:w="5279" w:type="dxa"/>
            <w:tcBorders>
              <w:top w:val="single" w:sz="4" w:space="0" w:color="auto"/>
              <w:left w:val="single" w:sz="4" w:space="0" w:color="auto"/>
              <w:bottom w:val="single" w:sz="4" w:space="0" w:color="auto"/>
              <w:right w:val="single" w:sz="4" w:space="0" w:color="auto"/>
            </w:tcBorders>
            <w:hideMark/>
          </w:tcPr>
          <w:p w14:paraId="41F4FBFD" w14:textId="77777777" w:rsidR="003B79D5" w:rsidRPr="001A1717" w:rsidRDefault="003B79D5" w:rsidP="007D6B52">
            <w:pPr>
              <w:spacing w:after="0" w:line="240" w:lineRule="auto"/>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Transportlīdzeklis (Auce)</w:t>
            </w:r>
          </w:p>
        </w:tc>
        <w:tc>
          <w:tcPr>
            <w:tcW w:w="1583" w:type="dxa"/>
            <w:tcBorders>
              <w:top w:val="single" w:sz="4" w:space="0" w:color="auto"/>
              <w:left w:val="single" w:sz="4" w:space="0" w:color="auto"/>
              <w:bottom w:val="single" w:sz="4" w:space="0" w:color="auto"/>
              <w:right w:val="single" w:sz="4" w:space="0" w:color="auto"/>
            </w:tcBorders>
          </w:tcPr>
          <w:p w14:paraId="6E73FCB6"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p>
        </w:tc>
        <w:tc>
          <w:tcPr>
            <w:tcW w:w="2193" w:type="dxa"/>
            <w:tcBorders>
              <w:top w:val="single" w:sz="4" w:space="0" w:color="auto"/>
              <w:left w:val="single" w:sz="4" w:space="0" w:color="auto"/>
              <w:bottom w:val="single" w:sz="4" w:space="0" w:color="auto"/>
              <w:right w:val="single" w:sz="4" w:space="0" w:color="auto"/>
            </w:tcBorders>
          </w:tcPr>
          <w:p w14:paraId="72B2D038"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p>
        </w:tc>
      </w:tr>
      <w:tr w:rsidR="003B79D5" w:rsidRPr="001A1717" w14:paraId="1A7384BC" w14:textId="77777777" w:rsidTr="007D6B52">
        <w:tc>
          <w:tcPr>
            <w:tcW w:w="951" w:type="dxa"/>
            <w:tcBorders>
              <w:top w:val="single" w:sz="4" w:space="0" w:color="auto"/>
              <w:left w:val="single" w:sz="4" w:space="0" w:color="auto"/>
              <w:bottom w:val="single" w:sz="4" w:space="0" w:color="auto"/>
              <w:right w:val="single" w:sz="4" w:space="0" w:color="auto"/>
            </w:tcBorders>
            <w:hideMark/>
          </w:tcPr>
          <w:p w14:paraId="5EFF8443"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2.4.1</w:t>
            </w:r>
          </w:p>
        </w:tc>
        <w:tc>
          <w:tcPr>
            <w:tcW w:w="5279" w:type="dxa"/>
            <w:tcBorders>
              <w:top w:val="single" w:sz="4" w:space="0" w:color="auto"/>
              <w:left w:val="single" w:sz="4" w:space="0" w:color="auto"/>
              <w:bottom w:val="single" w:sz="4" w:space="0" w:color="auto"/>
              <w:right w:val="single" w:sz="4" w:space="0" w:color="auto"/>
            </w:tcBorders>
            <w:hideMark/>
          </w:tcPr>
          <w:p w14:paraId="0B81EB4A" w14:textId="77777777" w:rsidR="003B79D5" w:rsidRPr="001A1717" w:rsidRDefault="003B79D5" w:rsidP="007D6B52">
            <w:pPr>
              <w:spacing w:after="0" w:line="240" w:lineRule="auto"/>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sēdvietu skaits līdz 8</w:t>
            </w:r>
          </w:p>
        </w:tc>
        <w:tc>
          <w:tcPr>
            <w:tcW w:w="1583" w:type="dxa"/>
            <w:tcBorders>
              <w:top w:val="single" w:sz="4" w:space="0" w:color="auto"/>
              <w:left w:val="single" w:sz="4" w:space="0" w:color="auto"/>
              <w:bottom w:val="single" w:sz="4" w:space="0" w:color="auto"/>
              <w:right w:val="single" w:sz="4" w:space="0" w:color="auto"/>
            </w:tcBorders>
            <w:hideMark/>
          </w:tcPr>
          <w:p w14:paraId="122C2D68"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 stunda</w:t>
            </w:r>
          </w:p>
          <w:p w14:paraId="43D6B91C"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 km</w:t>
            </w:r>
          </w:p>
        </w:tc>
        <w:tc>
          <w:tcPr>
            <w:tcW w:w="2193" w:type="dxa"/>
            <w:tcBorders>
              <w:top w:val="single" w:sz="4" w:space="0" w:color="auto"/>
              <w:left w:val="single" w:sz="4" w:space="0" w:color="auto"/>
              <w:bottom w:val="single" w:sz="4" w:space="0" w:color="auto"/>
              <w:right w:val="single" w:sz="4" w:space="0" w:color="auto"/>
            </w:tcBorders>
            <w:hideMark/>
          </w:tcPr>
          <w:p w14:paraId="1F884835"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9,34</w:t>
            </w:r>
          </w:p>
          <w:p w14:paraId="4A46D559"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0,30</w:t>
            </w:r>
          </w:p>
        </w:tc>
      </w:tr>
      <w:tr w:rsidR="003B79D5" w:rsidRPr="001A1717" w14:paraId="250D88C8" w14:textId="77777777" w:rsidTr="007D6B52">
        <w:tc>
          <w:tcPr>
            <w:tcW w:w="951" w:type="dxa"/>
            <w:tcBorders>
              <w:top w:val="single" w:sz="4" w:space="0" w:color="auto"/>
              <w:left w:val="single" w:sz="4" w:space="0" w:color="auto"/>
              <w:bottom w:val="single" w:sz="4" w:space="0" w:color="auto"/>
              <w:right w:val="single" w:sz="4" w:space="0" w:color="auto"/>
            </w:tcBorders>
            <w:hideMark/>
          </w:tcPr>
          <w:p w14:paraId="5CB7EC1F"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2.4.2.</w:t>
            </w:r>
          </w:p>
        </w:tc>
        <w:tc>
          <w:tcPr>
            <w:tcW w:w="5279" w:type="dxa"/>
            <w:tcBorders>
              <w:top w:val="single" w:sz="4" w:space="0" w:color="auto"/>
              <w:left w:val="single" w:sz="4" w:space="0" w:color="auto"/>
              <w:bottom w:val="single" w:sz="4" w:space="0" w:color="auto"/>
              <w:right w:val="single" w:sz="4" w:space="0" w:color="auto"/>
            </w:tcBorders>
            <w:hideMark/>
          </w:tcPr>
          <w:p w14:paraId="16EA5A93" w14:textId="77777777" w:rsidR="003B79D5" w:rsidRPr="001A1717" w:rsidRDefault="003B79D5" w:rsidP="007D6B52">
            <w:pPr>
              <w:spacing w:after="0" w:line="240" w:lineRule="auto"/>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sēdvietu skaits no 9 līdz 19</w:t>
            </w:r>
          </w:p>
        </w:tc>
        <w:tc>
          <w:tcPr>
            <w:tcW w:w="1583" w:type="dxa"/>
            <w:tcBorders>
              <w:top w:val="single" w:sz="4" w:space="0" w:color="auto"/>
              <w:left w:val="single" w:sz="4" w:space="0" w:color="auto"/>
              <w:bottom w:val="single" w:sz="4" w:space="0" w:color="auto"/>
              <w:right w:val="single" w:sz="4" w:space="0" w:color="auto"/>
            </w:tcBorders>
            <w:hideMark/>
          </w:tcPr>
          <w:p w14:paraId="37A16FCD"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 stunda</w:t>
            </w:r>
          </w:p>
          <w:p w14:paraId="474AE05E"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 km</w:t>
            </w:r>
          </w:p>
        </w:tc>
        <w:tc>
          <w:tcPr>
            <w:tcW w:w="2193" w:type="dxa"/>
            <w:tcBorders>
              <w:top w:val="single" w:sz="4" w:space="0" w:color="auto"/>
              <w:left w:val="single" w:sz="4" w:space="0" w:color="auto"/>
              <w:bottom w:val="single" w:sz="4" w:space="0" w:color="auto"/>
              <w:right w:val="single" w:sz="4" w:space="0" w:color="auto"/>
            </w:tcBorders>
            <w:hideMark/>
          </w:tcPr>
          <w:p w14:paraId="1E8E4846"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10,74</w:t>
            </w:r>
          </w:p>
          <w:p w14:paraId="53775BE7"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0,35</w:t>
            </w:r>
          </w:p>
        </w:tc>
      </w:tr>
      <w:tr w:rsidR="003B79D5" w:rsidRPr="001A1717" w14:paraId="6E4C361D" w14:textId="77777777" w:rsidTr="007D6B52">
        <w:tc>
          <w:tcPr>
            <w:tcW w:w="951" w:type="dxa"/>
            <w:tcBorders>
              <w:top w:val="single" w:sz="4" w:space="0" w:color="auto"/>
              <w:left w:val="single" w:sz="4" w:space="0" w:color="auto"/>
              <w:bottom w:val="single" w:sz="4" w:space="0" w:color="auto"/>
              <w:right w:val="single" w:sz="4" w:space="0" w:color="auto"/>
            </w:tcBorders>
            <w:hideMark/>
          </w:tcPr>
          <w:p w14:paraId="13452EA9"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2.4.3.</w:t>
            </w:r>
          </w:p>
        </w:tc>
        <w:tc>
          <w:tcPr>
            <w:tcW w:w="5279" w:type="dxa"/>
            <w:tcBorders>
              <w:top w:val="single" w:sz="4" w:space="0" w:color="auto"/>
              <w:left w:val="single" w:sz="4" w:space="0" w:color="auto"/>
              <w:bottom w:val="single" w:sz="4" w:space="0" w:color="auto"/>
              <w:right w:val="single" w:sz="4" w:space="0" w:color="auto"/>
            </w:tcBorders>
            <w:hideMark/>
          </w:tcPr>
          <w:p w14:paraId="601BC03E" w14:textId="77777777" w:rsidR="003B79D5" w:rsidRPr="001A1717" w:rsidRDefault="003B79D5" w:rsidP="007D6B52">
            <w:pPr>
              <w:spacing w:after="0" w:line="240" w:lineRule="auto"/>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sēdvietu skaits no 20</w:t>
            </w:r>
          </w:p>
        </w:tc>
        <w:tc>
          <w:tcPr>
            <w:tcW w:w="1583" w:type="dxa"/>
            <w:tcBorders>
              <w:top w:val="single" w:sz="4" w:space="0" w:color="auto"/>
              <w:left w:val="single" w:sz="4" w:space="0" w:color="auto"/>
              <w:bottom w:val="single" w:sz="4" w:space="0" w:color="auto"/>
              <w:right w:val="single" w:sz="4" w:space="0" w:color="auto"/>
            </w:tcBorders>
            <w:hideMark/>
          </w:tcPr>
          <w:p w14:paraId="23AAE2DE"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 stunda</w:t>
            </w:r>
          </w:p>
          <w:p w14:paraId="6DCE180B"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 km</w:t>
            </w:r>
          </w:p>
        </w:tc>
        <w:tc>
          <w:tcPr>
            <w:tcW w:w="2193" w:type="dxa"/>
            <w:tcBorders>
              <w:top w:val="single" w:sz="4" w:space="0" w:color="auto"/>
              <w:left w:val="single" w:sz="4" w:space="0" w:color="auto"/>
              <w:bottom w:val="single" w:sz="4" w:space="0" w:color="auto"/>
              <w:right w:val="single" w:sz="4" w:space="0" w:color="auto"/>
            </w:tcBorders>
            <w:hideMark/>
          </w:tcPr>
          <w:p w14:paraId="167D3D15"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14,22</w:t>
            </w:r>
          </w:p>
          <w:p w14:paraId="5D9D156F"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0,57</w:t>
            </w:r>
          </w:p>
        </w:tc>
      </w:tr>
      <w:tr w:rsidR="003B79D5" w:rsidRPr="001A1717" w14:paraId="7A618ED3" w14:textId="77777777" w:rsidTr="007D6B52">
        <w:tc>
          <w:tcPr>
            <w:tcW w:w="951" w:type="dxa"/>
            <w:tcBorders>
              <w:top w:val="single" w:sz="4" w:space="0" w:color="auto"/>
              <w:left w:val="single" w:sz="4" w:space="0" w:color="auto"/>
              <w:bottom w:val="single" w:sz="4" w:space="0" w:color="auto"/>
              <w:right w:val="single" w:sz="4" w:space="0" w:color="auto"/>
            </w:tcBorders>
            <w:hideMark/>
          </w:tcPr>
          <w:p w14:paraId="7CC4DADC" w14:textId="77777777" w:rsidR="003B79D5" w:rsidRPr="001A1717" w:rsidRDefault="003B79D5" w:rsidP="007D6B52">
            <w:pPr>
              <w:spacing w:after="0" w:line="240" w:lineRule="auto"/>
              <w:jc w:val="center"/>
              <w:rPr>
                <w:rFonts w:ascii="Times New Roman" w:eastAsia="Times New Roman" w:hAnsi="Times New Roman" w:cs="Times New Roman"/>
                <w:b/>
                <w:kern w:val="0"/>
                <w:sz w:val="24"/>
                <w:szCs w:val="24"/>
                <w:lang w:eastAsia="lv-LV"/>
                <w14:ligatures w14:val="none"/>
              </w:rPr>
            </w:pPr>
            <w:r w:rsidRPr="001A1717">
              <w:rPr>
                <w:rFonts w:ascii="Times New Roman" w:eastAsia="Times New Roman" w:hAnsi="Times New Roman" w:cs="Times New Roman"/>
                <w:b/>
                <w:kern w:val="0"/>
                <w:sz w:val="24"/>
                <w:szCs w:val="24"/>
                <w:lang w:eastAsia="lv-LV"/>
                <w14:ligatures w14:val="none"/>
              </w:rPr>
              <w:t>3.</w:t>
            </w:r>
          </w:p>
        </w:tc>
        <w:tc>
          <w:tcPr>
            <w:tcW w:w="5279" w:type="dxa"/>
            <w:tcBorders>
              <w:top w:val="single" w:sz="4" w:space="0" w:color="auto"/>
              <w:left w:val="single" w:sz="4" w:space="0" w:color="auto"/>
              <w:bottom w:val="single" w:sz="4" w:space="0" w:color="auto"/>
              <w:right w:val="single" w:sz="4" w:space="0" w:color="auto"/>
            </w:tcBorders>
            <w:hideMark/>
          </w:tcPr>
          <w:p w14:paraId="270D3285" w14:textId="77777777" w:rsidR="003B79D5" w:rsidRPr="001A1717" w:rsidRDefault="003B79D5" w:rsidP="007D6B52">
            <w:pPr>
              <w:spacing w:after="0" w:line="240" w:lineRule="auto"/>
              <w:jc w:val="center"/>
              <w:rPr>
                <w:rFonts w:ascii="Times New Roman" w:eastAsia="Times New Roman" w:hAnsi="Times New Roman" w:cs="Times New Roman"/>
                <w:b/>
                <w:kern w:val="0"/>
                <w:sz w:val="24"/>
                <w:szCs w:val="24"/>
                <w:lang w:eastAsia="lv-LV"/>
                <w14:ligatures w14:val="none"/>
              </w:rPr>
            </w:pPr>
            <w:r w:rsidRPr="001A1717">
              <w:rPr>
                <w:rFonts w:ascii="Times New Roman" w:eastAsia="Times New Roman" w:hAnsi="Times New Roman" w:cs="Times New Roman"/>
                <w:b/>
                <w:kern w:val="0"/>
                <w:sz w:val="24"/>
                <w:szCs w:val="24"/>
                <w:lang w:eastAsia="lv-LV"/>
                <w14:ligatures w14:val="none"/>
              </w:rPr>
              <w:t xml:space="preserve">Komunālie pakalpojumi </w:t>
            </w:r>
          </w:p>
        </w:tc>
        <w:tc>
          <w:tcPr>
            <w:tcW w:w="1583" w:type="dxa"/>
            <w:tcBorders>
              <w:top w:val="single" w:sz="4" w:space="0" w:color="auto"/>
              <w:left w:val="single" w:sz="4" w:space="0" w:color="auto"/>
              <w:bottom w:val="single" w:sz="4" w:space="0" w:color="auto"/>
              <w:right w:val="single" w:sz="4" w:space="0" w:color="auto"/>
            </w:tcBorders>
          </w:tcPr>
          <w:p w14:paraId="4057D0E3" w14:textId="77777777" w:rsidR="003B79D5" w:rsidRPr="001A1717" w:rsidRDefault="003B79D5" w:rsidP="007D6B52">
            <w:pPr>
              <w:spacing w:after="0" w:line="240" w:lineRule="auto"/>
              <w:jc w:val="center"/>
              <w:rPr>
                <w:rFonts w:ascii="Times New Roman" w:eastAsia="Times New Roman" w:hAnsi="Times New Roman" w:cs="Times New Roman"/>
                <w:b/>
                <w:kern w:val="0"/>
                <w:sz w:val="24"/>
                <w:szCs w:val="24"/>
                <w:lang w:eastAsia="lv-LV"/>
                <w14:ligatures w14:val="none"/>
              </w:rPr>
            </w:pPr>
          </w:p>
        </w:tc>
        <w:tc>
          <w:tcPr>
            <w:tcW w:w="2193" w:type="dxa"/>
            <w:tcBorders>
              <w:top w:val="single" w:sz="4" w:space="0" w:color="auto"/>
              <w:left w:val="single" w:sz="4" w:space="0" w:color="auto"/>
              <w:bottom w:val="single" w:sz="4" w:space="0" w:color="auto"/>
              <w:right w:val="single" w:sz="4" w:space="0" w:color="auto"/>
            </w:tcBorders>
          </w:tcPr>
          <w:p w14:paraId="03F573A1" w14:textId="77777777" w:rsidR="003B79D5" w:rsidRPr="001A1717" w:rsidRDefault="003B79D5" w:rsidP="007D6B52">
            <w:pPr>
              <w:spacing w:after="0" w:line="240" w:lineRule="auto"/>
              <w:jc w:val="center"/>
              <w:rPr>
                <w:rFonts w:ascii="Times New Roman" w:eastAsia="Times New Roman" w:hAnsi="Times New Roman" w:cs="Times New Roman"/>
                <w:b/>
                <w:kern w:val="0"/>
                <w:sz w:val="24"/>
                <w:szCs w:val="24"/>
                <w:lang w:eastAsia="lv-LV"/>
                <w14:ligatures w14:val="none"/>
              </w:rPr>
            </w:pPr>
          </w:p>
        </w:tc>
      </w:tr>
      <w:tr w:rsidR="003B79D5" w:rsidRPr="001A1717" w14:paraId="11B178D5" w14:textId="77777777" w:rsidTr="007D6B52">
        <w:tc>
          <w:tcPr>
            <w:tcW w:w="951" w:type="dxa"/>
            <w:tcBorders>
              <w:top w:val="single" w:sz="4" w:space="0" w:color="auto"/>
              <w:left w:val="single" w:sz="4" w:space="0" w:color="auto"/>
              <w:bottom w:val="single" w:sz="4" w:space="0" w:color="auto"/>
              <w:right w:val="single" w:sz="4" w:space="0" w:color="auto"/>
            </w:tcBorders>
            <w:hideMark/>
          </w:tcPr>
          <w:p w14:paraId="0BB11C5B"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3.1.</w:t>
            </w:r>
          </w:p>
        </w:tc>
        <w:tc>
          <w:tcPr>
            <w:tcW w:w="5279" w:type="dxa"/>
            <w:tcBorders>
              <w:top w:val="single" w:sz="4" w:space="0" w:color="auto"/>
              <w:left w:val="single" w:sz="4" w:space="0" w:color="auto"/>
              <w:bottom w:val="single" w:sz="4" w:space="0" w:color="auto"/>
              <w:right w:val="single" w:sz="4" w:space="0" w:color="auto"/>
            </w:tcBorders>
            <w:hideMark/>
          </w:tcPr>
          <w:p w14:paraId="24999186" w14:textId="77777777" w:rsidR="003B79D5" w:rsidRPr="001A1717" w:rsidRDefault="003B79D5" w:rsidP="007D6B52">
            <w:pPr>
              <w:spacing w:after="0" w:line="240" w:lineRule="auto"/>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Santehniķa pakalpojumi</w:t>
            </w:r>
          </w:p>
        </w:tc>
        <w:tc>
          <w:tcPr>
            <w:tcW w:w="1583" w:type="dxa"/>
            <w:tcBorders>
              <w:top w:val="single" w:sz="4" w:space="0" w:color="auto"/>
              <w:left w:val="single" w:sz="4" w:space="0" w:color="auto"/>
              <w:bottom w:val="single" w:sz="4" w:space="0" w:color="auto"/>
              <w:right w:val="single" w:sz="4" w:space="0" w:color="auto"/>
            </w:tcBorders>
          </w:tcPr>
          <w:p w14:paraId="32707994"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p>
        </w:tc>
        <w:tc>
          <w:tcPr>
            <w:tcW w:w="2193" w:type="dxa"/>
            <w:tcBorders>
              <w:top w:val="single" w:sz="4" w:space="0" w:color="auto"/>
              <w:left w:val="single" w:sz="4" w:space="0" w:color="auto"/>
              <w:bottom w:val="single" w:sz="4" w:space="0" w:color="auto"/>
              <w:right w:val="single" w:sz="4" w:space="0" w:color="auto"/>
            </w:tcBorders>
          </w:tcPr>
          <w:p w14:paraId="1FF4E993"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p>
        </w:tc>
      </w:tr>
      <w:tr w:rsidR="003B79D5" w:rsidRPr="001A1717" w14:paraId="79EDFC26" w14:textId="77777777" w:rsidTr="007D6B52">
        <w:tc>
          <w:tcPr>
            <w:tcW w:w="951" w:type="dxa"/>
            <w:vMerge w:val="restart"/>
            <w:tcBorders>
              <w:top w:val="single" w:sz="4" w:space="0" w:color="auto"/>
              <w:left w:val="single" w:sz="4" w:space="0" w:color="auto"/>
              <w:bottom w:val="single" w:sz="4" w:space="0" w:color="auto"/>
              <w:right w:val="single" w:sz="4" w:space="0" w:color="auto"/>
            </w:tcBorders>
          </w:tcPr>
          <w:p w14:paraId="60754158"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p>
        </w:tc>
        <w:tc>
          <w:tcPr>
            <w:tcW w:w="5279" w:type="dxa"/>
            <w:vMerge w:val="restart"/>
            <w:tcBorders>
              <w:top w:val="single" w:sz="4" w:space="0" w:color="auto"/>
              <w:left w:val="single" w:sz="4" w:space="0" w:color="auto"/>
              <w:bottom w:val="single" w:sz="4" w:space="0" w:color="auto"/>
              <w:right w:val="single" w:sz="4" w:space="0" w:color="auto"/>
            </w:tcBorders>
            <w:hideMark/>
          </w:tcPr>
          <w:p w14:paraId="0D58AF21" w14:textId="77777777" w:rsidR="003B79D5" w:rsidRPr="001A1717" w:rsidRDefault="003B79D5" w:rsidP="007D6B52">
            <w:pPr>
              <w:spacing w:after="0" w:line="240" w:lineRule="auto"/>
              <w:rPr>
                <w:rFonts w:ascii="Times New Roman" w:eastAsia="Times New Roman" w:hAnsi="Times New Roman" w:cs="Times New Roman"/>
                <w:i/>
                <w:kern w:val="0"/>
                <w:sz w:val="24"/>
                <w:szCs w:val="24"/>
                <w:lang w:eastAsia="lv-LV"/>
                <w14:ligatures w14:val="none"/>
              </w:rPr>
            </w:pPr>
            <w:r w:rsidRPr="001A1717">
              <w:rPr>
                <w:rFonts w:ascii="Times New Roman" w:eastAsia="Times New Roman" w:hAnsi="Times New Roman" w:cs="Times New Roman"/>
                <w:i/>
                <w:kern w:val="0"/>
                <w:sz w:val="24"/>
                <w:szCs w:val="24"/>
                <w:lang w:eastAsia="lv-LV"/>
                <w14:ligatures w14:val="none"/>
              </w:rPr>
              <w:t>(Darba laikā, iepriekš saskaņojot laikus. Materiālus nodrošina klients. Pakalpojumā cenā iekļautas transporta izmaksas pagasta teritorijas robežās)</w:t>
            </w:r>
          </w:p>
        </w:tc>
        <w:tc>
          <w:tcPr>
            <w:tcW w:w="1583" w:type="dxa"/>
            <w:tcBorders>
              <w:top w:val="single" w:sz="4" w:space="0" w:color="auto"/>
              <w:left w:val="single" w:sz="4" w:space="0" w:color="auto"/>
              <w:bottom w:val="single" w:sz="4" w:space="0" w:color="auto"/>
              <w:right w:val="single" w:sz="4" w:space="0" w:color="auto"/>
            </w:tcBorders>
            <w:hideMark/>
          </w:tcPr>
          <w:p w14:paraId="1E433685"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 stunda</w:t>
            </w:r>
          </w:p>
        </w:tc>
        <w:tc>
          <w:tcPr>
            <w:tcW w:w="2193" w:type="dxa"/>
            <w:tcBorders>
              <w:top w:val="single" w:sz="4" w:space="0" w:color="auto"/>
              <w:left w:val="single" w:sz="4" w:space="0" w:color="auto"/>
              <w:bottom w:val="single" w:sz="4" w:space="0" w:color="auto"/>
              <w:right w:val="single" w:sz="4" w:space="0" w:color="auto"/>
            </w:tcBorders>
            <w:hideMark/>
          </w:tcPr>
          <w:p w14:paraId="138F4245"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9,50</w:t>
            </w:r>
          </w:p>
        </w:tc>
      </w:tr>
      <w:tr w:rsidR="003B79D5" w:rsidRPr="001A1717" w14:paraId="456198A6" w14:textId="77777777" w:rsidTr="007D6B52">
        <w:tc>
          <w:tcPr>
            <w:tcW w:w="0" w:type="auto"/>
            <w:vMerge/>
            <w:tcBorders>
              <w:top w:val="single" w:sz="4" w:space="0" w:color="auto"/>
              <w:left w:val="single" w:sz="4" w:space="0" w:color="auto"/>
              <w:bottom w:val="single" w:sz="4" w:space="0" w:color="auto"/>
              <w:right w:val="single" w:sz="4" w:space="0" w:color="auto"/>
            </w:tcBorders>
            <w:vAlign w:val="center"/>
            <w:hideMark/>
          </w:tcPr>
          <w:p w14:paraId="39EF28A7" w14:textId="77777777" w:rsidR="003B79D5" w:rsidRPr="001A1717" w:rsidRDefault="003B79D5" w:rsidP="007D6B52">
            <w:pPr>
              <w:spacing w:after="0" w:line="256" w:lineRule="auto"/>
              <w:rPr>
                <w:rFonts w:ascii="Times New Roman" w:eastAsia="Times New Roman" w:hAnsi="Times New Roman" w:cs="Times New Roman"/>
                <w:kern w:val="0"/>
                <w:sz w:val="24"/>
                <w:szCs w:val="24"/>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F76968" w14:textId="77777777" w:rsidR="003B79D5" w:rsidRPr="001A1717" w:rsidRDefault="003B79D5" w:rsidP="007D6B52">
            <w:pPr>
              <w:spacing w:after="0" w:line="256" w:lineRule="auto"/>
              <w:rPr>
                <w:rFonts w:ascii="Times New Roman" w:eastAsia="Times New Roman" w:hAnsi="Times New Roman" w:cs="Times New Roman"/>
                <w:i/>
                <w:kern w:val="0"/>
                <w:sz w:val="24"/>
                <w:szCs w:val="24"/>
                <w14:ligatures w14:val="none"/>
              </w:rPr>
            </w:pPr>
          </w:p>
        </w:tc>
        <w:tc>
          <w:tcPr>
            <w:tcW w:w="1583" w:type="dxa"/>
            <w:tcBorders>
              <w:top w:val="single" w:sz="4" w:space="0" w:color="auto"/>
              <w:left w:val="single" w:sz="4" w:space="0" w:color="auto"/>
              <w:bottom w:val="single" w:sz="4" w:space="0" w:color="auto"/>
              <w:right w:val="single" w:sz="4" w:space="0" w:color="auto"/>
            </w:tcBorders>
            <w:hideMark/>
          </w:tcPr>
          <w:p w14:paraId="7C939358"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min summa par pakalpojumu</w:t>
            </w:r>
          </w:p>
        </w:tc>
        <w:tc>
          <w:tcPr>
            <w:tcW w:w="2193" w:type="dxa"/>
            <w:tcBorders>
              <w:top w:val="single" w:sz="4" w:space="0" w:color="auto"/>
              <w:left w:val="single" w:sz="4" w:space="0" w:color="auto"/>
              <w:bottom w:val="single" w:sz="4" w:space="0" w:color="auto"/>
              <w:right w:val="single" w:sz="4" w:space="0" w:color="auto"/>
            </w:tcBorders>
            <w:hideMark/>
          </w:tcPr>
          <w:p w14:paraId="44888BA2"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7,13</w:t>
            </w:r>
          </w:p>
        </w:tc>
      </w:tr>
      <w:tr w:rsidR="003B79D5" w:rsidRPr="001A1717" w14:paraId="2FC9F668" w14:textId="77777777" w:rsidTr="007D6B52">
        <w:tc>
          <w:tcPr>
            <w:tcW w:w="951" w:type="dxa"/>
            <w:tcBorders>
              <w:top w:val="single" w:sz="4" w:space="0" w:color="auto"/>
              <w:left w:val="single" w:sz="4" w:space="0" w:color="auto"/>
              <w:bottom w:val="single" w:sz="4" w:space="0" w:color="auto"/>
              <w:right w:val="single" w:sz="4" w:space="0" w:color="auto"/>
            </w:tcBorders>
            <w:hideMark/>
          </w:tcPr>
          <w:p w14:paraId="4C29E721"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3.2.</w:t>
            </w:r>
          </w:p>
        </w:tc>
        <w:tc>
          <w:tcPr>
            <w:tcW w:w="5279" w:type="dxa"/>
            <w:tcBorders>
              <w:top w:val="single" w:sz="4" w:space="0" w:color="auto"/>
              <w:left w:val="single" w:sz="4" w:space="0" w:color="auto"/>
              <w:bottom w:val="single" w:sz="4" w:space="0" w:color="auto"/>
              <w:right w:val="single" w:sz="4" w:space="0" w:color="auto"/>
            </w:tcBorders>
            <w:hideMark/>
          </w:tcPr>
          <w:p w14:paraId="7E94BA1F" w14:textId="77777777" w:rsidR="003B79D5" w:rsidRPr="001A1717" w:rsidRDefault="003B79D5" w:rsidP="007D6B52">
            <w:pPr>
              <w:spacing w:after="0" w:line="240" w:lineRule="auto"/>
              <w:rPr>
                <w:rFonts w:ascii="Times New Roman" w:eastAsia="Times New Roman" w:hAnsi="Times New Roman" w:cs="Times New Roman"/>
                <w:kern w:val="0"/>
                <w:sz w:val="24"/>
                <w:szCs w:val="24"/>
                <w:lang w:eastAsia="lv-LV"/>
                <w14:ligatures w14:val="none"/>
              </w:rPr>
            </w:pPr>
            <w:proofErr w:type="spellStart"/>
            <w:r w:rsidRPr="001A1717">
              <w:rPr>
                <w:rFonts w:ascii="Times New Roman" w:eastAsia="Times New Roman" w:hAnsi="Times New Roman" w:cs="Times New Roman"/>
                <w:kern w:val="0"/>
                <w:sz w:val="24"/>
                <w:szCs w:val="24"/>
                <w:lang w:eastAsia="lv-LV"/>
                <w14:ligatures w14:val="none"/>
              </w:rPr>
              <w:t>Personālpacēlāja</w:t>
            </w:r>
            <w:proofErr w:type="spellEnd"/>
            <w:r w:rsidRPr="001A1717">
              <w:rPr>
                <w:rFonts w:ascii="Times New Roman" w:eastAsia="Times New Roman" w:hAnsi="Times New Roman" w:cs="Times New Roman"/>
                <w:kern w:val="0"/>
                <w:sz w:val="24"/>
                <w:szCs w:val="24"/>
                <w:lang w:eastAsia="lv-LV"/>
                <w14:ligatures w14:val="none"/>
              </w:rPr>
              <w:t xml:space="preserve"> pakalpojumi (NIFTY)</w:t>
            </w:r>
          </w:p>
        </w:tc>
        <w:tc>
          <w:tcPr>
            <w:tcW w:w="1583" w:type="dxa"/>
            <w:tcBorders>
              <w:top w:val="single" w:sz="4" w:space="0" w:color="auto"/>
              <w:left w:val="single" w:sz="4" w:space="0" w:color="auto"/>
              <w:bottom w:val="single" w:sz="4" w:space="0" w:color="auto"/>
              <w:right w:val="single" w:sz="4" w:space="0" w:color="auto"/>
            </w:tcBorders>
          </w:tcPr>
          <w:p w14:paraId="2AB52F00"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p>
        </w:tc>
        <w:tc>
          <w:tcPr>
            <w:tcW w:w="2193" w:type="dxa"/>
            <w:tcBorders>
              <w:top w:val="single" w:sz="4" w:space="0" w:color="auto"/>
              <w:left w:val="single" w:sz="4" w:space="0" w:color="auto"/>
              <w:bottom w:val="single" w:sz="4" w:space="0" w:color="auto"/>
              <w:right w:val="single" w:sz="4" w:space="0" w:color="auto"/>
            </w:tcBorders>
          </w:tcPr>
          <w:p w14:paraId="03D8D0AC"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p>
        </w:tc>
      </w:tr>
      <w:tr w:rsidR="003B79D5" w:rsidRPr="001A1717" w14:paraId="65A99F50" w14:textId="77777777" w:rsidTr="007D6B52">
        <w:tc>
          <w:tcPr>
            <w:tcW w:w="951" w:type="dxa"/>
            <w:tcBorders>
              <w:top w:val="single" w:sz="4" w:space="0" w:color="auto"/>
              <w:left w:val="single" w:sz="4" w:space="0" w:color="auto"/>
              <w:bottom w:val="single" w:sz="4" w:space="0" w:color="auto"/>
              <w:right w:val="single" w:sz="4" w:space="0" w:color="auto"/>
            </w:tcBorders>
          </w:tcPr>
          <w:p w14:paraId="71FEB5CA"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p>
        </w:tc>
        <w:tc>
          <w:tcPr>
            <w:tcW w:w="5279" w:type="dxa"/>
            <w:tcBorders>
              <w:top w:val="single" w:sz="4" w:space="0" w:color="auto"/>
              <w:left w:val="single" w:sz="4" w:space="0" w:color="auto"/>
              <w:bottom w:val="single" w:sz="4" w:space="0" w:color="auto"/>
              <w:right w:val="single" w:sz="4" w:space="0" w:color="auto"/>
            </w:tcBorders>
            <w:hideMark/>
          </w:tcPr>
          <w:p w14:paraId="5391078F" w14:textId="77777777" w:rsidR="003B79D5" w:rsidRPr="001A1717" w:rsidRDefault="003B79D5" w:rsidP="007D6B52">
            <w:pPr>
              <w:spacing w:after="0" w:line="240" w:lineRule="auto"/>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(2 darbinieki, automašīna)</w:t>
            </w:r>
          </w:p>
        </w:tc>
        <w:tc>
          <w:tcPr>
            <w:tcW w:w="1583" w:type="dxa"/>
            <w:tcBorders>
              <w:top w:val="single" w:sz="4" w:space="0" w:color="auto"/>
              <w:left w:val="single" w:sz="4" w:space="0" w:color="auto"/>
              <w:bottom w:val="single" w:sz="4" w:space="0" w:color="auto"/>
              <w:right w:val="single" w:sz="4" w:space="0" w:color="auto"/>
            </w:tcBorders>
            <w:hideMark/>
          </w:tcPr>
          <w:p w14:paraId="7DDBD87B"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 stunda</w:t>
            </w:r>
          </w:p>
        </w:tc>
        <w:tc>
          <w:tcPr>
            <w:tcW w:w="2193" w:type="dxa"/>
            <w:tcBorders>
              <w:top w:val="single" w:sz="4" w:space="0" w:color="auto"/>
              <w:left w:val="single" w:sz="4" w:space="0" w:color="auto"/>
              <w:bottom w:val="single" w:sz="4" w:space="0" w:color="auto"/>
              <w:right w:val="single" w:sz="4" w:space="0" w:color="auto"/>
            </w:tcBorders>
            <w:hideMark/>
          </w:tcPr>
          <w:p w14:paraId="760CD739"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17,77</w:t>
            </w:r>
          </w:p>
        </w:tc>
      </w:tr>
      <w:tr w:rsidR="003B79D5" w:rsidRPr="001A1717" w14:paraId="22198151" w14:textId="77777777" w:rsidTr="007D6B52">
        <w:tc>
          <w:tcPr>
            <w:tcW w:w="951" w:type="dxa"/>
            <w:tcBorders>
              <w:top w:val="single" w:sz="4" w:space="0" w:color="auto"/>
              <w:left w:val="single" w:sz="4" w:space="0" w:color="auto"/>
              <w:bottom w:val="single" w:sz="4" w:space="0" w:color="auto"/>
              <w:right w:val="single" w:sz="4" w:space="0" w:color="auto"/>
            </w:tcBorders>
          </w:tcPr>
          <w:p w14:paraId="3751B8C6"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p>
        </w:tc>
        <w:tc>
          <w:tcPr>
            <w:tcW w:w="5279" w:type="dxa"/>
            <w:tcBorders>
              <w:top w:val="single" w:sz="4" w:space="0" w:color="auto"/>
              <w:left w:val="single" w:sz="4" w:space="0" w:color="auto"/>
              <w:bottom w:val="single" w:sz="4" w:space="0" w:color="auto"/>
              <w:right w:val="single" w:sz="4" w:space="0" w:color="auto"/>
            </w:tcBorders>
          </w:tcPr>
          <w:p w14:paraId="552A4F4E" w14:textId="77777777" w:rsidR="003B79D5" w:rsidRPr="001A1717" w:rsidRDefault="003B79D5" w:rsidP="007D6B52">
            <w:pPr>
              <w:spacing w:after="0" w:line="240" w:lineRule="auto"/>
              <w:rPr>
                <w:rFonts w:ascii="Times New Roman" w:eastAsia="Times New Roman" w:hAnsi="Times New Roman" w:cs="Times New Roman"/>
                <w:kern w:val="0"/>
                <w:sz w:val="24"/>
                <w:szCs w:val="24"/>
                <w:lang w:eastAsia="lv-LV"/>
                <w14:ligatures w14:val="none"/>
              </w:rPr>
            </w:pPr>
          </w:p>
        </w:tc>
        <w:tc>
          <w:tcPr>
            <w:tcW w:w="1583" w:type="dxa"/>
            <w:tcBorders>
              <w:top w:val="single" w:sz="4" w:space="0" w:color="auto"/>
              <w:left w:val="single" w:sz="4" w:space="0" w:color="auto"/>
              <w:bottom w:val="single" w:sz="4" w:space="0" w:color="auto"/>
              <w:right w:val="single" w:sz="4" w:space="0" w:color="auto"/>
            </w:tcBorders>
            <w:hideMark/>
          </w:tcPr>
          <w:p w14:paraId="53315933"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min summa par pakalpojumu</w:t>
            </w:r>
          </w:p>
        </w:tc>
        <w:tc>
          <w:tcPr>
            <w:tcW w:w="2193" w:type="dxa"/>
            <w:tcBorders>
              <w:top w:val="single" w:sz="4" w:space="0" w:color="auto"/>
              <w:left w:val="single" w:sz="4" w:space="0" w:color="auto"/>
              <w:bottom w:val="single" w:sz="4" w:space="0" w:color="auto"/>
              <w:right w:val="single" w:sz="4" w:space="0" w:color="auto"/>
            </w:tcBorders>
            <w:hideMark/>
          </w:tcPr>
          <w:p w14:paraId="2737C8A7"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17,77</w:t>
            </w:r>
          </w:p>
        </w:tc>
      </w:tr>
      <w:tr w:rsidR="003B79D5" w:rsidRPr="001A1717" w14:paraId="5341B656" w14:textId="77777777" w:rsidTr="007D6B52">
        <w:tc>
          <w:tcPr>
            <w:tcW w:w="951" w:type="dxa"/>
            <w:tcBorders>
              <w:top w:val="single" w:sz="4" w:space="0" w:color="auto"/>
              <w:left w:val="single" w:sz="4" w:space="0" w:color="auto"/>
              <w:bottom w:val="single" w:sz="4" w:space="0" w:color="auto"/>
              <w:right w:val="single" w:sz="4" w:space="0" w:color="auto"/>
            </w:tcBorders>
          </w:tcPr>
          <w:p w14:paraId="4782C150"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p>
        </w:tc>
        <w:tc>
          <w:tcPr>
            <w:tcW w:w="5279" w:type="dxa"/>
            <w:tcBorders>
              <w:top w:val="single" w:sz="4" w:space="0" w:color="auto"/>
              <w:left w:val="single" w:sz="4" w:space="0" w:color="auto"/>
              <w:bottom w:val="single" w:sz="4" w:space="0" w:color="auto"/>
              <w:right w:val="single" w:sz="4" w:space="0" w:color="auto"/>
            </w:tcBorders>
          </w:tcPr>
          <w:p w14:paraId="7E3EFF70" w14:textId="77777777" w:rsidR="003B79D5" w:rsidRPr="001A1717" w:rsidRDefault="003B79D5" w:rsidP="007D6B52">
            <w:pPr>
              <w:spacing w:after="0" w:line="240" w:lineRule="auto"/>
              <w:rPr>
                <w:rFonts w:ascii="Times New Roman" w:eastAsia="Times New Roman" w:hAnsi="Times New Roman" w:cs="Times New Roman"/>
                <w:kern w:val="0"/>
                <w:sz w:val="24"/>
                <w:szCs w:val="24"/>
                <w:lang w:eastAsia="lv-LV"/>
                <w14:ligatures w14:val="none"/>
              </w:rPr>
            </w:pPr>
          </w:p>
        </w:tc>
        <w:tc>
          <w:tcPr>
            <w:tcW w:w="1583" w:type="dxa"/>
            <w:tcBorders>
              <w:top w:val="single" w:sz="4" w:space="0" w:color="auto"/>
              <w:left w:val="single" w:sz="4" w:space="0" w:color="auto"/>
              <w:bottom w:val="single" w:sz="4" w:space="0" w:color="auto"/>
              <w:right w:val="single" w:sz="4" w:space="0" w:color="auto"/>
            </w:tcBorders>
            <w:hideMark/>
          </w:tcPr>
          <w:p w14:paraId="51DA62AC"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 km</w:t>
            </w:r>
          </w:p>
        </w:tc>
        <w:tc>
          <w:tcPr>
            <w:tcW w:w="2193" w:type="dxa"/>
            <w:tcBorders>
              <w:top w:val="single" w:sz="4" w:space="0" w:color="auto"/>
              <w:left w:val="single" w:sz="4" w:space="0" w:color="auto"/>
              <w:bottom w:val="single" w:sz="4" w:space="0" w:color="auto"/>
              <w:right w:val="single" w:sz="4" w:space="0" w:color="auto"/>
            </w:tcBorders>
            <w:hideMark/>
          </w:tcPr>
          <w:p w14:paraId="42084B68"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0,60</w:t>
            </w:r>
          </w:p>
        </w:tc>
      </w:tr>
      <w:tr w:rsidR="003B79D5" w:rsidRPr="001A1717" w14:paraId="5DA12D83" w14:textId="77777777" w:rsidTr="007D6B52">
        <w:tc>
          <w:tcPr>
            <w:tcW w:w="951" w:type="dxa"/>
            <w:tcBorders>
              <w:top w:val="single" w:sz="4" w:space="0" w:color="auto"/>
              <w:left w:val="single" w:sz="4" w:space="0" w:color="auto"/>
              <w:bottom w:val="single" w:sz="4" w:space="0" w:color="auto"/>
              <w:right w:val="single" w:sz="4" w:space="0" w:color="auto"/>
            </w:tcBorders>
            <w:hideMark/>
          </w:tcPr>
          <w:p w14:paraId="1AFCEE1E"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3.3.</w:t>
            </w:r>
          </w:p>
        </w:tc>
        <w:tc>
          <w:tcPr>
            <w:tcW w:w="5279" w:type="dxa"/>
            <w:tcBorders>
              <w:top w:val="single" w:sz="4" w:space="0" w:color="auto"/>
              <w:left w:val="single" w:sz="4" w:space="0" w:color="auto"/>
              <w:bottom w:val="single" w:sz="4" w:space="0" w:color="auto"/>
              <w:right w:val="single" w:sz="4" w:space="0" w:color="auto"/>
            </w:tcBorders>
            <w:hideMark/>
          </w:tcPr>
          <w:p w14:paraId="7447A573" w14:textId="77777777" w:rsidR="003B79D5" w:rsidRPr="001A1717" w:rsidRDefault="003B79D5" w:rsidP="007D6B52">
            <w:pPr>
              <w:spacing w:after="0" w:line="240" w:lineRule="auto"/>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Kapličas noma bēru ceremonijai</w:t>
            </w:r>
          </w:p>
        </w:tc>
        <w:tc>
          <w:tcPr>
            <w:tcW w:w="1583" w:type="dxa"/>
            <w:tcBorders>
              <w:top w:val="single" w:sz="4" w:space="0" w:color="auto"/>
              <w:left w:val="single" w:sz="4" w:space="0" w:color="auto"/>
              <w:bottom w:val="single" w:sz="4" w:space="0" w:color="auto"/>
              <w:right w:val="single" w:sz="4" w:space="0" w:color="auto"/>
            </w:tcBorders>
            <w:hideMark/>
          </w:tcPr>
          <w:p w14:paraId="7BA32196"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reize</w:t>
            </w:r>
          </w:p>
        </w:tc>
        <w:tc>
          <w:tcPr>
            <w:tcW w:w="2193" w:type="dxa"/>
            <w:tcBorders>
              <w:top w:val="single" w:sz="4" w:space="0" w:color="auto"/>
              <w:left w:val="single" w:sz="4" w:space="0" w:color="auto"/>
              <w:bottom w:val="single" w:sz="4" w:space="0" w:color="auto"/>
              <w:right w:val="single" w:sz="4" w:space="0" w:color="auto"/>
            </w:tcBorders>
            <w:hideMark/>
          </w:tcPr>
          <w:p w14:paraId="3C4C7E97"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9,67</w:t>
            </w:r>
          </w:p>
        </w:tc>
      </w:tr>
      <w:tr w:rsidR="003B79D5" w:rsidRPr="001A1717" w14:paraId="3BE0A9BF" w14:textId="77777777" w:rsidTr="007D6B52">
        <w:tc>
          <w:tcPr>
            <w:tcW w:w="951" w:type="dxa"/>
            <w:tcBorders>
              <w:top w:val="single" w:sz="4" w:space="0" w:color="auto"/>
              <w:left w:val="single" w:sz="4" w:space="0" w:color="auto"/>
              <w:bottom w:val="single" w:sz="4" w:space="0" w:color="auto"/>
              <w:right w:val="single" w:sz="4" w:space="0" w:color="auto"/>
            </w:tcBorders>
            <w:hideMark/>
          </w:tcPr>
          <w:p w14:paraId="0B5BDF72"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3.4.</w:t>
            </w:r>
          </w:p>
        </w:tc>
        <w:tc>
          <w:tcPr>
            <w:tcW w:w="5279" w:type="dxa"/>
            <w:tcBorders>
              <w:top w:val="single" w:sz="4" w:space="0" w:color="auto"/>
              <w:left w:val="single" w:sz="4" w:space="0" w:color="auto"/>
              <w:bottom w:val="single" w:sz="4" w:space="0" w:color="auto"/>
              <w:right w:val="single" w:sz="4" w:space="0" w:color="auto"/>
            </w:tcBorders>
            <w:hideMark/>
          </w:tcPr>
          <w:p w14:paraId="5E97DE9F" w14:textId="77777777" w:rsidR="003B79D5" w:rsidRPr="001A1717" w:rsidRDefault="003B79D5" w:rsidP="007D6B52">
            <w:pPr>
              <w:spacing w:after="0" w:line="240" w:lineRule="auto"/>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Kapličas iznomāšana</w:t>
            </w:r>
          </w:p>
        </w:tc>
        <w:tc>
          <w:tcPr>
            <w:tcW w:w="1583" w:type="dxa"/>
            <w:tcBorders>
              <w:top w:val="single" w:sz="4" w:space="0" w:color="auto"/>
              <w:left w:val="single" w:sz="4" w:space="0" w:color="auto"/>
              <w:bottom w:val="single" w:sz="4" w:space="0" w:color="auto"/>
              <w:right w:val="single" w:sz="4" w:space="0" w:color="auto"/>
            </w:tcBorders>
            <w:hideMark/>
          </w:tcPr>
          <w:p w14:paraId="03445B2C"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diennakts</w:t>
            </w:r>
          </w:p>
        </w:tc>
        <w:tc>
          <w:tcPr>
            <w:tcW w:w="2193" w:type="dxa"/>
            <w:tcBorders>
              <w:top w:val="single" w:sz="4" w:space="0" w:color="auto"/>
              <w:left w:val="single" w:sz="4" w:space="0" w:color="auto"/>
              <w:bottom w:val="single" w:sz="4" w:space="0" w:color="auto"/>
              <w:right w:val="single" w:sz="4" w:space="0" w:color="auto"/>
            </w:tcBorders>
            <w:hideMark/>
          </w:tcPr>
          <w:p w14:paraId="706A5F8D"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14,05</w:t>
            </w:r>
          </w:p>
        </w:tc>
      </w:tr>
      <w:tr w:rsidR="003B79D5" w:rsidRPr="001A1717" w14:paraId="4209E5EC" w14:textId="77777777" w:rsidTr="007D6B52">
        <w:tc>
          <w:tcPr>
            <w:tcW w:w="951" w:type="dxa"/>
            <w:tcBorders>
              <w:top w:val="single" w:sz="4" w:space="0" w:color="auto"/>
              <w:left w:val="single" w:sz="4" w:space="0" w:color="auto"/>
              <w:bottom w:val="single" w:sz="4" w:space="0" w:color="auto"/>
              <w:right w:val="single" w:sz="4" w:space="0" w:color="auto"/>
            </w:tcBorders>
          </w:tcPr>
          <w:p w14:paraId="34DCE92B"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3.5.</w:t>
            </w:r>
          </w:p>
        </w:tc>
        <w:tc>
          <w:tcPr>
            <w:tcW w:w="5279" w:type="dxa"/>
            <w:tcBorders>
              <w:top w:val="single" w:sz="4" w:space="0" w:color="auto"/>
              <w:left w:val="single" w:sz="4" w:space="0" w:color="auto"/>
              <w:bottom w:val="single" w:sz="4" w:space="0" w:color="auto"/>
              <w:right w:val="single" w:sz="4" w:space="0" w:color="auto"/>
            </w:tcBorders>
          </w:tcPr>
          <w:p w14:paraId="19E9D5DD" w14:textId="77777777" w:rsidR="003B79D5" w:rsidRPr="001A1717" w:rsidRDefault="003B79D5" w:rsidP="007D6B52">
            <w:pPr>
              <w:spacing w:after="0" w:line="240" w:lineRule="auto"/>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Rēķina par komunālajiem pakalpojumiem nosūtīšana pasta sūtījumā ( Tērvetes, Augstkalnes, Bukaišu pagastos)</w:t>
            </w:r>
          </w:p>
        </w:tc>
        <w:tc>
          <w:tcPr>
            <w:tcW w:w="1583" w:type="dxa"/>
            <w:tcBorders>
              <w:top w:val="single" w:sz="4" w:space="0" w:color="auto"/>
              <w:left w:val="single" w:sz="4" w:space="0" w:color="auto"/>
              <w:bottom w:val="single" w:sz="4" w:space="0" w:color="auto"/>
              <w:right w:val="single" w:sz="4" w:space="0" w:color="auto"/>
            </w:tcBorders>
          </w:tcPr>
          <w:p w14:paraId="3ABE3E73"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 gabals</w:t>
            </w:r>
          </w:p>
        </w:tc>
        <w:tc>
          <w:tcPr>
            <w:tcW w:w="2193" w:type="dxa"/>
            <w:tcBorders>
              <w:top w:val="single" w:sz="4" w:space="0" w:color="auto"/>
              <w:left w:val="single" w:sz="4" w:space="0" w:color="auto"/>
              <w:bottom w:val="single" w:sz="4" w:space="0" w:color="auto"/>
              <w:right w:val="single" w:sz="4" w:space="0" w:color="auto"/>
            </w:tcBorders>
          </w:tcPr>
          <w:p w14:paraId="2F6EA057"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2,07</w:t>
            </w:r>
          </w:p>
        </w:tc>
      </w:tr>
      <w:tr w:rsidR="003B79D5" w:rsidRPr="001A1717" w14:paraId="3741E468" w14:textId="77777777" w:rsidTr="007D6B52">
        <w:tc>
          <w:tcPr>
            <w:tcW w:w="951" w:type="dxa"/>
            <w:tcBorders>
              <w:top w:val="single" w:sz="4" w:space="0" w:color="auto"/>
              <w:left w:val="single" w:sz="4" w:space="0" w:color="auto"/>
              <w:bottom w:val="single" w:sz="4" w:space="0" w:color="auto"/>
              <w:right w:val="single" w:sz="4" w:space="0" w:color="auto"/>
            </w:tcBorders>
          </w:tcPr>
          <w:p w14:paraId="10C6710B"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3.6.</w:t>
            </w:r>
          </w:p>
        </w:tc>
        <w:tc>
          <w:tcPr>
            <w:tcW w:w="5279" w:type="dxa"/>
            <w:tcBorders>
              <w:top w:val="single" w:sz="4" w:space="0" w:color="auto"/>
              <w:left w:val="single" w:sz="4" w:space="0" w:color="auto"/>
              <w:bottom w:val="single" w:sz="4" w:space="0" w:color="auto"/>
              <w:right w:val="single" w:sz="4" w:space="0" w:color="auto"/>
            </w:tcBorders>
          </w:tcPr>
          <w:p w14:paraId="27EB7276" w14:textId="77777777" w:rsidR="003B79D5" w:rsidRPr="001A1717" w:rsidRDefault="003B79D5" w:rsidP="007D6B52">
            <w:pPr>
              <w:spacing w:after="0" w:line="240" w:lineRule="auto"/>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Zāles pļaušana</w:t>
            </w:r>
          </w:p>
        </w:tc>
        <w:tc>
          <w:tcPr>
            <w:tcW w:w="1583" w:type="dxa"/>
            <w:tcBorders>
              <w:top w:val="single" w:sz="4" w:space="0" w:color="auto"/>
              <w:left w:val="single" w:sz="4" w:space="0" w:color="auto"/>
              <w:bottom w:val="single" w:sz="4" w:space="0" w:color="auto"/>
              <w:right w:val="single" w:sz="4" w:space="0" w:color="auto"/>
            </w:tcBorders>
          </w:tcPr>
          <w:p w14:paraId="0E92ECF1"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p>
        </w:tc>
        <w:tc>
          <w:tcPr>
            <w:tcW w:w="2193" w:type="dxa"/>
            <w:tcBorders>
              <w:top w:val="single" w:sz="4" w:space="0" w:color="auto"/>
              <w:left w:val="single" w:sz="4" w:space="0" w:color="auto"/>
              <w:bottom w:val="single" w:sz="4" w:space="0" w:color="auto"/>
              <w:right w:val="single" w:sz="4" w:space="0" w:color="auto"/>
            </w:tcBorders>
          </w:tcPr>
          <w:p w14:paraId="35988563"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p>
        </w:tc>
      </w:tr>
      <w:tr w:rsidR="003B79D5" w:rsidRPr="001A1717" w14:paraId="0539C21C" w14:textId="77777777" w:rsidTr="007D6B52">
        <w:tc>
          <w:tcPr>
            <w:tcW w:w="951" w:type="dxa"/>
            <w:tcBorders>
              <w:top w:val="single" w:sz="4" w:space="0" w:color="auto"/>
              <w:left w:val="single" w:sz="4" w:space="0" w:color="auto"/>
              <w:bottom w:val="single" w:sz="4" w:space="0" w:color="auto"/>
              <w:right w:val="single" w:sz="4" w:space="0" w:color="auto"/>
            </w:tcBorders>
          </w:tcPr>
          <w:p w14:paraId="75E44185"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3.6.1.</w:t>
            </w:r>
          </w:p>
        </w:tc>
        <w:tc>
          <w:tcPr>
            <w:tcW w:w="5279" w:type="dxa"/>
            <w:tcBorders>
              <w:top w:val="single" w:sz="4" w:space="0" w:color="auto"/>
              <w:left w:val="single" w:sz="4" w:space="0" w:color="auto"/>
              <w:bottom w:val="single" w:sz="4" w:space="0" w:color="auto"/>
              <w:right w:val="single" w:sz="4" w:space="0" w:color="auto"/>
            </w:tcBorders>
          </w:tcPr>
          <w:p w14:paraId="50B2800E" w14:textId="77777777" w:rsidR="003B79D5" w:rsidRPr="001A1717" w:rsidRDefault="003B79D5" w:rsidP="007D6B52">
            <w:pPr>
              <w:spacing w:after="0" w:line="240" w:lineRule="auto"/>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 xml:space="preserve">pļaušana ar </w:t>
            </w:r>
            <w:proofErr w:type="spellStart"/>
            <w:r w:rsidRPr="001A1717">
              <w:rPr>
                <w:rFonts w:ascii="Times New Roman" w:eastAsia="Times New Roman" w:hAnsi="Times New Roman" w:cs="Times New Roman"/>
                <w:kern w:val="0"/>
                <w:sz w:val="24"/>
                <w:szCs w:val="24"/>
                <w:lang w:eastAsia="lv-LV"/>
                <w14:ligatures w14:val="none"/>
              </w:rPr>
              <w:t>trimmeri</w:t>
            </w:r>
            <w:proofErr w:type="spellEnd"/>
          </w:p>
        </w:tc>
        <w:tc>
          <w:tcPr>
            <w:tcW w:w="1583" w:type="dxa"/>
            <w:tcBorders>
              <w:top w:val="single" w:sz="4" w:space="0" w:color="auto"/>
              <w:left w:val="single" w:sz="4" w:space="0" w:color="auto"/>
              <w:bottom w:val="single" w:sz="4" w:space="0" w:color="auto"/>
              <w:right w:val="single" w:sz="4" w:space="0" w:color="auto"/>
            </w:tcBorders>
          </w:tcPr>
          <w:p w14:paraId="6AE772EC"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 stunda</w:t>
            </w:r>
          </w:p>
        </w:tc>
        <w:tc>
          <w:tcPr>
            <w:tcW w:w="2193" w:type="dxa"/>
            <w:tcBorders>
              <w:top w:val="single" w:sz="4" w:space="0" w:color="auto"/>
              <w:left w:val="single" w:sz="4" w:space="0" w:color="auto"/>
              <w:bottom w:val="single" w:sz="4" w:space="0" w:color="auto"/>
              <w:right w:val="single" w:sz="4" w:space="0" w:color="auto"/>
            </w:tcBorders>
          </w:tcPr>
          <w:p w14:paraId="4C30BFC5"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17,11</w:t>
            </w:r>
          </w:p>
        </w:tc>
      </w:tr>
      <w:tr w:rsidR="003B79D5" w:rsidRPr="001A1717" w14:paraId="07B043AA" w14:textId="77777777" w:rsidTr="007D6B52">
        <w:tc>
          <w:tcPr>
            <w:tcW w:w="951" w:type="dxa"/>
            <w:tcBorders>
              <w:top w:val="single" w:sz="4" w:space="0" w:color="auto"/>
              <w:left w:val="single" w:sz="4" w:space="0" w:color="auto"/>
              <w:bottom w:val="single" w:sz="4" w:space="0" w:color="auto"/>
              <w:right w:val="single" w:sz="4" w:space="0" w:color="auto"/>
            </w:tcBorders>
          </w:tcPr>
          <w:p w14:paraId="13D861F9"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3.6.2.</w:t>
            </w:r>
          </w:p>
        </w:tc>
        <w:tc>
          <w:tcPr>
            <w:tcW w:w="5279" w:type="dxa"/>
            <w:tcBorders>
              <w:top w:val="single" w:sz="4" w:space="0" w:color="auto"/>
              <w:left w:val="single" w:sz="4" w:space="0" w:color="auto"/>
              <w:bottom w:val="single" w:sz="4" w:space="0" w:color="auto"/>
              <w:right w:val="single" w:sz="4" w:space="0" w:color="auto"/>
            </w:tcBorders>
          </w:tcPr>
          <w:p w14:paraId="6F3350F7" w14:textId="77777777" w:rsidR="003B79D5" w:rsidRPr="001A1717" w:rsidRDefault="003B79D5" w:rsidP="007D6B52">
            <w:pPr>
              <w:spacing w:after="0" w:line="240" w:lineRule="auto"/>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pļaušana ar traktoriņu</w:t>
            </w:r>
          </w:p>
        </w:tc>
        <w:tc>
          <w:tcPr>
            <w:tcW w:w="1583" w:type="dxa"/>
            <w:tcBorders>
              <w:top w:val="single" w:sz="4" w:space="0" w:color="auto"/>
              <w:left w:val="single" w:sz="4" w:space="0" w:color="auto"/>
              <w:bottom w:val="single" w:sz="4" w:space="0" w:color="auto"/>
              <w:right w:val="single" w:sz="4" w:space="0" w:color="auto"/>
            </w:tcBorders>
          </w:tcPr>
          <w:p w14:paraId="1EB606D3"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 stunda</w:t>
            </w:r>
          </w:p>
        </w:tc>
        <w:tc>
          <w:tcPr>
            <w:tcW w:w="2193" w:type="dxa"/>
            <w:tcBorders>
              <w:top w:val="single" w:sz="4" w:space="0" w:color="auto"/>
              <w:left w:val="single" w:sz="4" w:space="0" w:color="auto"/>
              <w:bottom w:val="single" w:sz="4" w:space="0" w:color="auto"/>
              <w:right w:val="single" w:sz="4" w:space="0" w:color="auto"/>
            </w:tcBorders>
          </w:tcPr>
          <w:p w14:paraId="48308021"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21,24</w:t>
            </w:r>
          </w:p>
        </w:tc>
      </w:tr>
      <w:tr w:rsidR="003B79D5" w:rsidRPr="001A1717" w14:paraId="7DCF5B77" w14:textId="77777777" w:rsidTr="007D6B52">
        <w:tc>
          <w:tcPr>
            <w:tcW w:w="951" w:type="dxa"/>
            <w:tcBorders>
              <w:top w:val="single" w:sz="4" w:space="0" w:color="auto"/>
              <w:left w:val="single" w:sz="4" w:space="0" w:color="auto"/>
              <w:bottom w:val="single" w:sz="4" w:space="0" w:color="auto"/>
              <w:right w:val="single" w:sz="4" w:space="0" w:color="auto"/>
            </w:tcBorders>
            <w:hideMark/>
          </w:tcPr>
          <w:p w14:paraId="102083CA" w14:textId="77777777" w:rsidR="003B79D5" w:rsidRPr="001A1717" w:rsidRDefault="003B79D5" w:rsidP="007D6B52">
            <w:pPr>
              <w:spacing w:after="0" w:line="240" w:lineRule="auto"/>
              <w:jc w:val="center"/>
              <w:rPr>
                <w:rFonts w:ascii="Times New Roman" w:eastAsia="Times New Roman" w:hAnsi="Times New Roman" w:cs="Times New Roman"/>
                <w:b/>
                <w:kern w:val="0"/>
                <w:sz w:val="24"/>
                <w:szCs w:val="24"/>
                <w:lang w:eastAsia="lv-LV"/>
                <w14:ligatures w14:val="none"/>
              </w:rPr>
            </w:pPr>
            <w:r w:rsidRPr="001A1717">
              <w:rPr>
                <w:rFonts w:ascii="Times New Roman" w:eastAsia="Times New Roman" w:hAnsi="Times New Roman" w:cs="Times New Roman"/>
                <w:b/>
                <w:kern w:val="0"/>
                <w:sz w:val="24"/>
                <w:szCs w:val="24"/>
                <w:lang w:eastAsia="lv-LV"/>
                <w14:ligatures w14:val="none"/>
              </w:rPr>
              <w:t>4.</w:t>
            </w:r>
          </w:p>
        </w:tc>
        <w:tc>
          <w:tcPr>
            <w:tcW w:w="5279" w:type="dxa"/>
            <w:tcBorders>
              <w:top w:val="single" w:sz="4" w:space="0" w:color="auto"/>
              <w:left w:val="single" w:sz="4" w:space="0" w:color="auto"/>
              <w:bottom w:val="single" w:sz="4" w:space="0" w:color="auto"/>
              <w:right w:val="single" w:sz="4" w:space="0" w:color="auto"/>
            </w:tcBorders>
            <w:hideMark/>
          </w:tcPr>
          <w:p w14:paraId="4A6C843F" w14:textId="77777777" w:rsidR="003B79D5" w:rsidRPr="001A1717" w:rsidRDefault="003B79D5" w:rsidP="007D6B52">
            <w:pPr>
              <w:spacing w:after="0" w:line="240" w:lineRule="auto"/>
              <w:jc w:val="center"/>
              <w:rPr>
                <w:rFonts w:ascii="Times New Roman" w:eastAsia="Times New Roman" w:hAnsi="Times New Roman" w:cs="Times New Roman"/>
                <w:b/>
                <w:kern w:val="0"/>
                <w:sz w:val="24"/>
                <w:szCs w:val="24"/>
                <w:lang w:eastAsia="lv-LV"/>
                <w14:ligatures w14:val="none"/>
              </w:rPr>
            </w:pPr>
            <w:r w:rsidRPr="001A1717">
              <w:rPr>
                <w:rFonts w:ascii="Times New Roman" w:eastAsia="Times New Roman" w:hAnsi="Times New Roman" w:cs="Times New Roman"/>
                <w:b/>
                <w:kern w:val="0"/>
                <w:sz w:val="24"/>
                <w:szCs w:val="24"/>
                <w:lang w:eastAsia="lv-LV"/>
                <w14:ligatures w14:val="none"/>
              </w:rPr>
              <w:t>Telpu un inventāra izmantošana</w:t>
            </w:r>
            <w:r w:rsidRPr="001A1717">
              <w:rPr>
                <w:rFonts w:ascii="Times New Roman" w:eastAsia="Times New Roman" w:hAnsi="Times New Roman" w:cs="Times New Roman"/>
                <w:kern w:val="0"/>
                <w:sz w:val="24"/>
                <w:szCs w:val="24"/>
                <w:lang w:eastAsia="lv-LV"/>
                <w14:ligatures w14:val="none"/>
              </w:rPr>
              <w:t>**</w:t>
            </w:r>
          </w:p>
        </w:tc>
        <w:tc>
          <w:tcPr>
            <w:tcW w:w="1583" w:type="dxa"/>
            <w:tcBorders>
              <w:top w:val="single" w:sz="4" w:space="0" w:color="auto"/>
              <w:left w:val="single" w:sz="4" w:space="0" w:color="auto"/>
              <w:bottom w:val="single" w:sz="4" w:space="0" w:color="auto"/>
              <w:right w:val="single" w:sz="4" w:space="0" w:color="auto"/>
            </w:tcBorders>
          </w:tcPr>
          <w:p w14:paraId="401A30A4"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p>
        </w:tc>
        <w:tc>
          <w:tcPr>
            <w:tcW w:w="2193" w:type="dxa"/>
            <w:tcBorders>
              <w:top w:val="single" w:sz="4" w:space="0" w:color="auto"/>
              <w:left w:val="single" w:sz="4" w:space="0" w:color="auto"/>
              <w:bottom w:val="single" w:sz="4" w:space="0" w:color="auto"/>
              <w:right w:val="single" w:sz="4" w:space="0" w:color="auto"/>
            </w:tcBorders>
          </w:tcPr>
          <w:p w14:paraId="47C8CF8E" w14:textId="77777777" w:rsidR="003B79D5" w:rsidRPr="001A1717" w:rsidRDefault="003B79D5" w:rsidP="007D6B52">
            <w:pPr>
              <w:spacing w:after="0" w:line="240" w:lineRule="auto"/>
              <w:jc w:val="center"/>
              <w:rPr>
                <w:rFonts w:ascii="Times New Roman" w:eastAsia="Times New Roman" w:hAnsi="Times New Roman" w:cs="Times New Roman"/>
                <w:b/>
                <w:kern w:val="0"/>
                <w:sz w:val="24"/>
                <w:szCs w:val="24"/>
                <w:lang w:eastAsia="lv-LV"/>
                <w14:ligatures w14:val="none"/>
              </w:rPr>
            </w:pPr>
          </w:p>
        </w:tc>
      </w:tr>
      <w:tr w:rsidR="003B79D5" w:rsidRPr="001A1717" w14:paraId="3CEFBB1F" w14:textId="77777777" w:rsidTr="007D6B52">
        <w:tc>
          <w:tcPr>
            <w:tcW w:w="951" w:type="dxa"/>
            <w:tcBorders>
              <w:top w:val="single" w:sz="4" w:space="0" w:color="auto"/>
              <w:left w:val="single" w:sz="4" w:space="0" w:color="auto"/>
              <w:bottom w:val="single" w:sz="4" w:space="0" w:color="auto"/>
              <w:right w:val="single" w:sz="4" w:space="0" w:color="auto"/>
            </w:tcBorders>
            <w:hideMark/>
          </w:tcPr>
          <w:p w14:paraId="16F4DF1E"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4.1.</w:t>
            </w:r>
          </w:p>
        </w:tc>
        <w:tc>
          <w:tcPr>
            <w:tcW w:w="5279" w:type="dxa"/>
            <w:tcBorders>
              <w:top w:val="single" w:sz="4" w:space="0" w:color="auto"/>
              <w:left w:val="single" w:sz="4" w:space="0" w:color="auto"/>
              <w:bottom w:val="single" w:sz="4" w:space="0" w:color="auto"/>
              <w:right w:val="single" w:sz="4" w:space="0" w:color="auto"/>
            </w:tcBorders>
            <w:hideMark/>
          </w:tcPr>
          <w:p w14:paraId="4B20312E" w14:textId="77777777" w:rsidR="003B79D5" w:rsidRPr="001A1717" w:rsidRDefault="003B79D5" w:rsidP="007D6B52">
            <w:pPr>
              <w:spacing w:after="0" w:line="240" w:lineRule="auto"/>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Lielā sēžu zāle (Dobeles pilsēta)</w:t>
            </w:r>
          </w:p>
        </w:tc>
        <w:tc>
          <w:tcPr>
            <w:tcW w:w="1583" w:type="dxa"/>
            <w:tcBorders>
              <w:top w:val="single" w:sz="4" w:space="0" w:color="auto"/>
              <w:left w:val="single" w:sz="4" w:space="0" w:color="auto"/>
              <w:bottom w:val="single" w:sz="4" w:space="0" w:color="auto"/>
              <w:right w:val="single" w:sz="4" w:space="0" w:color="auto"/>
            </w:tcBorders>
            <w:hideMark/>
          </w:tcPr>
          <w:p w14:paraId="2D0B7CCA"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 stunda</w:t>
            </w:r>
          </w:p>
        </w:tc>
        <w:tc>
          <w:tcPr>
            <w:tcW w:w="2193" w:type="dxa"/>
            <w:tcBorders>
              <w:top w:val="single" w:sz="4" w:space="0" w:color="auto"/>
              <w:left w:val="single" w:sz="4" w:space="0" w:color="auto"/>
              <w:bottom w:val="single" w:sz="4" w:space="0" w:color="auto"/>
              <w:right w:val="single" w:sz="4" w:space="0" w:color="auto"/>
            </w:tcBorders>
            <w:hideMark/>
          </w:tcPr>
          <w:p w14:paraId="2CBF2B60"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19,01</w:t>
            </w:r>
          </w:p>
        </w:tc>
      </w:tr>
      <w:tr w:rsidR="003B79D5" w:rsidRPr="001A1717" w14:paraId="3463111F" w14:textId="77777777" w:rsidTr="007D6B52">
        <w:tc>
          <w:tcPr>
            <w:tcW w:w="951" w:type="dxa"/>
            <w:tcBorders>
              <w:top w:val="single" w:sz="4" w:space="0" w:color="auto"/>
              <w:left w:val="single" w:sz="4" w:space="0" w:color="auto"/>
              <w:bottom w:val="single" w:sz="4" w:space="0" w:color="auto"/>
              <w:right w:val="single" w:sz="4" w:space="0" w:color="auto"/>
            </w:tcBorders>
            <w:hideMark/>
          </w:tcPr>
          <w:p w14:paraId="53EA6568"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4.2.</w:t>
            </w:r>
          </w:p>
        </w:tc>
        <w:tc>
          <w:tcPr>
            <w:tcW w:w="5279" w:type="dxa"/>
            <w:tcBorders>
              <w:top w:val="single" w:sz="4" w:space="0" w:color="auto"/>
              <w:left w:val="single" w:sz="4" w:space="0" w:color="auto"/>
              <w:bottom w:val="single" w:sz="4" w:space="0" w:color="auto"/>
              <w:right w:val="single" w:sz="4" w:space="0" w:color="auto"/>
            </w:tcBorders>
            <w:hideMark/>
          </w:tcPr>
          <w:p w14:paraId="62413C1E" w14:textId="77777777" w:rsidR="003B79D5" w:rsidRPr="001A1717" w:rsidRDefault="003B79D5" w:rsidP="007D6B52">
            <w:pPr>
              <w:spacing w:after="0" w:line="240" w:lineRule="auto"/>
              <w:rPr>
                <w:rFonts w:ascii="Times New Roman" w:eastAsia="Times New Roman" w:hAnsi="Times New Roman" w:cs="Times New Roman"/>
                <w:kern w:val="0"/>
                <w:sz w:val="24"/>
                <w:szCs w:val="24"/>
                <w:highlight w:val="yellow"/>
                <w:lang w:eastAsia="lv-LV"/>
                <w14:ligatures w14:val="none"/>
              </w:rPr>
            </w:pPr>
            <w:r w:rsidRPr="001A1717">
              <w:rPr>
                <w:rFonts w:ascii="Times New Roman" w:eastAsia="Times New Roman" w:hAnsi="Times New Roman" w:cs="Times New Roman"/>
                <w:kern w:val="0"/>
                <w:sz w:val="24"/>
                <w:szCs w:val="24"/>
                <w:lang w:eastAsia="lv-LV"/>
                <w14:ligatures w14:val="none"/>
              </w:rPr>
              <w:t xml:space="preserve">Mazā zāle, sēžu zāle </w:t>
            </w:r>
          </w:p>
        </w:tc>
        <w:tc>
          <w:tcPr>
            <w:tcW w:w="1583" w:type="dxa"/>
            <w:tcBorders>
              <w:top w:val="single" w:sz="4" w:space="0" w:color="auto"/>
              <w:left w:val="single" w:sz="4" w:space="0" w:color="auto"/>
              <w:bottom w:val="single" w:sz="4" w:space="0" w:color="auto"/>
              <w:right w:val="single" w:sz="4" w:space="0" w:color="auto"/>
            </w:tcBorders>
          </w:tcPr>
          <w:p w14:paraId="7BAC35F8"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p>
        </w:tc>
        <w:tc>
          <w:tcPr>
            <w:tcW w:w="2193" w:type="dxa"/>
            <w:tcBorders>
              <w:top w:val="single" w:sz="4" w:space="0" w:color="auto"/>
              <w:left w:val="single" w:sz="4" w:space="0" w:color="auto"/>
              <w:bottom w:val="single" w:sz="4" w:space="0" w:color="auto"/>
              <w:right w:val="single" w:sz="4" w:space="0" w:color="auto"/>
            </w:tcBorders>
          </w:tcPr>
          <w:p w14:paraId="189F5A97"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p>
        </w:tc>
      </w:tr>
      <w:tr w:rsidR="003B79D5" w:rsidRPr="001A1717" w14:paraId="31FAE03A" w14:textId="77777777" w:rsidTr="007D6B52">
        <w:tc>
          <w:tcPr>
            <w:tcW w:w="951" w:type="dxa"/>
            <w:tcBorders>
              <w:top w:val="single" w:sz="4" w:space="0" w:color="auto"/>
              <w:left w:val="single" w:sz="4" w:space="0" w:color="auto"/>
              <w:bottom w:val="single" w:sz="4" w:space="0" w:color="auto"/>
              <w:right w:val="single" w:sz="4" w:space="0" w:color="auto"/>
            </w:tcBorders>
            <w:hideMark/>
          </w:tcPr>
          <w:p w14:paraId="5794A9ED"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4.2.1.</w:t>
            </w:r>
          </w:p>
        </w:tc>
        <w:tc>
          <w:tcPr>
            <w:tcW w:w="5279" w:type="dxa"/>
            <w:tcBorders>
              <w:top w:val="single" w:sz="4" w:space="0" w:color="auto"/>
              <w:left w:val="single" w:sz="4" w:space="0" w:color="auto"/>
              <w:bottom w:val="single" w:sz="4" w:space="0" w:color="auto"/>
              <w:right w:val="single" w:sz="4" w:space="0" w:color="auto"/>
            </w:tcBorders>
            <w:hideMark/>
          </w:tcPr>
          <w:p w14:paraId="7D47D6DD" w14:textId="77777777" w:rsidR="003B79D5" w:rsidRPr="001A1717" w:rsidRDefault="003B79D5" w:rsidP="007D6B52">
            <w:pPr>
              <w:spacing w:after="0" w:line="240" w:lineRule="auto"/>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Dobeles pilsēta</w:t>
            </w:r>
          </w:p>
        </w:tc>
        <w:tc>
          <w:tcPr>
            <w:tcW w:w="1583" w:type="dxa"/>
            <w:tcBorders>
              <w:top w:val="single" w:sz="4" w:space="0" w:color="auto"/>
              <w:left w:val="single" w:sz="4" w:space="0" w:color="auto"/>
              <w:bottom w:val="single" w:sz="4" w:space="0" w:color="auto"/>
              <w:right w:val="single" w:sz="4" w:space="0" w:color="auto"/>
            </w:tcBorders>
            <w:hideMark/>
          </w:tcPr>
          <w:p w14:paraId="480AE075"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 stunda</w:t>
            </w:r>
          </w:p>
        </w:tc>
        <w:tc>
          <w:tcPr>
            <w:tcW w:w="2193" w:type="dxa"/>
            <w:tcBorders>
              <w:top w:val="single" w:sz="4" w:space="0" w:color="auto"/>
              <w:left w:val="single" w:sz="4" w:space="0" w:color="auto"/>
              <w:bottom w:val="single" w:sz="4" w:space="0" w:color="auto"/>
              <w:right w:val="single" w:sz="4" w:space="0" w:color="auto"/>
            </w:tcBorders>
            <w:hideMark/>
          </w:tcPr>
          <w:p w14:paraId="6451D23A"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14,88</w:t>
            </w:r>
          </w:p>
        </w:tc>
      </w:tr>
      <w:tr w:rsidR="003B79D5" w:rsidRPr="001A1717" w14:paraId="6C56DFBB" w14:textId="77777777" w:rsidTr="007D6B52">
        <w:tc>
          <w:tcPr>
            <w:tcW w:w="951" w:type="dxa"/>
            <w:tcBorders>
              <w:top w:val="single" w:sz="4" w:space="0" w:color="auto"/>
              <w:left w:val="single" w:sz="4" w:space="0" w:color="auto"/>
              <w:bottom w:val="single" w:sz="4" w:space="0" w:color="auto"/>
              <w:right w:val="single" w:sz="4" w:space="0" w:color="auto"/>
            </w:tcBorders>
            <w:hideMark/>
          </w:tcPr>
          <w:p w14:paraId="0078CCCB"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4.2.2.</w:t>
            </w:r>
          </w:p>
        </w:tc>
        <w:tc>
          <w:tcPr>
            <w:tcW w:w="5279" w:type="dxa"/>
            <w:tcBorders>
              <w:top w:val="single" w:sz="4" w:space="0" w:color="auto"/>
              <w:left w:val="single" w:sz="4" w:space="0" w:color="auto"/>
              <w:bottom w:val="single" w:sz="4" w:space="0" w:color="auto"/>
              <w:right w:val="single" w:sz="4" w:space="0" w:color="auto"/>
            </w:tcBorders>
            <w:hideMark/>
          </w:tcPr>
          <w:p w14:paraId="3555324E" w14:textId="77777777" w:rsidR="003B79D5" w:rsidRPr="001A1717" w:rsidRDefault="003B79D5" w:rsidP="007D6B52">
            <w:pPr>
              <w:spacing w:after="0" w:line="240" w:lineRule="auto"/>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Bikstu pagasts, Dobeles pagasts, Auru pagasts, Annenieku pagasts, Jaunbērzes pagasts, Krimūnu pagasts, Naudītes pagasts, Penkules pagasts, Zebrenes pagasts, Bērzes pagasts</w:t>
            </w:r>
          </w:p>
        </w:tc>
        <w:tc>
          <w:tcPr>
            <w:tcW w:w="1583" w:type="dxa"/>
            <w:tcBorders>
              <w:top w:val="single" w:sz="4" w:space="0" w:color="auto"/>
              <w:left w:val="single" w:sz="4" w:space="0" w:color="auto"/>
              <w:bottom w:val="single" w:sz="4" w:space="0" w:color="auto"/>
              <w:right w:val="single" w:sz="4" w:space="0" w:color="auto"/>
            </w:tcBorders>
            <w:hideMark/>
          </w:tcPr>
          <w:p w14:paraId="2077BAC6"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 stunda</w:t>
            </w:r>
          </w:p>
        </w:tc>
        <w:tc>
          <w:tcPr>
            <w:tcW w:w="2193" w:type="dxa"/>
            <w:tcBorders>
              <w:top w:val="single" w:sz="4" w:space="0" w:color="auto"/>
              <w:left w:val="single" w:sz="4" w:space="0" w:color="auto"/>
              <w:bottom w:val="single" w:sz="4" w:space="0" w:color="auto"/>
              <w:right w:val="single" w:sz="4" w:space="0" w:color="auto"/>
            </w:tcBorders>
            <w:hideMark/>
          </w:tcPr>
          <w:p w14:paraId="2C44F424"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8.67</w:t>
            </w:r>
          </w:p>
        </w:tc>
      </w:tr>
      <w:tr w:rsidR="003B79D5" w:rsidRPr="001A1717" w14:paraId="1BD6A925" w14:textId="77777777" w:rsidTr="007D6B52">
        <w:tc>
          <w:tcPr>
            <w:tcW w:w="951" w:type="dxa"/>
            <w:tcBorders>
              <w:top w:val="single" w:sz="4" w:space="0" w:color="auto"/>
              <w:left w:val="single" w:sz="4" w:space="0" w:color="auto"/>
              <w:bottom w:val="single" w:sz="4" w:space="0" w:color="auto"/>
              <w:right w:val="single" w:sz="4" w:space="0" w:color="auto"/>
            </w:tcBorders>
            <w:hideMark/>
          </w:tcPr>
          <w:p w14:paraId="5BD1F88A"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4.2.3.</w:t>
            </w:r>
          </w:p>
        </w:tc>
        <w:tc>
          <w:tcPr>
            <w:tcW w:w="5279" w:type="dxa"/>
            <w:tcBorders>
              <w:top w:val="single" w:sz="4" w:space="0" w:color="auto"/>
              <w:left w:val="single" w:sz="4" w:space="0" w:color="auto"/>
              <w:bottom w:val="single" w:sz="4" w:space="0" w:color="auto"/>
              <w:right w:val="single" w:sz="4" w:space="0" w:color="auto"/>
            </w:tcBorders>
            <w:hideMark/>
          </w:tcPr>
          <w:p w14:paraId="2138A212" w14:textId="77777777" w:rsidR="003B79D5" w:rsidRPr="001A1717" w:rsidRDefault="003B79D5" w:rsidP="007D6B52">
            <w:pPr>
              <w:spacing w:after="0" w:line="240" w:lineRule="auto"/>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Sporta zāle Krimūnu pagastā</w:t>
            </w:r>
          </w:p>
        </w:tc>
        <w:tc>
          <w:tcPr>
            <w:tcW w:w="1583" w:type="dxa"/>
            <w:tcBorders>
              <w:top w:val="single" w:sz="4" w:space="0" w:color="auto"/>
              <w:left w:val="single" w:sz="4" w:space="0" w:color="auto"/>
              <w:bottom w:val="single" w:sz="4" w:space="0" w:color="auto"/>
              <w:right w:val="single" w:sz="4" w:space="0" w:color="auto"/>
            </w:tcBorders>
            <w:hideMark/>
          </w:tcPr>
          <w:p w14:paraId="14AE6183"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 stunda</w:t>
            </w:r>
          </w:p>
        </w:tc>
        <w:tc>
          <w:tcPr>
            <w:tcW w:w="2193" w:type="dxa"/>
            <w:tcBorders>
              <w:top w:val="single" w:sz="4" w:space="0" w:color="auto"/>
              <w:left w:val="single" w:sz="4" w:space="0" w:color="auto"/>
              <w:bottom w:val="single" w:sz="4" w:space="0" w:color="auto"/>
              <w:right w:val="single" w:sz="4" w:space="0" w:color="auto"/>
            </w:tcBorders>
            <w:hideMark/>
          </w:tcPr>
          <w:p w14:paraId="00DF9152"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10,25</w:t>
            </w:r>
          </w:p>
        </w:tc>
      </w:tr>
      <w:tr w:rsidR="003B79D5" w:rsidRPr="001A1717" w14:paraId="429DB186" w14:textId="77777777" w:rsidTr="007D6B52">
        <w:tc>
          <w:tcPr>
            <w:tcW w:w="951" w:type="dxa"/>
            <w:tcBorders>
              <w:top w:val="single" w:sz="4" w:space="0" w:color="auto"/>
              <w:left w:val="single" w:sz="4" w:space="0" w:color="auto"/>
              <w:bottom w:val="single" w:sz="4" w:space="0" w:color="auto"/>
              <w:right w:val="single" w:sz="4" w:space="0" w:color="auto"/>
            </w:tcBorders>
            <w:hideMark/>
          </w:tcPr>
          <w:p w14:paraId="1523A652"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4.3.</w:t>
            </w:r>
          </w:p>
        </w:tc>
        <w:tc>
          <w:tcPr>
            <w:tcW w:w="5279" w:type="dxa"/>
            <w:tcBorders>
              <w:top w:val="single" w:sz="4" w:space="0" w:color="auto"/>
              <w:left w:val="single" w:sz="4" w:space="0" w:color="auto"/>
              <w:bottom w:val="single" w:sz="4" w:space="0" w:color="auto"/>
              <w:right w:val="single" w:sz="4" w:space="0" w:color="auto"/>
            </w:tcBorders>
            <w:hideMark/>
          </w:tcPr>
          <w:p w14:paraId="13B04769" w14:textId="77777777" w:rsidR="003B79D5" w:rsidRPr="001A1717" w:rsidRDefault="003B79D5" w:rsidP="007D6B52">
            <w:pPr>
              <w:spacing w:after="0" w:line="240" w:lineRule="auto"/>
              <w:rPr>
                <w:rFonts w:ascii="Times New Roman" w:eastAsia="Times New Roman" w:hAnsi="Times New Roman" w:cs="Times New Roman"/>
                <w:kern w:val="0"/>
                <w:sz w:val="24"/>
                <w:szCs w:val="24"/>
                <w:lang w:eastAsia="lv-LV"/>
                <w14:ligatures w14:val="none"/>
              </w:rPr>
            </w:pPr>
            <w:proofErr w:type="spellStart"/>
            <w:r w:rsidRPr="001A1717">
              <w:rPr>
                <w:rFonts w:ascii="Times New Roman" w:eastAsia="Times New Roman" w:hAnsi="Times New Roman" w:cs="Times New Roman"/>
                <w:kern w:val="0"/>
                <w:sz w:val="24"/>
                <w:szCs w:val="24"/>
                <w:lang w:eastAsia="lv-LV"/>
                <w14:ligatures w14:val="none"/>
              </w:rPr>
              <w:t>Multivideo</w:t>
            </w:r>
            <w:proofErr w:type="spellEnd"/>
            <w:r w:rsidRPr="001A1717">
              <w:rPr>
                <w:rFonts w:ascii="Times New Roman" w:eastAsia="Times New Roman" w:hAnsi="Times New Roman" w:cs="Times New Roman"/>
                <w:kern w:val="0"/>
                <w:sz w:val="24"/>
                <w:szCs w:val="24"/>
                <w:lang w:eastAsia="lv-LV"/>
                <w14:ligatures w14:val="none"/>
              </w:rPr>
              <w:t xml:space="preserve"> projektors</w:t>
            </w:r>
          </w:p>
        </w:tc>
        <w:tc>
          <w:tcPr>
            <w:tcW w:w="1583" w:type="dxa"/>
            <w:tcBorders>
              <w:top w:val="single" w:sz="4" w:space="0" w:color="auto"/>
              <w:left w:val="single" w:sz="4" w:space="0" w:color="auto"/>
              <w:bottom w:val="single" w:sz="4" w:space="0" w:color="auto"/>
              <w:right w:val="single" w:sz="4" w:space="0" w:color="auto"/>
            </w:tcBorders>
            <w:hideMark/>
          </w:tcPr>
          <w:p w14:paraId="6CB03808"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 stunda</w:t>
            </w:r>
          </w:p>
        </w:tc>
        <w:tc>
          <w:tcPr>
            <w:tcW w:w="2193" w:type="dxa"/>
            <w:tcBorders>
              <w:top w:val="single" w:sz="4" w:space="0" w:color="auto"/>
              <w:left w:val="single" w:sz="4" w:space="0" w:color="auto"/>
              <w:bottom w:val="single" w:sz="4" w:space="0" w:color="auto"/>
              <w:right w:val="single" w:sz="4" w:space="0" w:color="auto"/>
            </w:tcBorders>
            <w:hideMark/>
          </w:tcPr>
          <w:p w14:paraId="3F628BE5"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4,30</w:t>
            </w:r>
          </w:p>
        </w:tc>
      </w:tr>
      <w:tr w:rsidR="003B79D5" w:rsidRPr="001A1717" w14:paraId="3392610E" w14:textId="77777777" w:rsidTr="007D6B52">
        <w:tc>
          <w:tcPr>
            <w:tcW w:w="951" w:type="dxa"/>
            <w:tcBorders>
              <w:top w:val="single" w:sz="4" w:space="0" w:color="auto"/>
              <w:left w:val="single" w:sz="4" w:space="0" w:color="auto"/>
              <w:bottom w:val="single" w:sz="4" w:space="0" w:color="auto"/>
              <w:right w:val="single" w:sz="4" w:space="0" w:color="auto"/>
            </w:tcBorders>
            <w:hideMark/>
          </w:tcPr>
          <w:p w14:paraId="36B039A5" w14:textId="77777777" w:rsidR="003B79D5" w:rsidRPr="001A1717" w:rsidRDefault="003B79D5" w:rsidP="007D6B52">
            <w:pPr>
              <w:spacing w:after="0" w:line="240" w:lineRule="auto"/>
              <w:jc w:val="center"/>
              <w:rPr>
                <w:rFonts w:ascii="Times New Roman" w:eastAsia="Times New Roman" w:hAnsi="Times New Roman" w:cs="Times New Roman"/>
                <w:b/>
                <w:kern w:val="0"/>
                <w:sz w:val="24"/>
                <w:szCs w:val="24"/>
                <w:lang w:eastAsia="lv-LV"/>
                <w14:ligatures w14:val="none"/>
              </w:rPr>
            </w:pPr>
            <w:r w:rsidRPr="001A1717">
              <w:rPr>
                <w:rFonts w:ascii="Times New Roman" w:eastAsia="Times New Roman" w:hAnsi="Times New Roman" w:cs="Times New Roman"/>
                <w:b/>
                <w:kern w:val="0"/>
                <w:sz w:val="24"/>
                <w:szCs w:val="24"/>
                <w:lang w:eastAsia="lv-LV"/>
                <w14:ligatures w14:val="none"/>
              </w:rPr>
              <w:t>6.</w:t>
            </w:r>
          </w:p>
        </w:tc>
        <w:tc>
          <w:tcPr>
            <w:tcW w:w="5279" w:type="dxa"/>
            <w:tcBorders>
              <w:top w:val="single" w:sz="4" w:space="0" w:color="auto"/>
              <w:left w:val="single" w:sz="4" w:space="0" w:color="auto"/>
              <w:bottom w:val="single" w:sz="4" w:space="0" w:color="auto"/>
              <w:right w:val="single" w:sz="4" w:space="0" w:color="auto"/>
            </w:tcBorders>
            <w:hideMark/>
          </w:tcPr>
          <w:p w14:paraId="21A05239" w14:textId="77777777" w:rsidR="003B79D5" w:rsidRPr="001A1717" w:rsidRDefault="003B79D5" w:rsidP="007D6B52">
            <w:pPr>
              <w:spacing w:after="0" w:line="240" w:lineRule="auto"/>
              <w:jc w:val="center"/>
              <w:rPr>
                <w:rFonts w:ascii="Times New Roman" w:eastAsia="Times New Roman" w:hAnsi="Times New Roman" w:cs="Times New Roman"/>
                <w:b/>
                <w:kern w:val="0"/>
                <w:sz w:val="24"/>
                <w:szCs w:val="24"/>
                <w:lang w:eastAsia="lv-LV"/>
                <w14:ligatures w14:val="none"/>
              </w:rPr>
            </w:pPr>
            <w:r w:rsidRPr="001A1717">
              <w:rPr>
                <w:rFonts w:ascii="Times New Roman" w:eastAsia="Times New Roman" w:hAnsi="Times New Roman" w:cs="Times New Roman"/>
                <w:b/>
                <w:kern w:val="0"/>
                <w:sz w:val="24"/>
                <w:szCs w:val="24"/>
                <w:lang w:eastAsia="lv-LV"/>
                <w14:ligatures w14:val="none"/>
              </w:rPr>
              <w:t>Pakalpojumi Dzimtsarakstu nodaļā</w:t>
            </w:r>
          </w:p>
        </w:tc>
        <w:tc>
          <w:tcPr>
            <w:tcW w:w="1583" w:type="dxa"/>
            <w:tcBorders>
              <w:top w:val="single" w:sz="4" w:space="0" w:color="auto"/>
              <w:left w:val="single" w:sz="4" w:space="0" w:color="auto"/>
              <w:bottom w:val="single" w:sz="4" w:space="0" w:color="auto"/>
              <w:right w:val="single" w:sz="4" w:space="0" w:color="auto"/>
            </w:tcBorders>
          </w:tcPr>
          <w:p w14:paraId="1E7F2209"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p>
        </w:tc>
        <w:tc>
          <w:tcPr>
            <w:tcW w:w="2193" w:type="dxa"/>
            <w:tcBorders>
              <w:top w:val="single" w:sz="4" w:space="0" w:color="auto"/>
              <w:left w:val="single" w:sz="4" w:space="0" w:color="auto"/>
              <w:bottom w:val="single" w:sz="4" w:space="0" w:color="auto"/>
              <w:right w:val="single" w:sz="4" w:space="0" w:color="auto"/>
            </w:tcBorders>
          </w:tcPr>
          <w:p w14:paraId="0E497822"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p>
        </w:tc>
      </w:tr>
      <w:tr w:rsidR="003B79D5" w:rsidRPr="001A1717" w14:paraId="548264E2" w14:textId="77777777" w:rsidTr="007D6B52">
        <w:tc>
          <w:tcPr>
            <w:tcW w:w="951" w:type="dxa"/>
            <w:tcBorders>
              <w:top w:val="single" w:sz="4" w:space="0" w:color="auto"/>
              <w:left w:val="single" w:sz="4" w:space="0" w:color="auto"/>
              <w:bottom w:val="single" w:sz="4" w:space="0" w:color="auto"/>
              <w:right w:val="single" w:sz="4" w:space="0" w:color="auto"/>
            </w:tcBorders>
            <w:hideMark/>
          </w:tcPr>
          <w:p w14:paraId="11A2327A"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6.1.</w:t>
            </w:r>
          </w:p>
        </w:tc>
        <w:tc>
          <w:tcPr>
            <w:tcW w:w="5279" w:type="dxa"/>
            <w:tcBorders>
              <w:top w:val="single" w:sz="4" w:space="0" w:color="auto"/>
              <w:left w:val="single" w:sz="4" w:space="0" w:color="auto"/>
              <w:bottom w:val="single" w:sz="4" w:space="0" w:color="auto"/>
              <w:right w:val="single" w:sz="4" w:space="0" w:color="auto"/>
            </w:tcBorders>
            <w:hideMark/>
          </w:tcPr>
          <w:p w14:paraId="16772460" w14:textId="77777777" w:rsidR="003B79D5" w:rsidRPr="001A1717" w:rsidRDefault="003B79D5" w:rsidP="007D6B52">
            <w:pPr>
              <w:spacing w:after="0" w:line="240" w:lineRule="auto"/>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Svinīga laulības reģistrācija</w:t>
            </w:r>
          </w:p>
        </w:tc>
        <w:tc>
          <w:tcPr>
            <w:tcW w:w="1583" w:type="dxa"/>
            <w:tcBorders>
              <w:top w:val="single" w:sz="4" w:space="0" w:color="auto"/>
              <w:left w:val="single" w:sz="4" w:space="0" w:color="auto"/>
              <w:bottom w:val="single" w:sz="4" w:space="0" w:color="auto"/>
              <w:right w:val="single" w:sz="4" w:space="0" w:color="auto"/>
            </w:tcBorders>
          </w:tcPr>
          <w:p w14:paraId="73BB373C"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p>
        </w:tc>
        <w:tc>
          <w:tcPr>
            <w:tcW w:w="2193" w:type="dxa"/>
            <w:tcBorders>
              <w:top w:val="single" w:sz="4" w:space="0" w:color="auto"/>
              <w:left w:val="single" w:sz="4" w:space="0" w:color="auto"/>
              <w:bottom w:val="single" w:sz="4" w:space="0" w:color="auto"/>
              <w:right w:val="single" w:sz="4" w:space="0" w:color="auto"/>
            </w:tcBorders>
            <w:hideMark/>
          </w:tcPr>
          <w:p w14:paraId="7042FA1F"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p>
        </w:tc>
      </w:tr>
      <w:tr w:rsidR="003B79D5" w:rsidRPr="001A1717" w14:paraId="3751F8BF" w14:textId="77777777" w:rsidTr="007D6B52">
        <w:tc>
          <w:tcPr>
            <w:tcW w:w="951" w:type="dxa"/>
            <w:tcBorders>
              <w:top w:val="single" w:sz="4" w:space="0" w:color="auto"/>
              <w:left w:val="single" w:sz="4" w:space="0" w:color="auto"/>
              <w:bottom w:val="single" w:sz="4" w:space="0" w:color="auto"/>
              <w:right w:val="single" w:sz="4" w:space="0" w:color="auto"/>
            </w:tcBorders>
          </w:tcPr>
          <w:p w14:paraId="2965020D"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6.1.1.</w:t>
            </w:r>
          </w:p>
        </w:tc>
        <w:tc>
          <w:tcPr>
            <w:tcW w:w="5279" w:type="dxa"/>
            <w:tcBorders>
              <w:top w:val="single" w:sz="4" w:space="0" w:color="auto"/>
              <w:left w:val="single" w:sz="4" w:space="0" w:color="auto"/>
              <w:bottom w:val="single" w:sz="4" w:space="0" w:color="auto"/>
              <w:right w:val="single" w:sz="4" w:space="0" w:color="auto"/>
            </w:tcBorders>
          </w:tcPr>
          <w:p w14:paraId="230C7F4C" w14:textId="77777777" w:rsidR="003B79D5" w:rsidRPr="001A1717" w:rsidRDefault="003B79D5" w:rsidP="007D6B52">
            <w:pPr>
              <w:spacing w:after="0" w:line="240" w:lineRule="auto"/>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reģistrācija tikai ar lieciniekiem</w:t>
            </w:r>
          </w:p>
        </w:tc>
        <w:tc>
          <w:tcPr>
            <w:tcW w:w="1583" w:type="dxa"/>
            <w:tcBorders>
              <w:top w:val="single" w:sz="4" w:space="0" w:color="auto"/>
              <w:left w:val="single" w:sz="4" w:space="0" w:color="auto"/>
              <w:bottom w:val="single" w:sz="4" w:space="0" w:color="auto"/>
              <w:right w:val="single" w:sz="4" w:space="0" w:color="auto"/>
            </w:tcBorders>
          </w:tcPr>
          <w:p w14:paraId="317C4088"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p>
        </w:tc>
        <w:tc>
          <w:tcPr>
            <w:tcW w:w="2193" w:type="dxa"/>
            <w:tcBorders>
              <w:top w:val="single" w:sz="4" w:space="0" w:color="auto"/>
              <w:left w:val="single" w:sz="4" w:space="0" w:color="auto"/>
              <w:bottom w:val="single" w:sz="4" w:space="0" w:color="auto"/>
              <w:right w:val="single" w:sz="4" w:space="0" w:color="auto"/>
            </w:tcBorders>
          </w:tcPr>
          <w:p w14:paraId="06C4648C"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16,53</w:t>
            </w:r>
          </w:p>
        </w:tc>
      </w:tr>
      <w:tr w:rsidR="003B79D5" w:rsidRPr="001A1717" w14:paraId="0751D29A" w14:textId="77777777" w:rsidTr="007D6B52">
        <w:tc>
          <w:tcPr>
            <w:tcW w:w="951" w:type="dxa"/>
            <w:tcBorders>
              <w:top w:val="single" w:sz="4" w:space="0" w:color="auto"/>
              <w:left w:val="single" w:sz="4" w:space="0" w:color="auto"/>
              <w:bottom w:val="single" w:sz="4" w:space="0" w:color="auto"/>
              <w:right w:val="single" w:sz="4" w:space="0" w:color="auto"/>
            </w:tcBorders>
          </w:tcPr>
          <w:p w14:paraId="5EC07F77"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6.1.2.</w:t>
            </w:r>
          </w:p>
        </w:tc>
        <w:tc>
          <w:tcPr>
            <w:tcW w:w="5279" w:type="dxa"/>
            <w:tcBorders>
              <w:top w:val="single" w:sz="4" w:space="0" w:color="auto"/>
              <w:left w:val="single" w:sz="4" w:space="0" w:color="auto"/>
              <w:bottom w:val="single" w:sz="4" w:space="0" w:color="auto"/>
              <w:right w:val="single" w:sz="4" w:space="0" w:color="auto"/>
            </w:tcBorders>
          </w:tcPr>
          <w:p w14:paraId="19E6EE65" w14:textId="77777777" w:rsidR="003B79D5" w:rsidRPr="001A1717" w:rsidRDefault="003B79D5" w:rsidP="007D6B52">
            <w:pPr>
              <w:spacing w:after="0" w:line="240" w:lineRule="auto"/>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reģistrācija ar viesiem</w:t>
            </w:r>
          </w:p>
        </w:tc>
        <w:tc>
          <w:tcPr>
            <w:tcW w:w="1583" w:type="dxa"/>
            <w:tcBorders>
              <w:top w:val="single" w:sz="4" w:space="0" w:color="auto"/>
              <w:left w:val="single" w:sz="4" w:space="0" w:color="auto"/>
              <w:bottom w:val="single" w:sz="4" w:space="0" w:color="auto"/>
              <w:right w:val="single" w:sz="4" w:space="0" w:color="auto"/>
            </w:tcBorders>
          </w:tcPr>
          <w:p w14:paraId="4B545D53"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p>
        </w:tc>
        <w:tc>
          <w:tcPr>
            <w:tcW w:w="2193" w:type="dxa"/>
            <w:tcBorders>
              <w:top w:val="single" w:sz="4" w:space="0" w:color="auto"/>
              <w:left w:val="single" w:sz="4" w:space="0" w:color="auto"/>
              <w:bottom w:val="single" w:sz="4" w:space="0" w:color="auto"/>
              <w:right w:val="single" w:sz="4" w:space="0" w:color="auto"/>
            </w:tcBorders>
          </w:tcPr>
          <w:p w14:paraId="7E8D21AC"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33,06</w:t>
            </w:r>
          </w:p>
        </w:tc>
      </w:tr>
      <w:tr w:rsidR="003B79D5" w:rsidRPr="001A1717" w14:paraId="36231010" w14:textId="77777777" w:rsidTr="007D6B52">
        <w:tc>
          <w:tcPr>
            <w:tcW w:w="951" w:type="dxa"/>
            <w:tcBorders>
              <w:top w:val="single" w:sz="4" w:space="0" w:color="auto"/>
              <w:left w:val="single" w:sz="4" w:space="0" w:color="auto"/>
              <w:bottom w:val="single" w:sz="4" w:space="0" w:color="auto"/>
              <w:right w:val="single" w:sz="4" w:space="0" w:color="auto"/>
            </w:tcBorders>
            <w:hideMark/>
          </w:tcPr>
          <w:p w14:paraId="69090F05"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6.2.</w:t>
            </w:r>
          </w:p>
        </w:tc>
        <w:tc>
          <w:tcPr>
            <w:tcW w:w="5279" w:type="dxa"/>
            <w:tcBorders>
              <w:top w:val="single" w:sz="4" w:space="0" w:color="auto"/>
              <w:left w:val="single" w:sz="4" w:space="0" w:color="auto"/>
              <w:bottom w:val="single" w:sz="4" w:space="0" w:color="auto"/>
              <w:right w:val="single" w:sz="4" w:space="0" w:color="auto"/>
            </w:tcBorders>
            <w:hideMark/>
          </w:tcPr>
          <w:p w14:paraId="1B92320C" w14:textId="77777777" w:rsidR="003B79D5" w:rsidRPr="001A1717" w:rsidRDefault="003B79D5" w:rsidP="007D6B52">
            <w:pPr>
              <w:spacing w:after="0" w:line="240" w:lineRule="auto"/>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Kāzu jubilejas svinīga ceremonija*</w:t>
            </w:r>
          </w:p>
        </w:tc>
        <w:tc>
          <w:tcPr>
            <w:tcW w:w="1583" w:type="dxa"/>
            <w:tcBorders>
              <w:top w:val="single" w:sz="4" w:space="0" w:color="auto"/>
              <w:left w:val="single" w:sz="4" w:space="0" w:color="auto"/>
              <w:bottom w:val="single" w:sz="4" w:space="0" w:color="auto"/>
              <w:right w:val="single" w:sz="4" w:space="0" w:color="auto"/>
            </w:tcBorders>
          </w:tcPr>
          <w:p w14:paraId="5296BA2B"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p>
        </w:tc>
        <w:tc>
          <w:tcPr>
            <w:tcW w:w="2193" w:type="dxa"/>
            <w:tcBorders>
              <w:top w:val="single" w:sz="4" w:space="0" w:color="auto"/>
              <w:left w:val="single" w:sz="4" w:space="0" w:color="auto"/>
              <w:bottom w:val="single" w:sz="4" w:space="0" w:color="auto"/>
              <w:right w:val="single" w:sz="4" w:space="0" w:color="auto"/>
            </w:tcBorders>
            <w:hideMark/>
          </w:tcPr>
          <w:p w14:paraId="7B70EC38"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33,06</w:t>
            </w:r>
          </w:p>
        </w:tc>
      </w:tr>
      <w:tr w:rsidR="003B79D5" w:rsidRPr="001A1717" w14:paraId="1E3C125A" w14:textId="77777777" w:rsidTr="007D6B52">
        <w:tc>
          <w:tcPr>
            <w:tcW w:w="951" w:type="dxa"/>
            <w:tcBorders>
              <w:top w:val="single" w:sz="4" w:space="0" w:color="auto"/>
              <w:left w:val="single" w:sz="4" w:space="0" w:color="auto"/>
              <w:bottom w:val="single" w:sz="4" w:space="0" w:color="auto"/>
              <w:right w:val="single" w:sz="4" w:space="0" w:color="auto"/>
            </w:tcBorders>
            <w:hideMark/>
          </w:tcPr>
          <w:p w14:paraId="7A2C090E"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6.3.</w:t>
            </w:r>
          </w:p>
        </w:tc>
        <w:tc>
          <w:tcPr>
            <w:tcW w:w="5279" w:type="dxa"/>
            <w:tcBorders>
              <w:top w:val="single" w:sz="4" w:space="0" w:color="auto"/>
              <w:left w:val="single" w:sz="4" w:space="0" w:color="auto"/>
              <w:bottom w:val="single" w:sz="4" w:space="0" w:color="auto"/>
              <w:right w:val="single" w:sz="4" w:space="0" w:color="auto"/>
            </w:tcBorders>
            <w:hideMark/>
          </w:tcPr>
          <w:p w14:paraId="066456B9" w14:textId="77777777" w:rsidR="003B79D5" w:rsidRPr="001A1717" w:rsidRDefault="003B79D5" w:rsidP="007D6B52">
            <w:pPr>
              <w:spacing w:after="0" w:line="240" w:lineRule="auto"/>
              <w:jc w:val="both"/>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Izbraukums reģistrēt laulību ārpus nodaļas telpām citā laulības noslēgšanai piemērotā vietā:</w:t>
            </w:r>
          </w:p>
        </w:tc>
        <w:tc>
          <w:tcPr>
            <w:tcW w:w="1583" w:type="dxa"/>
            <w:tcBorders>
              <w:top w:val="single" w:sz="4" w:space="0" w:color="auto"/>
              <w:left w:val="single" w:sz="4" w:space="0" w:color="auto"/>
              <w:bottom w:val="single" w:sz="4" w:space="0" w:color="auto"/>
              <w:right w:val="single" w:sz="4" w:space="0" w:color="auto"/>
            </w:tcBorders>
          </w:tcPr>
          <w:p w14:paraId="525FBBC4"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p>
        </w:tc>
        <w:tc>
          <w:tcPr>
            <w:tcW w:w="2193" w:type="dxa"/>
            <w:tcBorders>
              <w:top w:val="single" w:sz="4" w:space="0" w:color="auto"/>
              <w:left w:val="single" w:sz="4" w:space="0" w:color="auto"/>
              <w:bottom w:val="single" w:sz="4" w:space="0" w:color="auto"/>
              <w:right w:val="single" w:sz="4" w:space="0" w:color="auto"/>
            </w:tcBorders>
          </w:tcPr>
          <w:p w14:paraId="3DB32FC3"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p>
        </w:tc>
      </w:tr>
      <w:tr w:rsidR="003B79D5" w:rsidRPr="001A1717" w14:paraId="5BA2FD71" w14:textId="77777777" w:rsidTr="007D6B52">
        <w:tc>
          <w:tcPr>
            <w:tcW w:w="951" w:type="dxa"/>
            <w:tcBorders>
              <w:top w:val="single" w:sz="4" w:space="0" w:color="auto"/>
              <w:left w:val="single" w:sz="4" w:space="0" w:color="auto"/>
              <w:bottom w:val="single" w:sz="4" w:space="0" w:color="auto"/>
              <w:right w:val="single" w:sz="4" w:space="0" w:color="auto"/>
            </w:tcBorders>
            <w:hideMark/>
          </w:tcPr>
          <w:p w14:paraId="0198B741"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6.3.1.</w:t>
            </w:r>
          </w:p>
        </w:tc>
        <w:tc>
          <w:tcPr>
            <w:tcW w:w="5279" w:type="dxa"/>
            <w:tcBorders>
              <w:top w:val="single" w:sz="4" w:space="0" w:color="auto"/>
              <w:left w:val="single" w:sz="4" w:space="0" w:color="auto"/>
              <w:bottom w:val="single" w:sz="4" w:space="0" w:color="auto"/>
              <w:right w:val="single" w:sz="4" w:space="0" w:color="auto"/>
            </w:tcBorders>
            <w:hideMark/>
          </w:tcPr>
          <w:p w14:paraId="5ABAE0B3" w14:textId="77777777" w:rsidR="003B79D5" w:rsidRPr="001A1717" w:rsidRDefault="003B79D5" w:rsidP="007D6B52">
            <w:pPr>
              <w:spacing w:after="0" w:line="240" w:lineRule="auto"/>
              <w:jc w:val="both"/>
              <w:rPr>
                <w:rFonts w:ascii="Times New Roman" w:eastAsia="Times New Roman" w:hAnsi="Times New Roman" w:cs="Times New Roman"/>
                <w:b/>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ja viena vai abu laulības reģistrācijas pieteicēju deklarētā dzīvesvieta ir Dobeles novadā</w:t>
            </w:r>
          </w:p>
        </w:tc>
        <w:tc>
          <w:tcPr>
            <w:tcW w:w="1583" w:type="dxa"/>
            <w:tcBorders>
              <w:top w:val="single" w:sz="4" w:space="0" w:color="auto"/>
              <w:left w:val="single" w:sz="4" w:space="0" w:color="auto"/>
              <w:bottom w:val="single" w:sz="4" w:space="0" w:color="auto"/>
              <w:right w:val="single" w:sz="4" w:space="0" w:color="auto"/>
            </w:tcBorders>
          </w:tcPr>
          <w:p w14:paraId="4E4B13AF"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p>
        </w:tc>
        <w:tc>
          <w:tcPr>
            <w:tcW w:w="2193" w:type="dxa"/>
            <w:tcBorders>
              <w:top w:val="single" w:sz="4" w:space="0" w:color="auto"/>
              <w:left w:val="single" w:sz="4" w:space="0" w:color="auto"/>
              <w:bottom w:val="single" w:sz="4" w:space="0" w:color="auto"/>
              <w:right w:val="single" w:sz="4" w:space="0" w:color="auto"/>
            </w:tcBorders>
            <w:hideMark/>
          </w:tcPr>
          <w:p w14:paraId="313F1204" w14:textId="77777777" w:rsidR="003B79D5" w:rsidRPr="001A1717" w:rsidRDefault="003B79D5" w:rsidP="007D6B52">
            <w:pPr>
              <w:spacing w:after="0" w:line="240" w:lineRule="auto"/>
              <w:jc w:val="center"/>
              <w:rPr>
                <w:rFonts w:ascii="Times New Roman" w:eastAsia="Times New Roman" w:hAnsi="Times New Roman" w:cs="Times New Roman"/>
                <w:kern w:val="24"/>
                <w:sz w:val="24"/>
                <w:szCs w:val="24"/>
                <w:lang w:eastAsia="lv-LV"/>
                <w14:ligatures w14:val="none"/>
              </w:rPr>
            </w:pPr>
            <w:r w:rsidRPr="001A1717">
              <w:rPr>
                <w:rFonts w:ascii="Times New Roman" w:eastAsia="Times New Roman" w:hAnsi="Times New Roman" w:cs="Times New Roman"/>
                <w:kern w:val="24"/>
                <w:sz w:val="24"/>
                <w:szCs w:val="24"/>
                <w:lang w:eastAsia="lv-LV"/>
                <w14:ligatures w14:val="none"/>
              </w:rPr>
              <w:t>60,00</w:t>
            </w:r>
          </w:p>
        </w:tc>
      </w:tr>
      <w:tr w:rsidR="003B79D5" w:rsidRPr="001A1717" w14:paraId="2A0FCCFE" w14:textId="77777777" w:rsidTr="007D6B52">
        <w:tc>
          <w:tcPr>
            <w:tcW w:w="951" w:type="dxa"/>
            <w:tcBorders>
              <w:top w:val="single" w:sz="4" w:space="0" w:color="auto"/>
              <w:left w:val="single" w:sz="4" w:space="0" w:color="auto"/>
              <w:bottom w:val="single" w:sz="4" w:space="0" w:color="auto"/>
              <w:right w:val="single" w:sz="4" w:space="0" w:color="auto"/>
            </w:tcBorders>
            <w:hideMark/>
          </w:tcPr>
          <w:p w14:paraId="16E1B7AA"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6.3.2.</w:t>
            </w:r>
          </w:p>
        </w:tc>
        <w:tc>
          <w:tcPr>
            <w:tcW w:w="5279" w:type="dxa"/>
            <w:tcBorders>
              <w:top w:val="single" w:sz="4" w:space="0" w:color="auto"/>
              <w:left w:val="single" w:sz="4" w:space="0" w:color="auto"/>
              <w:bottom w:val="single" w:sz="4" w:space="0" w:color="auto"/>
              <w:right w:val="single" w:sz="4" w:space="0" w:color="auto"/>
            </w:tcBorders>
            <w:hideMark/>
          </w:tcPr>
          <w:p w14:paraId="6C4F9F8A" w14:textId="77777777" w:rsidR="003B79D5" w:rsidRPr="001A1717" w:rsidRDefault="003B79D5" w:rsidP="007D6B52">
            <w:pPr>
              <w:spacing w:after="0" w:line="240" w:lineRule="auto"/>
              <w:jc w:val="both"/>
              <w:rPr>
                <w:rFonts w:ascii="Times New Roman" w:eastAsia="Times New Roman" w:hAnsi="Times New Roman" w:cs="Times New Roman"/>
                <w:b/>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ja abu laulības reģistrācijas pieteicēju deklarētā dzīvesvieta ir citā pašvaldībā</w:t>
            </w:r>
          </w:p>
        </w:tc>
        <w:tc>
          <w:tcPr>
            <w:tcW w:w="1583" w:type="dxa"/>
            <w:tcBorders>
              <w:top w:val="single" w:sz="4" w:space="0" w:color="auto"/>
              <w:left w:val="single" w:sz="4" w:space="0" w:color="auto"/>
              <w:bottom w:val="single" w:sz="4" w:space="0" w:color="auto"/>
              <w:right w:val="single" w:sz="4" w:space="0" w:color="auto"/>
            </w:tcBorders>
          </w:tcPr>
          <w:p w14:paraId="45A86678"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p>
        </w:tc>
        <w:tc>
          <w:tcPr>
            <w:tcW w:w="2193" w:type="dxa"/>
            <w:tcBorders>
              <w:top w:val="single" w:sz="4" w:space="0" w:color="auto"/>
              <w:left w:val="single" w:sz="4" w:space="0" w:color="auto"/>
              <w:bottom w:val="single" w:sz="4" w:space="0" w:color="auto"/>
              <w:right w:val="single" w:sz="4" w:space="0" w:color="auto"/>
            </w:tcBorders>
            <w:hideMark/>
          </w:tcPr>
          <w:p w14:paraId="686FF4D0" w14:textId="77777777" w:rsidR="003B79D5" w:rsidRPr="001A1717" w:rsidRDefault="003B79D5" w:rsidP="007D6B52">
            <w:pPr>
              <w:spacing w:after="0" w:line="240" w:lineRule="auto"/>
              <w:jc w:val="center"/>
              <w:rPr>
                <w:rFonts w:ascii="Times New Roman" w:eastAsia="Times New Roman" w:hAnsi="Times New Roman" w:cs="Times New Roman"/>
                <w:kern w:val="24"/>
                <w:sz w:val="24"/>
                <w:szCs w:val="24"/>
                <w:lang w:eastAsia="lv-LV"/>
                <w14:ligatures w14:val="none"/>
              </w:rPr>
            </w:pPr>
            <w:r w:rsidRPr="001A1717">
              <w:rPr>
                <w:rFonts w:ascii="Times New Roman" w:eastAsia="Times New Roman" w:hAnsi="Times New Roman" w:cs="Times New Roman"/>
                <w:kern w:val="24"/>
                <w:sz w:val="24"/>
                <w:szCs w:val="24"/>
                <w:lang w:eastAsia="lv-LV"/>
                <w14:ligatures w14:val="none"/>
              </w:rPr>
              <w:t>150,00</w:t>
            </w:r>
          </w:p>
        </w:tc>
      </w:tr>
      <w:tr w:rsidR="003B79D5" w:rsidRPr="001A1717" w14:paraId="6F0671DD" w14:textId="77777777" w:rsidTr="007D6B52">
        <w:tc>
          <w:tcPr>
            <w:tcW w:w="951" w:type="dxa"/>
            <w:tcBorders>
              <w:top w:val="single" w:sz="4" w:space="0" w:color="auto"/>
              <w:left w:val="single" w:sz="4" w:space="0" w:color="auto"/>
              <w:bottom w:val="single" w:sz="4" w:space="0" w:color="auto"/>
              <w:right w:val="single" w:sz="4" w:space="0" w:color="auto"/>
            </w:tcBorders>
            <w:hideMark/>
          </w:tcPr>
          <w:p w14:paraId="3B3808A9"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6.4.</w:t>
            </w:r>
          </w:p>
        </w:tc>
        <w:tc>
          <w:tcPr>
            <w:tcW w:w="5279" w:type="dxa"/>
            <w:tcBorders>
              <w:top w:val="single" w:sz="4" w:space="0" w:color="auto"/>
              <w:left w:val="single" w:sz="4" w:space="0" w:color="auto"/>
              <w:bottom w:val="single" w:sz="4" w:space="0" w:color="auto"/>
              <w:right w:val="single" w:sz="4" w:space="0" w:color="auto"/>
            </w:tcBorders>
            <w:hideMark/>
          </w:tcPr>
          <w:p w14:paraId="6FB113CF" w14:textId="77777777" w:rsidR="003B79D5" w:rsidRPr="001A1717" w:rsidRDefault="003B79D5" w:rsidP="007D6B52">
            <w:pPr>
              <w:spacing w:after="0" w:line="240" w:lineRule="auto"/>
              <w:jc w:val="both"/>
              <w:rPr>
                <w:rFonts w:ascii="Times New Roman" w:eastAsia="Calibri" w:hAnsi="Times New Roman" w:cs="Times New Roman"/>
                <w:kern w:val="0"/>
                <w:sz w:val="24"/>
                <w:szCs w:val="24"/>
                <w:lang w:eastAsia="ar-SA"/>
                <w14:ligatures w14:val="none"/>
              </w:rPr>
            </w:pPr>
            <w:r w:rsidRPr="001A1717">
              <w:rPr>
                <w:rFonts w:ascii="Times New Roman" w:eastAsia="Times New Roman" w:hAnsi="Times New Roman" w:cs="Times New Roman"/>
                <w:kern w:val="0"/>
                <w:sz w:val="24"/>
                <w:szCs w:val="24"/>
                <w:lang w:eastAsia="ar-SA"/>
                <w14:ligatures w14:val="none"/>
              </w:rPr>
              <w:t>Arhīva pakalpojumi „dzimtas koka” apzināšanā</w:t>
            </w:r>
          </w:p>
        </w:tc>
        <w:tc>
          <w:tcPr>
            <w:tcW w:w="1583" w:type="dxa"/>
            <w:tcBorders>
              <w:top w:val="single" w:sz="4" w:space="0" w:color="auto"/>
              <w:left w:val="single" w:sz="4" w:space="0" w:color="auto"/>
              <w:bottom w:val="single" w:sz="4" w:space="0" w:color="auto"/>
              <w:right w:val="single" w:sz="4" w:space="0" w:color="auto"/>
            </w:tcBorders>
            <w:hideMark/>
          </w:tcPr>
          <w:p w14:paraId="7751D2EC"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14:ligatures w14:val="none"/>
              </w:rPr>
            </w:pPr>
            <w:r w:rsidRPr="001A1717">
              <w:rPr>
                <w:rFonts w:ascii="Times New Roman" w:eastAsia="Times New Roman" w:hAnsi="Times New Roman" w:cs="Times New Roman"/>
                <w:kern w:val="0"/>
                <w:sz w:val="24"/>
                <w:szCs w:val="24"/>
                <w:lang w:eastAsia="lv-LV"/>
                <w14:ligatures w14:val="none"/>
              </w:rPr>
              <w:t>1 vienība</w:t>
            </w:r>
          </w:p>
        </w:tc>
        <w:tc>
          <w:tcPr>
            <w:tcW w:w="2193" w:type="dxa"/>
            <w:tcBorders>
              <w:top w:val="single" w:sz="4" w:space="0" w:color="auto"/>
              <w:left w:val="single" w:sz="4" w:space="0" w:color="auto"/>
              <w:bottom w:val="single" w:sz="4" w:space="0" w:color="auto"/>
              <w:right w:val="single" w:sz="4" w:space="0" w:color="auto"/>
            </w:tcBorders>
            <w:hideMark/>
          </w:tcPr>
          <w:p w14:paraId="1915A923" w14:textId="77777777" w:rsidR="003B79D5" w:rsidRPr="001A1717" w:rsidRDefault="003B79D5" w:rsidP="007D6B52">
            <w:pPr>
              <w:spacing w:after="0" w:line="240" w:lineRule="auto"/>
              <w:jc w:val="center"/>
              <w:rPr>
                <w:rFonts w:ascii="Times New Roman" w:eastAsia="Times New Roman" w:hAnsi="Times New Roman" w:cs="Times New Roman"/>
                <w:kern w:val="24"/>
                <w:sz w:val="24"/>
                <w:szCs w:val="24"/>
                <w:lang w:eastAsia="lv-LV"/>
                <w14:ligatures w14:val="none"/>
              </w:rPr>
            </w:pPr>
            <w:r w:rsidRPr="001A1717">
              <w:rPr>
                <w:rFonts w:ascii="Times New Roman" w:eastAsia="Times New Roman" w:hAnsi="Times New Roman" w:cs="Times New Roman"/>
                <w:kern w:val="24"/>
                <w:sz w:val="24"/>
                <w:szCs w:val="24"/>
                <w:lang w:eastAsia="lv-LV"/>
                <w14:ligatures w14:val="none"/>
              </w:rPr>
              <w:t>12,40</w:t>
            </w:r>
          </w:p>
        </w:tc>
      </w:tr>
      <w:tr w:rsidR="003B79D5" w:rsidRPr="001A1717" w14:paraId="375E5478" w14:textId="77777777" w:rsidTr="007D6B52">
        <w:tc>
          <w:tcPr>
            <w:tcW w:w="951" w:type="dxa"/>
            <w:tcBorders>
              <w:top w:val="single" w:sz="4" w:space="0" w:color="auto"/>
              <w:left w:val="single" w:sz="4" w:space="0" w:color="auto"/>
              <w:bottom w:val="single" w:sz="4" w:space="0" w:color="auto"/>
              <w:right w:val="single" w:sz="4" w:space="0" w:color="auto"/>
            </w:tcBorders>
            <w:hideMark/>
          </w:tcPr>
          <w:p w14:paraId="654B166E"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6.5.</w:t>
            </w:r>
          </w:p>
        </w:tc>
        <w:tc>
          <w:tcPr>
            <w:tcW w:w="5279" w:type="dxa"/>
            <w:tcBorders>
              <w:top w:val="single" w:sz="4" w:space="0" w:color="auto"/>
              <w:left w:val="single" w:sz="4" w:space="0" w:color="auto"/>
              <w:bottom w:val="single" w:sz="4" w:space="0" w:color="auto"/>
              <w:right w:val="single" w:sz="4" w:space="0" w:color="auto"/>
            </w:tcBorders>
            <w:hideMark/>
          </w:tcPr>
          <w:p w14:paraId="0CA87093" w14:textId="77777777" w:rsidR="003B79D5" w:rsidRPr="001A1717" w:rsidRDefault="003B79D5" w:rsidP="007D6B52">
            <w:pPr>
              <w:spacing w:after="0" w:line="240" w:lineRule="auto"/>
              <w:jc w:val="both"/>
              <w:rPr>
                <w:rFonts w:ascii="Times New Roman" w:eastAsia="Calibri" w:hAnsi="Times New Roman" w:cs="Times New Roman"/>
                <w:kern w:val="0"/>
                <w:sz w:val="24"/>
                <w:szCs w:val="24"/>
                <w:lang w:eastAsia="ar-SA"/>
                <w14:ligatures w14:val="none"/>
              </w:rPr>
            </w:pPr>
            <w:r w:rsidRPr="001A1717">
              <w:rPr>
                <w:rFonts w:ascii="Times New Roman" w:eastAsia="Times New Roman" w:hAnsi="Times New Roman" w:cs="Times New Roman"/>
                <w:kern w:val="0"/>
                <w:sz w:val="24"/>
                <w:szCs w:val="24"/>
                <w:lang w:eastAsia="ar-SA"/>
                <w14:ligatures w14:val="none"/>
              </w:rPr>
              <w:t>Tiesiskās palīdzības lietas sagatavošana civilstāvokļa aktu reģistrācijas apliecinoša dokumenta izprasīšanai no ārzemēm</w:t>
            </w:r>
          </w:p>
        </w:tc>
        <w:tc>
          <w:tcPr>
            <w:tcW w:w="1583" w:type="dxa"/>
            <w:tcBorders>
              <w:top w:val="single" w:sz="4" w:space="0" w:color="auto"/>
              <w:left w:val="single" w:sz="4" w:space="0" w:color="auto"/>
              <w:bottom w:val="single" w:sz="4" w:space="0" w:color="auto"/>
              <w:right w:val="single" w:sz="4" w:space="0" w:color="auto"/>
            </w:tcBorders>
          </w:tcPr>
          <w:p w14:paraId="34F37F7C"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14:ligatures w14:val="none"/>
              </w:rPr>
            </w:pPr>
          </w:p>
        </w:tc>
        <w:tc>
          <w:tcPr>
            <w:tcW w:w="2193" w:type="dxa"/>
            <w:tcBorders>
              <w:top w:val="single" w:sz="4" w:space="0" w:color="auto"/>
              <w:left w:val="single" w:sz="4" w:space="0" w:color="auto"/>
              <w:bottom w:val="single" w:sz="4" w:space="0" w:color="auto"/>
              <w:right w:val="single" w:sz="4" w:space="0" w:color="auto"/>
            </w:tcBorders>
            <w:hideMark/>
          </w:tcPr>
          <w:p w14:paraId="7C6E87D8" w14:textId="77777777" w:rsidR="003B79D5" w:rsidRPr="001A1717" w:rsidRDefault="003B79D5" w:rsidP="007D6B52">
            <w:pPr>
              <w:spacing w:after="0" w:line="240" w:lineRule="auto"/>
              <w:jc w:val="center"/>
              <w:rPr>
                <w:rFonts w:ascii="Times New Roman" w:eastAsia="Times New Roman" w:hAnsi="Times New Roman" w:cs="Times New Roman"/>
                <w:kern w:val="24"/>
                <w:sz w:val="24"/>
                <w:szCs w:val="24"/>
                <w:lang w:eastAsia="lv-LV"/>
                <w14:ligatures w14:val="none"/>
              </w:rPr>
            </w:pPr>
            <w:r w:rsidRPr="001A1717">
              <w:rPr>
                <w:rFonts w:ascii="Times New Roman" w:eastAsia="Times New Roman" w:hAnsi="Times New Roman" w:cs="Times New Roman"/>
                <w:kern w:val="24"/>
                <w:sz w:val="24"/>
                <w:szCs w:val="24"/>
                <w:lang w:eastAsia="lv-LV"/>
                <w14:ligatures w14:val="none"/>
              </w:rPr>
              <w:t>15,00</w:t>
            </w:r>
          </w:p>
        </w:tc>
      </w:tr>
      <w:tr w:rsidR="003B79D5" w:rsidRPr="001A1717" w14:paraId="6B3A22B7" w14:textId="77777777" w:rsidTr="007D6B52">
        <w:tc>
          <w:tcPr>
            <w:tcW w:w="951" w:type="dxa"/>
            <w:tcBorders>
              <w:top w:val="single" w:sz="4" w:space="0" w:color="auto"/>
              <w:left w:val="single" w:sz="4" w:space="0" w:color="auto"/>
              <w:bottom w:val="single" w:sz="4" w:space="0" w:color="auto"/>
              <w:right w:val="single" w:sz="4" w:space="0" w:color="auto"/>
            </w:tcBorders>
            <w:hideMark/>
          </w:tcPr>
          <w:p w14:paraId="38DB41C2"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6.6.</w:t>
            </w:r>
          </w:p>
        </w:tc>
        <w:tc>
          <w:tcPr>
            <w:tcW w:w="5279" w:type="dxa"/>
            <w:tcBorders>
              <w:top w:val="single" w:sz="4" w:space="0" w:color="auto"/>
              <w:left w:val="single" w:sz="4" w:space="0" w:color="auto"/>
              <w:bottom w:val="single" w:sz="4" w:space="0" w:color="auto"/>
              <w:right w:val="single" w:sz="4" w:space="0" w:color="auto"/>
            </w:tcBorders>
            <w:hideMark/>
          </w:tcPr>
          <w:p w14:paraId="4E7671DD" w14:textId="77777777" w:rsidR="003B79D5" w:rsidRPr="001A1717" w:rsidRDefault="003B79D5" w:rsidP="007D6B52">
            <w:pPr>
              <w:spacing w:after="0" w:line="240" w:lineRule="auto"/>
              <w:jc w:val="both"/>
              <w:rPr>
                <w:rFonts w:ascii="Times New Roman" w:eastAsia="Calibri" w:hAnsi="Times New Roman" w:cs="Times New Roman"/>
                <w:kern w:val="0"/>
                <w:sz w:val="24"/>
                <w:szCs w:val="24"/>
                <w:lang w:eastAsia="ar-SA"/>
                <w14:ligatures w14:val="none"/>
              </w:rPr>
            </w:pPr>
            <w:proofErr w:type="spellStart"/>
            <w:r w:rsidRPr="001A1717">
              <w:rPr>
                <w:rFonts w:ascii="Times New Roman" w:eastAsia="Times New Roman" w:hAnsi="Times New Roman" w:cs="Times New Roman"/>
                <w:kern w:val="0"/>
                <w:sz w:val="24"/>
                <w:szCs w:val="24"/>
                <w:lang w:eastAsia="ar-SA"/>
                <w14:ligatures w14:val="none"/>
              </w:rPr>
              <w:t>Daudzvalodu</w:t>
            </w:r>
            <w:proofErr w:type="spellEnd"/>
            <w:r w:rsidRPr="001A1717">
              <w:rPr>
                <w:rFonts w:ascii="Times New Roman" w:eastAsia="Times New Roman" w:hAnsi="Times New Roman" w:cs="Times New Roman"/>
                <w:kern w:val="0"/>
                <w:sz w:val="24"/>
                <w:szCs w:val="24"/>
                <w:lang w:eastAsia="ar-SA"/>
                <w14:ligatures w14:val="none"/>
              </w:rPr>
              <w:t xml:space="preserve"> standarta veidlapas sagatavošana izziņai par civilstāvokļa aktu reģistrāciju vai atkārtotai civilstāvokļa aktu reģistrācijas apliecībai</w:t>
            </w:r>
          </w:p>
        </w:tc>
        <w:tc>
          <w:tcPr>
            <w:tcW w:w="1583" w:type="dxa"/>
            <w:tcBorders>
              <w:top w:val="single" w:sz="4" w:space="0" w:color="auto"/>
              <w:left w:val="single" w:sz="4" w:space="0" w:color="auto"/>
              <w:bottom w:val="single" w:sz="4" w:space="0" w:color="auto"/>
              <w:right w:val="single" w:sz="4" w:space="0" w:color="auto"/>
            </w:tcBorders>
          </w:tcPr>
          <w:p w14:paraId="30FB0294" w14:textId="77777777" w:rsidR="003B79D5" w:rsidRPr="001A1717" w:rsidRDefault="003B79D5" w:rsidP="007D6B52">
            <w:pPr>
              <w:spacing w:after="0" w:line="240" w:lineRule="auto"/>
              <w:jc w:val="center"/>
              <w:rPr>
                <w:rFonts w:ascii="Times New Roman" w:eastAsia="Times New Roman" w:hAnsi="Times New Roman" w:cs="Times New Roman"/>
                <w:kern w:val="0"/>
                <w:sz w:val="24"/>
                <w:szCs w:val="24"/>
                <w14:ligatures w14:val="none"/>
              </w:rPr>
            </w:pPr>
          </w:p>
        </w:tc>
        <w:tc>
          <w:tcPr>
            <w:tcW w:w="2193" w:type="dxa"/>
            <w:tcBorders>
              <w:top w:val="single" w:sz="4" w:space="0" w:color="auto"/>
              <w:left w:val="single" w:sz="4" w:space="0" w:color="auto"/>
              <w:bottom w:val="single" w:sz="4" w:space="0" w:color="auto"/>
              <w:right w:val="single" w:sz="4" w:space="0" w:color="auto"/>
            </w:tcBorders>
            <w:hideMark/>
          </w:tcPr>
          <w:p w14:paraId="289EB2B2" w14:textId="77777777" w:rsidR="003B79D5" w:rsidRPr="001A1717" w:rsidRDefault="003B79D5" w:rsidP="007D6B52">
            <w:pPr>
              <w:spacing w:after="0" w:line="240" w:lineRule="auto"/>
              <w:jc w:val="center"/>
              <w:rPr>
                <w:rFonts w:ascii="Times New Roman" w:eastAsia="Times New Roman" w:hAnsi="Times New Roman" w:cs="Times New Roman"/>
                <w:kern w:val="24"/>
                <w:sz w:val="24"/>
                <w:szCs w:val="24"/>
                <w:lang w:eastAsia="lv-LV"/>
                <w14:ligatures w14:val="none"/>
              </w:rPr>
            </w:pPr>
            <w:r w:rsidRPr="001A1717">
              <w:rPr>
                <w:rFonts w:ascii="Times New Roman" w:eastAsia="Times New Roman" w:hAnsi="Times New Roman" w:cs="Times New Roman"/>
                <w:kern w:val="24"/>
                <w:sz w:val="24"/>
                <w:szCs w:val="24"/>
                <w:lang w:eastAsia="lv-LV"/>
                <w14:ligatures w14:val="none"/>
              </w:rPr>
              <w:t>15,00</w:t>
            </w:r>
          </w:p>
        </w:tc>
      </w:tr>
    </w:tbl>
    <w:p w14:paraId="3052AE55" w14:textId="77777777" w:rsidR="003B79D5" w:rsidRPr="001A1717" w:rsidRDefault="003B79D5" w:rsidP="003B79D5">
      <w:pPr>
        <w:spacing w:after="0" w:line="240" w:lineRule="auto"/>
        <w:rPr>
          <w:rFonts w:ascii="Times New Roman" w:eastAsia="Times New Roman" w:hAnsi="Times New Roman" w:cs="Times New Roman"/>
          <w:kern w:val="0"/>
          <w:sz w:val="24"/>
          <w:szCs w:val="24"/>
          <w:lang w:eastAsia="ar-SA"/>
          <w14:ligatures w14:val="none"/>
        </w:rPr>
      </w:pPr>
    </w:p>
    <w:p w14:paraId="6EF6C36D" w14:textId="77777777" w:rsidR="003B79D5" w:rsidRPr="001A1717" w:rsidRDefault="003B79D5" w:rsidP="003B79D5">
      <w:pPr>
        <w:spacing w:after="0" w:line="240" w:lineRule="auto"/>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Piezīme.</w:t>
      </w:r>
    </w:p>
    <w:p w14:paraId="0BB4108E" w14:textId="77777777" w:rsidR="003B79D5" w:rsidRPr="001A1717" w:rsidRDefault="003B79D5" w:rsidP="003B79D5">
      <w:pPr>
        <w:spacing w:after="0" w:line="240" w:lineRule="auto"/>
        <w:jc w:val="both"/>
        <w:rPr>
          <w:rFonts w:ascii="Times New Roman" w:eastAsia="Times New Roman" w:hAnsi="Times New Roman" w:cs="Times New Roman"/>
          <w:kern w:val="0"/>
          <w:sz w:val="24"/>
          <w:szCs w:val="24"/>
          <w:lang w:eastAsia="lv-LV"/>
          <w14:ligatures w14:val="none"/>
        </w:rPr>
      </w:pPr>
      <w:r w:rsidRPr="001A1717">
        <w:rPr>
          <w:rFonts w:ascii="Times New Roman" w:eastAsia="Times New Roman" w:hAnsi="Times New Roman" w:cs="Times New Roman"/>
          <w:kern w:val="0"/>
          <w:sz w:val="24"/>
          <w:szCs w:val="24"/>
          <w:lang w:eastAsia="lv-LV"/>
          <w14:ligatures w14:val="none"/>
        </w:rPr>
        <w:t>*  No maksas par pakalpojumu atbrīvoti laulātie 50 un 60 gadu kāzu jubilejā.</w:t>
      </w:r>
    </w:p>
    <w:p w14:paraId="509A8F3C" w14:textId="15EBD70E" w:rsidR="00084907" w:rsidRPr="00084907" w:rsidRDefault="003B79D5" w:rsidP="003B79D5">
      <w:pPr>
        <w:tabs>
          <w:tab w:val="left" w:pos="-24212"/>
          <w:tab w:val="left" w:pos="5812"/>
        </w:tabs>
        <w:spacing w:after="0" w:line="254" w:lineRule="auto"/>
        <w:jc w:val="right"/>
        <w:rPr>
          <w:rFonts w:ascii="Times New Roman" w:hAnsi="Times New Roman" w:cs="Times New Roman"/>
          <w:sz w:val="24"/>
          <w:szCs w:val="24"/>
        </w:rPr>
      </w:pPr>
      <w:r w:rsidRPr="001A1717">
        <w:rPr>
          <w:rFonts w:ascii="Times New Roman" w:eastAsia="Times New Roman" w:hAnsi="Times New Roman" w:cs="Times New Roman"/>
          <w:kern w:val="0"/>
          <w:sz w:val="24"/>
          <w:szCs w:val="24"/>
          <w:lang w:eastAsia="lv-LV"/>
          <w14:ligatures w14:val="none"/>
        </w:rPr>
        <w:t>** Sabiedriskā labuma organizācijām, kuras reģistrētas Dobeles novada administratīvajā teritorijā, var tikt piemērota atlaide par telpu izmantošanu 100% apmērā.</w:t>
      </w:r>
      <w:r w:rsidRPr="001A1717">
        <w:rPr>
          <w:rFonts w:ascii="Times New Roman" w:eastAsia="Times New Roman" w:hAnsi="Times New Roman" w:cs="Times New Roman"/>
          <w:kern w:val="0"/>
          <w:sz w:val="24"/>
          <w:szCs w:val="24"/>
          <w:lang w:eastAsia="lv-LV"/>
          <w14:ligatures w14:val="none"/>
        </w:rPr>
        <w:br w:type="page"/>
      </w:r>
      <w:r w:rsidR="00084907" w:rsidRPr="00084907">
        <w:rPr>
          <w:rFonts w:ascii="Times New Roman" w:hAnsi="Times New Roman" w:cs="Times New Roman"/>
          <w:sz w:val="24"/>
          <w:szCs w:val="24"/>
        </w:rPr>
        <w:lastRenderedPageBreak/>
        <w:t>2. pielikums</w:t>
      </w:r>
    </w:p>
    <w:p w14:paraId="5475D25A" w14:textId="77777777" w:rsidR="00084907" w:rsidRPr="00084907" w:rsidRDefault="00084907" w:rsidP="00084907">
      <w:pPr>
        <w:spacing w:after="0" w:line="256" w:lineRule="auto"/>
        <w:ind w:left="5761" w:right="-1"/>
        <w:jc w:val="right"/>
        <w:rPr>
          <w:rFonts w:ascii="Times New Roman" w:hAnsi="Times New Roman" w:cs="Times New Roman"/>
          <w:sz w:val="24"/>
          <w:szCs w:val="24"/>
        </w:rPr>
      </w:pPr>
      <w:r w:rsidRPr="00084907">
        <w:rPr>
          <w:rFonts w:ascii="Times New Roman" w:hAnsi="Times New Roman" w:cs="Times New Roman"/>
          <w:sz w:val="24"/>
          <w:szCs w:val="24"/>
        </w:rPr>
        <w:t xml:space="preserve">Dobeles novada domes </w:t>
      </w:r>
    </w:p>
    <w:p w14:paraId="4713B391" w14:textId="77777777" w:rsidR="00084907" w:rsidRPr="00084907" w:rsidRDefault="00084907" w:rsidP="00084907">
      <w:pPr>
        <w:spacing w:after="0" w:line="256" w:lineRule="auto"/>
        <w:ind w:left="5761" w:right="-1"/>
        <w:jc w:val="right"/>
        <w:rPr>
          <w:rFonts w:ascii="Times New Roman" w:hAnsi="Times New Roman" w:cs="Times New Roman"/>
          <w:sz w:val="24"/>
          <w:szCs w:val="24"/>
        </w:rPr>
      </w:pPr>
      <w:r w:rsidRPr="00084907">
        <w:rPr>
          <w:rFonts w:ascii="Times New Roman" w:hAnsi="Times New Roman" w:cs="Times New Roman"/>
          <w:sz w:val="24"/>
          <w:szCs w:val="24"/>
        </w:rPr>
        <w:t>2023. gada 28. septembra</w:t>
      </w:r>
    </w:p>
    <w:p w14:paraId="59DC9897" w14:textId="77777777" w:rsidR="00084907" w:rsidRPr="00084907" w:rsidRDefault="00084907" w:rsidP="00084907">
      <w:pPr>
        <w:spacing w:after="0" w:line="256" w:lineRule="auto"/>
        <w:ind w:left="5761" w:right="-1" w:firstLine="720"/>
        <w:jc w:val="right"/>
        <w:rPr>
          <w:rFonts w:ascii="Times New Roman" w:hAnsi="Times New Roman" w:cs="Times New Roman"/>
          <w:sz w:val="24"/>
          <w:szCs w:val="24"/>
        </w:rPr>
      </w:pPr>
      <w:r w:rsidRPr="00084907">
        <w:rPr>
          <w:rFonts w:ascii="Times New Roman" w:hAnsi="Times New Roman" w:cs="Times New Roman"/>
          <w:sz w:val="24"/>
          <w:szCs w:val="24"/>
        </w:rPr>
        <w:t>lēmumam Nr.383/13</w:t>
      </w:r>
    </w:p>
    <w:p w14:paraId="7ED6CDAA" w14:textId="77777777" w:rsidR="00084907" w:rsidRPr="00084907" w:rsidRDefault="00084907" w:rsidP="00084907">
      <w:pPr>
        <w:spacing w:line="254" w:lineRule="auto"/>
        <w:rPr>
          <w:rFonts w:ascii="Times New Roman" w:hAnsi="Times New Roman" w:cs="Times New Roman"/>
          <w:sz w:val="24"/>
          <w:szCs w:val="24"/>
        </w:rPr>
      </w:pPr>
    </w:p>
    <w:p w14:paraId="119CF9C8" w14:textId="77777777" w:rsidR="00084907" w:rsidRPr="00084907" w:rsidRDefault="00084907" w:rsidP="00084907">
      <w:pPr>
        <w:spacing w:line="254" w:lineRule="auto"/>
        <w:jc w:val="center"/>
        <w:rPr>
          <w:rFonts w:ascii="Times New Roman" w:hAnsi="Times New Roman" w:cs="Times New Roman"/>
          <w:b/>
          <w:sz w:val="24"/>
          <w:szCs w:val="24"/>
        </w:rPr>
      </w:pPr>
      <w:r w:rsidRPr="00084907">
        <w:rPr>
          <w:rFonts w:ascii="Times New Roman" w:hAnsi="Times New Roman" w:cs="Times New Roman"/>
          <w:b/>
          <w:sz w:val="24"/>
          <w:szCs w:val="24"/>
        </w:rPr>
        <w:t>Maksas pakalpojumi Dobeles novada izglītības iestādēs</w:t>
      </w:r>
    </w:p>
    <w:p w14:paraId="4E272D6B" w14:textId="77777777" w:rsidR="00084907" w:rsidRPr="00084907" w:rsidRDefault="00084907" w:rsidP="00084907">
      <w:pPr>
        <w:spacing w:line="254" w:lineRule="auto"/>
        <w:jc w:val="center"/>
        <w:rPr>
          <w:rFonts w:ascii="Times New Roman" w:hAnsi="Times New Roman" w:cs="Times New Roman"/>
          <w:b/>
          <w:sz w:val="24"/>
          <w:szCs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090"/>
        <w:gridCol w:w="4434"/>
        <w:gridCol w:w="1559"/>
        <w:gridCol w:w="1843"/>
      </w:tblGrid>
      <w:tr w:rsidR="00084907" w:rsidRPr="00084907" w14:paraId="7C897636" w14:textId="77777777" w:rsidTr="008B7BC1">
        <w:trPr>
          <w:tblHeader/>
        </w:trPr>
        <w:tc>
          <w:tcPr>
            <w:tcW w:w="1090" w:type="dxa"/>
            <w:tcBorders>
              <w:top w:val="single" w:sz="4" w:space="0" w:color="auto"/>
              <w:left w:val="single" w:sz="4" w:space="0" w:color="auto"/>
              <w:bottom w:val="single" w:sz="4" w:space="0" w:color="auto"/>
              <w:right w:val="single" w:sz="4" w:space="0" w:color="auto"/>
            </w:tcBorders>
            <w:vAlign w:val="center"/>
            <w:hideMark/>
          </w:tcPr>
          <w:p w14:paraId="500651D0" w14:textId="77777777" w:rsidR="00084907" w:rsidRPr="00084907" w:rsidRDefault="00084907" w:rsidP="00084907">
            <w:pPr>
              <w:spacing w:line="252" w:lineRule="auto"/>
              <w:jc w:val="center"/>
              <w:rPr>
                <w:rFonts w:ascii="Times New Roman" w:hAnsi="Times New Roman" w:cs="Times New Roman"/>
                <w:b/>
                <w:sz w:val="24"/>
                <w:szCs w:val="24"/>
              </w:rPr>
            </w:pPr>
            <w:proofErr w:type="spellStart"/>
            <w:r w:rsidRPr="00084907">
              <w:rPr>
                <w:rFonts w:ascii="Times New Roman" w:hAnsi="Times New Roman" w:cs="Times New Roman"/>
                <w:b/>
                <w:sz w:val="24"/>
                <w:szCs w:val="24"/>
              </w:rPr>
              <w:t>Nr.p.k</w:t>
            </w:r>
            <w:proofErr w:type="spellEnd"/>
            <w:r w:rsidRPr="00084907">
              <w:rPr>
                <w:rFonts w:ascii="Times New Roman" w:hAnsi="Times New Roman" w:cs="Times New Roman"/>
                <w:b/>
                <w:sz w:val="24"/>
                <w:szCs w:val="24"/>
              </w:rPr>
              <w:t>.</w:t>
            </w:r>
          </w:p>
        </w:tc>
        <w:tc>
          <w:tcPr>
            <w:tcW w:w="4434" w:type="dxa"/>
            <w:tcBorders>
              <w:top w:val="single" w:sz="4" w:space="0" w:color="auto"/>
              <w:left w:val="single" w:sz="4" w:space="0" w:color="auto"/>
              <w:bottom w:val="single" w:sz="4" w:space="0" w:color="auto"/>
              <w:right w:val="single" w:sz="4" w:space="0" w:color="auto"/>
            </w:tcBorders>
            <w:vAlign w:val="center"/>
            <w:hideMark/>
          </w:tcPr>
          <w:p w14:paraId="1D7D80A4" w14:textId="77777777" w:rsidR="00084907" w:rsidRPr="00084907" w:rsidRDefault="00084907" w:rsidP="00084907">
            <w:pPr>
              <w:spacing w:line="252" w:lineRule="auto"/>
              <w:jc w:val="center"/>
              <w:rPr>
                <w:rFonts w:ascii="Times New Roman" w:hAnsi="Times New Roman" w:cs="Times New Roman"/>
                <w:b/>
                <w:sz w:val="24"/>
                <w:szCs w:val="24"/>
              </w:rPr>
            </w:pPr>
            <w:r w:rsidRPr="00084907">
              <w:rPr>
                <w:rFonts w:ascii="Times New Roman" w:hAnsi="Times New Roman" w:cs="Times New Roman"/>
                <w:b/>
                <w:sz w:val="24"/>
                <w:szCs w:val="24"/>
              </w:rPr>
              <w:t>Pakalpojums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2BCD284" w14:textId="77777777" w:rsidR="00084907" w:rsidRPr="00084907" w:rsidRDefault="00084907" w:rsidP="00084907">
            <w:pPr>
              <w:spacing w:line="252" w:lineRule="auto"/>
              <w:ind w:hanging="53"/>
              <w:jc w:val="center"/>
              <w:rPr>
                <w:rFonts w:ascii="Times New Roman" w:hAnsi="Times New Roman" w:cs="Times New Roman"/>
                <w:b/>
                <w:sz w:val="24"/>
                <w:szCs w:val="24"/>
              </w:rPr>
            </w:pPr>
            <w:r w:rsidRPr="00084907">
              <w:rPr>
                <w:rFonts w:ascii="Times New Roman" w:hAnsi="Times New Roman" w:cs="Times New Roman"/>
                <w:b/>
                <w:sz w:val="24"/>
                <w:szCs w:val="24"/>
              </w:rPr>
              <w:t>Mērvienība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0E501F8" w14:textId="77777777" w:rsidR="00084907" w:rsidRPr="00084907" w:rsidRDefault="00084907" w:rsidP="00084907">
            <w:pPr>
              <w:spacing w:line="252" w:lineRule="auto"/>
              <w:jc w:val="center"/>
              <w:rPr>
                <w:rFonts w:ascii="Times New Roman" w:hAnsi="Times New Roman" w:cs="Times New Roman"/>
                <w:b/>
                <w:sz w:val="24"/>
                <w:szCs w:val="24"/>
              </w:rPr>
            </w:pPr>
            <w:r w:rsidRPr="00084907">
              <w:rPr>
                <w:rFonts w:ascii="Times New Roman" w:hAnsi="Times New Roman" w:cs="Times New Roman"/>
                <w:b/>
                <w:sz w:val="24"/>
                <w:szCs w:val="24"/>
              </w:rPr>
              <w:t xml:space="preserve">Cena EUR bez PVN </w:t>
            </w:r>
          </w:p>
        </w:tc>
      </w:tr>
      <w:tr w:rsidR="00084907" w:rsidRPr="00084907" w14:paraId="75371019"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4088DDC5" w14:textId="77777777" w:rsidR="00084907" w:rsidRPr="00084907" w:rsidRDefault="00084907" w:rsidP="00084907">
            <w:pPr>
              <w:spacing w:line="252" w:lineRule="auto"/>
              <w:jc w:val="center"/>
              <w:rPr>
                <w:rFonts w:ascii="Times New Roman" w:hAnsi="Times New Roman" w:cs="Times New Roman"/>
                <w:b/>
                <w:sz w:val="24"/>
                <w:szCs w:val="24"/>
              </w:rPr>
            </w:pPr>
            <w:r w:rsidRPr="00084907">
              <w:rPr>
                <w:rFonts w:ascii="Times New Roman" w:hAnsi="Times New Roman" w:cs="Times New Roman"/>
                <w:b/>
                <w:sz w:val="24"/>
                <w:szCs w:val="24"/>
              </w:rPr>
              <w:t>1.</w:t>
            </w:r>
          </w:p>
        </w:tc>
        <w:tc>
          <w:tcPr>
            <w:tcW w:w="4434" w:type="dxa"/>
            <w:tcBorders>
              <w:top w:val="single" w:sz="4" w:space="0" w:color="auto"/>
              <w:left w:val="single" w:sz="4" w:space="0" w:color="auto"/>
              <w:bottom w:val="single" w:sz="4" w:space="0" w:color="auto"/>
              <w:right w:val="single" w:sz="4" w:space="0" w:color="auto"/>
            </w:tcBorders>
            <w:hideMark/>
          </w:tcPr>
          <w:p w14:paraId="5DB0949F" w14:textId="77777777" w:rsidR="00084907" w:rsidRPr="00084907" w:rsidRDefault="00084907" w:rsidP="00084907">
            <w:pPr>
              <w:spacing w:line="252" w:lineRule="auto"/>
              <w:jc w:val="center"/>
              <w:rPr>
                <w:rFonts w:ascii="Times New Roman" w:hAnsi="Times New Roman" w:cs="Times New Roman"/>
                <w:b/>
                <w:sz w:val="24"/>
                <w:szCs w:val="24"/>
              </w:rPr>
            </w:pPr>
            <w:r w:rsidRPr="00084907">
              <w:rPr>
                <w:rFonts w:ascii="Times New Roman" w:hAnsi="Times New Roman" w:cs="Times New Roman"/>
                <w:b/>
                <w:sz w:val="24"/>
                <w:szCs w:val="24"/>
              </w:rPr>
              <w:t>Materiālu sagatavošana</w:t>
            </w:r>
          </w:p>
        </w:tc>
        <w:tc>
          <w:tcPr>
            <w:tcW w:w="1559" w:type="dxa"/>
            <w:tcBorders>
              <w:top w:val="single" w:sz="4" w:space="0" w:color="auto"/>
              <w:left w:val="single" w:sz="4" w:space="0" w:color="auto"/>
              <w:bottom w:val="single" w:sz="4" w:space="0" w:color="auto"/>
              <w:right w:val="single" w:sz="4" w:space="0" w:color="auto"/>
            </w:tcBorders>
          </w:tcPr>
          <w:p w14:paraId="5A429198" w14:textId="77777777" w:rsidR="00084907" w:rsidRPr="00084907" w:rsidRDefault="00084907" w:rsidP="00084907">
            <w:pPr>
              <w:spacing w:line="252"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6D85B65" w14:textId="77777777" w:rsidR="00084907" w:rsidRPr="00084907" w:rsidRDefault="00084907" w:rsidP="00084907">
            <w:pPr>
              <w:spacing w:line="252" w:lineRule="auto"/>
              <w:jc w:val="center"/>
              <w:rPr>
                <w:rFonts w:ascii="Times New Roman" w:hAnsi="Times New Roman" w:cs="Times New Roman"/>
                <w:sz w:val="24"/>
                <w:szCs w:val="24"/>
              </w:rPr>
            </w:pPr>
          </w:p>
        </w:tc>
      </w:tr>
      <w:tr w:rsidR="00084907" w:rsidRPr="00084907" w14:paraId="6FE3C367"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5C718A30"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1.1.</w:t>
            </w:r>
          </w:p>
        </w:tc>
        <w:tc>
          <w:tcPr>
            <w:tcW w:w="4434" w:type="dxa"/>
            <w:tcBorders>
              <w:top w:val="single" w:sz="4" w:space="0" w:color="auto"/>
              <w:left w:val="single" w:sz="4" w:space="0" w:color="auto"/>
              <w:bottom w:val="single" w:sz="4" w:space="0" w:color="auto"/>
              <w:right w:val="single" w:sz="4" w:space="0" w:color="auto"/>
            </w:tcBorders>
            <w:hideMark/>
          </w:tcPr>
          <w:p w14:paraId="0ACF3E10" w14:textId="77777777" w:rsidR="00084907" w:rsidRPr="00084907" w:rsidRDefault="00084907" w:rsidP="00084907">
            <w:pPr>
              <w:spacing w:line="252" w:lineRule="auto"/>
              <w:rPr>
                <w:rFonts w:ascii="Times New Roman" w:hAnsi="Times New Roman" w:cs="Times New Roman"/>
                <w:sz w:val="24"/>
                <w:szCs w:val="24"/>
              </w:rPr>
            </w:pPr>
            <w:r w:rsidRPr="00084907">
              <w:rPr>
                <w:rFonts w:ascii="Times New Roman" w:hAnsi="Times New Roman" w:cs="Times New Roman"/>
                <w:sz w:val="24"/>
                <w:szCs w:val="24"/>
              </w:rPr>
              <w:t xml:space="preserve">Kopēšana, </w:t>
            </w:r>
            <w:proofErr w:type="spellStart"/>
            <w:r w:rsidRPr="00084907">
              <w:rPr>
                <w:rFonts w:ascii="Times New Roman" w:hAnsi="Times New Roman" w:cs="Times New Roman"/>
                <w:sz w:val="24"/>
                <w:szCs w:val="24"/>
              </w:rPr>
              <w:t>datorizdruka</w:t>
            </w:r>
            <w:proofErr w:type="spellEnd"/>
            <w:r w:rsidRPr="00084907">
              <w:rPr>
                <w:rFonts w:ascii="Times New Roman" w:hAnsi="Times New Roman" w:cs="Times New Roman"/>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4B8CB17F" w14:textId="77777777" w:rsidR="00084907" w:rsidRPr="00084907" w:rsidRDefault="00084907" w:rsidP="00084907">
            <w:pPr>
              <w:spacing w:line="252"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F822C20" w14:textId="77777777" w:rsidR="00084907" w:rsidRPr="00084907" w:rsidRDefault="00084907" w:rsidP="00084907">
            <w:pPr>
              <w:spacing w:line="252" w:lineRule="auto"/>
              <w:jc w:val="center"/>
              <w:rPr>
                <w:rFonts w:ascii="Times New Roman" w:hAnsi="Times New Roman" w:cs="Times New Roman"/>
                <w:sz w:val="24"/>
                <w:szCs w:val="24"/>
              </w:rPr>
            </w:pPr>
          </w:p>
        </w:tc>
      </w:tr>
      <w:tr w:rsidR="00084907" w:rsidRPr="00084907" w14:paraId="7F461AD5"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0FCC4952"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1.1.1.</w:t>
            </w:r>
          </w:p>
        </w:tc>
        <w:tc>
          <w:tcPr>
            <w:tcW w:w="4434" w:type="dxa"/>
            <w:tcBorders>
              <w:top w:val="single" w:sz="4" w:space="0" w:color="auto"/>
              <w:left w:val="single" w:sz="4" w:space="0" w:color="auto"/>
              <w:bottom w:val="single" w:sz="4" w:space="0" w:color="auto"/>
              <w:right w:val="single" w:sz="4" w:space="0" w:color="auto"/>
            </w:tcBorders>
            <w:hideMark/>
          </w:tcPr>
          <w:p w14:paraId="2B258EDB" w14:textId="77777777" w:rsidR="00084907" w:rsidRPr="00084907" w:rsidRDefault="00084907" w:rsidP="00084907">
            <w:pPr>
              <w:spacing w:line="256" w:lineRule="auto"/>
              <w:ind w:left="221"/>
              <w:rPr>
                <w:rFonts w:ascii="Times New Roman" w:hAnsi="Times New Roman" w:cs="Times New Roman"/>
                <w:sz w:val="24"/>
                <w:szCs w:val="24"/>
              </w:rPr>
            </w:pPr>
            <w:r w:rsidRPr="00084907">
              <w:rPr>
                <w:rFonts w:ascii="Times New Roman" w:hAnsi="Times New Roman" w:cs="Times New Roman"/>
                <w:sz w:val="24"/>
                <w:szCs w:val="24"/>
              </w:rPr>
              <w:t>A4 formāts (melnbalts)</w:t>
            </w:r>
          </w:p>
          <w:p w14:paraId="5AE626A6" w14:textId="77777777" w:rsidR="00084907" w:rsidRPr="00084907" w:rsidRDefault="00084907" w:rsidP="00084907">
            <w:pPr>
              <w:spacing w:after="120" w:line="256" w:lineRule="auto"/>
              <w:ind w:left="221"/>
              <w:rPr>
                <w:rFonts w:ascii="Times New Roman" w:hAnsi="Times New Roman" w:cs="Times New Roman"/>
                <w:sz w:val="24"/>
                <w:szCs w:val="24"/>
              </w:rPr>
            </w:pPr>
            <w:r w:rsidRPr="00084907">
              <w:rPr>
                <w:rFonts w:ascii="Times New Roman" w:hAnsi="Times New Roman" w:cs="Times New Roman"/>
                <w:sz w:val="24"/>
                <w:szCs w:val="24"/>
              </w:rPr>
              <w:t xml:space="preserve">                   (krāsains)</w:t>
            </w:r>
          </w:p>
        </w:tc>
        <w:tc>
          <w:tcPr>
            <w:tcW w:w="1559" w:type="dxa"/>
            <w:tcBorders>
              <w:top w:val="single" w:sz="4" w:space="0" w:color="auto"/>
              <w:left w:val="single" w:sz="4" w:space="0" w:color="auto"/>
              <w:bottom w:val="single" w:sz="4" w:space="0" w:color="auto"/>
              <w:right w:val="single" w:sz="4" w:space="0" w:color="auto"/>
            </w:tcBorders>
            <w:hideMark/>
          </w:tcPr>
          <w:p w14:paraId="4A6585E5"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lpp.</w:t>
            </w:r>
          </w:p>
          <w:p w14:paraId="33CE88FE"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lpp.</w:t>
            </w:r>
          </w:p>
        </w:tc>
        <w:tc>
          <w:tcPr>
            <w:tcW w:w="1843" w:type="dxa"/>
            <w:tcBorders>
              <w:top w:val="single" w:sz="4" w:space="0" w:color="auto"/>
              <w:left w:val="single" w:sz="4" w:space="0" w:color="auto"/>
              <w:bottom w:val="single" w:sz="4" w:space="0" w:color="auto"/>
              <w:right w:val="single" w:sz="4" w:space="0" w:color="auto"/>
            </w:tcBorders>
            <w:hideMark/>
          </w:tcPr>
          <w:p w14:paraId="156A5A35"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0,13</w:t>
            </w:r>
          </w:p>
          <w:p w14:paraId="2C13663E"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0,95</w:t>
            </w:r>
          </w:p>
        </w:tc>
      </w:tr>
      <w:tr w:rsidR="00084907" w:rsidRPr="00084907" w14:paraId="1A5E5CAD" w14:textId="77777777" w:rsidTr="008B7BC1">
        <w:trPr>
          <w:trHeight w:val="325"/>
        </w:trPr>
        <w:tc>
          <w:tcPr>
            <w:tcW w:w="1090" w:type="dxa"/>
            <w:tcBorders>
              <w:top w:val="single" w:sz="4" w:space="0" w:color="auto"/>
              <w:left w:val="single" w:sz="4" w:space="0" w:color="auto"/>
              <w:bottom w:val="single" w:sz="4" w:space="0" w:color="auto"/>
              <w:right w:val="single" w:sz="4" w:space="0" w:color="auto"/>
            </w:tcBorders>
            <w:hideMark/>
          </w:tcPr>
          <w:p w14:paraId="3F805411"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1.1.2.</w:t>
            </w:r>
          </w:p>
        </w:tc>
        <w:tc>
          <w:tcPr>
            <w:tcW w:w="4434" w:type="dxa"/>
            <w:tcBorders>
              <w:top w:val="single" w:sz="4" w:space="0" w:color="auto"/>
              <w:left w:val="single" w:sz="4" w:space="0" w:color="auto"/>
              <w:bottom w:val="single" w:sz="4" w:space="0" w:color="auto"/>
              <w:right w:val="single" w:sz="4" w:space="0" w:color="auto"/>
            </w:tcBorders>
            <w:hideMark/>
          </w:tcPr>
          <w:p w14:paraId="3925DF3A" w14:textId="77777777" w:rsidR="00084907" w:rsidRPr="00084907" w:rsidRDefault="00084907" w:rsidP="00084907">
            <w:pPr>
              <w:spacing w:line="252" w:lineRule="auto"/>
              <w:ind w:left="220"/>
              <w:rPr>
                <w:rFonts w:ascii="Times New Roman" w:hAnsi="Times New Roman" w:cs="Times New Roman"/>
                <w:sz w:val="24"/>
                <w:szCs w:val="24"/>
              </w:rPr>
            </w:pPr>
            <w:r w:rsidRPr="00084907">
              <w:rPr>
                <w:rFonts w:ascii="Times New Roman" w:hAnsi="Times New Roman" w:cs="Times New Roman"/>
                <w:sz w:val="24"/>
                <w:szCs w:val="24"/>
              </w:rPr>
              <w:t>A3 formāts (melnbalts)</w:t>
            </w:r>
          </w:p>
          <w:p w14:paraId="7CF17FBF" w14:textId="77777777" w:rsidR="00084907" w:rsidRPr="00084907" w:rsidRDefault="00084907" w:rsidP="00084907">
            <w:pPr>
              <w:spacing w:after="120" w:line="252" w:lineRule="auto"/>
              <w:ind w:left="221"/>
              <w:rPr>
                <w:rFonts w:ascii="Times New Roman" w:hAnsi="Times New Roman" w:cs="Times New Roman"/>
                <w:sz w:val="24"/>
                <w:szCs w:val="24"/>
              </w:rPr>
            </w:pPr>
            <w:r w:rsidRPr="00084907">
              <w:rPr>
                <w:rFonts w:ascii="Times New Roman" w:hAnsi="Times New Roman" w:cs="Times New Roman"/>
                <w:sz w:val="24"/>
                <w:szCs w:val="24"/>
              </w:rPr>
              <w:t xml:space="preserve">                   (krāsains)</w:t>
            </w:r>
          </w:p>
        </w:tc>
        <w:tc>
          <w:tcPr>
            <w:tcW w:w="1559" w:type="dxa"/>
            <w:tcBorders>
              <w:top w:val="single" w:sz="4" w:space="0" w:color="auto"/>
              <w:left w:val="single" w:sz="4" w:space="0" w:color="auto"/>
              <w:bottom w:val="single" w:sz="4" w:space="0" w:color="auto"/>
              <w:right w:val="single" w:sz="4" w:space="0" w:color="auto"/>
            </w:tcBorders>
            <w:hideMark/>
          </w:tcPr>
          <w:p w14:paraId="57BEADC2"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lpp.</w:t>
            </w:r>
          </w:p>
          <w:p w14:paraId="491CD08E"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lpp.</w:t>
            </w:r>
          </w:p>
        </w:tc>
        <w:tc>
          <w:tcPr>
            <w:tcW w:w="1843" w:type="dxa"/>
            <w:tcBorders>
              <w:top w:val="single" w:sz="4" w:space="0" w:color="auto"/>
              <w:left w:val="single" w:sz="4" w:space="0" w:color="auto"/>
              <w:bottom w:val="single" w:sz="4" w:space="0" w:color="auto"/>
              <w:right w:val="single" w:sz="4" w:space="0" w:color="auto"/>
            </w:tcBorders>
            <w:hideMark/>
          </w:tcPr>
          <w:p w14:paraId="7179B2B2"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0,27</w:t>
            </w:r>
          </w:p>
          <w:p w14:paraId="64C95212"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1,42</w:t>
            </w:r>
          </w:p>
        </w:tc>
      </w:tr>
      <w:tr w:rsidR="00084907" w:rsidRPr="00084907" w14:paraId="269D1CF3"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31160E0C"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1.1.3.</w:t>
            </w:r>
          </w:p>
        </w:tc>
        <w:tc>
          <w:tcPr>
            <w:tcW w:w="4434" w:type="dxa"/>
            <w:tcBorders>
              <w:top w:val="single" w:sz="4" w:space="0" w:color="auto"/>
              <w:left w:val="single" w:sz="4" w:space="0" w:color="auto"/>
              <w:bottom w:val="single" w:sz="4" w:space="0" w:color="auto"/>
              <w:right w:val="single" w:sz="4" w:space="0" w:color="auto"/>
            </w:tcBorders>
            <w:hideMark/>
          </w:tcPr>
          <w:p w14:paraId="3625BADA" w14:textId="77777777" w:rsidR="00084907" w:rsidRPr="00084907" w:rsidRDefault="00084907" w:rsidP="00084907">
            <w:pPr>
              <w:spacing w:line="252" w:lineRule="auto"/>
              <w:ind w:left="220"/>
              <w:rPr>
                <w:rFonts w:ascii="Times New Roman" w:hAnsi="Times New Roman" w:cs="Times New Roman"/>
                <w:sz w:val="24"/>
                <w:szCs w:val="24"/>
              </w:rPr>
            </w:pPr>
            <w:r w:rsidRPr="00084907">
              <w:rPr>
                <w:rFonts w:ascii="Times New Roman" w:hAnsi="Times New Roman" w:cs="Times New Roman"/>
                <w:sz w:val="24"/>
                <w:szCs w:val="24"/>
              </w:rPr>
              <w:t>A4 formāta lapas skenēšana</w:t>
            </w:r>
          </w:p>
        </w:tc>
        <w:tc>
          <w:tcPr>
            <w:tcW w:w="1559" w:type="dxa"/>
            <w:tcBorders>
              <w:top w:val="single" w:sz="4" w:space="0" w:color="auto"/>
              <w:left w:val="single" w:sz="4" w:space="0" w:color="auto"/>
              <w:bottom w:val="single" w:sz="4" w:space="0" w:color="auto"/>
              <w:right w:val="single" w:sz="4" w:space="0" w:color="auto"/>
            </w:tcBorders>
            <w:hideMark/>
          </w:tcPr>
          <w:p w14:paraId="607E0487"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lpp.</w:t>
            </w:r>
          </w:p>
        </w:tc>
        <w:tc>
          <w:tcPr>
            <w:tcW w:w="1843" w:type="dxa"/>
            <w:tcBorders>
              <w:top w:val="single" w:sz="4" w:space="0" w:color="auto"/>
              <w:left w:val="single" w:sz="4" w:space="0" w:color="auto"/>
              <w:bottom w:val="single" w:sz="4" w:space="0" w:color="auto"/>
              <w:right w:val="single" w:sz="4" w:space="0" w:color="auto"/>
            </w:tcBorders>
            <w:hideMark/>
          </w:tcPr>
          <w:p w14:paraId="5D8085E2"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0,23</w:t>
            </w:r>
          </w:p>
        </w:tc>
      </w:tr>
      <w:tr w:rsidR="00084907" w:rsidRPr="00084907" w14:paraId="36C6E002"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746C54B1"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1.2.</w:t>
            </w:r>
          </w:p>
        </w:tc>
        <w:tc>
          <w:tcPr>
            <w:tcW w:w="4434" w:type="dxa"/>
            <w:tcBorders>
              <w:top w:val="single" w:sz="4" w:space="0" w:color="auto"/>
              <w:left w:val="single" w:sz="4" w:space="0" w:color="auto"/>
              <w:bottom w:val="single" w:sz="4" w:space="0" w:color="auto"/>
              <w:right w:val="single" w:sz="4" w:space="0" w:color="auto"/>
            </w:tcBorders>
            <w:hideMark/>
          </w:tcPr>
          <w:p w14:paraId="7AF9EFE6" w14:textId="77777777" w:rsidR="00084907" w:rsidRPr="00084907" w:rsidRDefault="00084907" w:rsidP="00084907">
            <w:pPr>
              <w:spacing w:line="252" w:lineRule="auto"/>
              <w:rPr>
                <w:rFonts w:ascii="Times New Roman" w:hAnsi="Times New Roman" w:cs="Times New Roman"/>
                <w:sz w:val="24"/>
                <w:szCs w:val="24"/>
              </w:rPr>
            </w:pPr>
            <w:r w:rsidRPr="00084907">
              <w:rPr>
                <w:rFonts w:ascii="Times New Roman" w:hAnsi="Times New Roman" w:cs="Times New Roman"/>
                <w:sz w:val="24"/>
                <w:szCs w:val="24"/>
              </w:rPr>
              <w:t>Izglītības dokumenta dublikāta izgatavošana</w:t>
            </w:r>
          </w:p>
        </w:tc>
        <w:tc>
          <w:tcPr>
            <w:tcW w:w="1559" w:type="dxa"/>
            <w:tcBorders>
              <w:top w:val="single" w:sz="4" w:space="0" w:color="auto"/>
              <w:left w:val="single" w:sz="4" w:space="0" w:color="auto"/>
              <w:bottom w:val="single" w:sz="4" w:space="0" w:color="auto"/>
              <w:right w:val="single" w:sz="4" w:space="0" w:color="auto"/>
            </w:tcBorders>
            <w:hideMark/>
          </w:tcPr>
          <w:p w14:paraId="61755672"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gab.</w:t>
            </w:r>
          </w:p>
        </w:tc>
        <w:tc>
          <w:tcPr>
            <w:tcW w:w="1843" w:type="dxa"/>
            <w:tcBorders>
              <w:top w:val="single" w:sz="4" w:space="0" w:color="auto"/>
              <w:left w:val="single" w:sz="4" w:space="0" w:color="auto"/>
              <w:bottom w:val="single" w:sz="4" w:space="0" w:color="auto"/>
              <w:right w:val="single" w:sz="4" w:space="0" w:color="auto"/>
            </w:tcBorders>
            <w:hideMark/>
          </w:tcPr>
          <w:p w14:paraId="6D82320C" w14:textId="77777777" w:rsidR="00084907" w:rsidRPr="00084907" w:rsidRDefault="00084907" w:rsidP="00084907">
            <w:pPr>
              <w:spacing w:line="252" w:lineRule="auto"/>
              <w:jc w:val="center"/>
              <w:rPr>
                <w:rFonts w:ascii="Times New Roman" w:hAnsi="Times New Roman" w:cs="Times New Roman"/>
                <w:strike/>
                <w:sz w:val="24"/>
                <w:szCs w:val="24"/>
              </w:rPr>
            </w:pPr>
            <w:r w:rsidRPr="00084907">
              <w:rPr>
                <w:rFonts w:ascii="Times New Roman" w:hAnsi="Times New Roman" w:cs="Times New Roman"/>
                <w:sz w:val="24"/>
                <w:szCs w:val="24"/>
              </w:rPr>
              <w:t>16,62</w:t>
            </w:r>
            <w:r w:rsidRPr="00084907">
              <w:rPr>
                <w:rFonts w:ascii="Times New Roman" w:hAnsi="Times New Roman" w:cs="Times New Roman"/>
                <w:strike/>
                <w:sz w:val="24"/>
                <w:szCs w:val="24"/>
              </w:rPr>
              <w:t xml:space="preserve"> </w:t>
            </w:r>
          </w:p>
        </w:tc>
      </w:tr>
      <w:tr w:rsidR="00084907" w:rsidRPr="00084907" w14:paraId="4384FC37"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068C8B11"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1.3.</w:t>
            </w:r>
          </w:p>
        </w:tc>
        <w:tc>
          <w:tcPr>
            <w:tcW w:w="4434" w:type="dxa"/>
            <w:tcBorders>
              <w:top w:val="single" w:sz="4" w:space="0" w:color="auto"/>
              <w:left w:val="single" w:sz="4" w:space="0" w:color="auto"/>
              <w:bottom w:val="single" w:sz="4" w:space="0" w:color="auto"/>
              <w:right w:val="single" w:sz="4" w:space="0" w:color="auto"/>
            </w:tcBorders>
            <w:hideMark/>
          </w:tcPr>
          <w:p w14:paraId="58BFB296" w14:textId="77777777" w:rsidR="00084907" w:rsidRPr="00084907" w:rsidRDefault="00084907" w:rsidP="00084907">
            <w:pPr>
              <w:spacing w:line="252" w:lineRule="auto"/>
              <w:rPr>
                <w:rFonts w:ascii="Times New Roman" w:hAnsi="Times New Roman" w:cs="Times New Roman"/>
                <w:sz w:val="24"/>
                <w:szCs w:val="24"/>
              </w:rPr>
            </w:pPr>
            <w:r w:rsidRPr="00084907">
              <w:rPr>
                <w:rFonts w:ascii="Times New Roman" w:hAnsi="Times New Roman" w:cs="Times New Roman"/>
                <w:sz w:val="24"/>
                <w:szCs w:val="24"/>
              </w:rPr>
              <w:t>Arhīva izziņas sagatavošana</w:t>
            </w:r>
          </w:p>
        </w:tc>
        <w:tc>
          <w:tcPr>
            <w:tcW w:w="1559" w:type="dxa"/>
            <w:tcBorders>
              <w:top w:val="single" w:sz="4" w:space="0" w:color="auto"/>
              <w:left w:val="single" w:sz="4" w:space="0" w:color="auto"/>
              <w:bottom w:val="single" w:sz="4" w:space="0" w:color="auto"/>
              <w:right w:val="single" w:sz="4" w:space="0" w:color="auto"/>
            </w:tcBorders>
            <w:hideMark/>
          </w:tcPr>
          <w:p w14:paraId="4D331329"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gab.</w:t>
            </w:r>
          </w:p>
        </w:tc>
        <w:tc>
          <w:tcPr>
            <w:tcW w:w="1843" w:type="dxa"/>
            <w:tcBorders>
              <w:top w:val="single" w:sz="4" w:space="0" w:color="auto"/>
              <w:left w:val="single" w:sz="4" w:space="0" w:color="auto"/>
              <w:bottom w:val="single" w:sz="4" w:space="0" w:color="auto"/>
              <w:right w:val="single" w:sz="4" w:space="0" w:color="auto"/>
            </w:tcBorders>
            <w:hideMark/>
          </w:tcPr>
          <w:p w14:paraId="3B72F099"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10,40</w:t>
            </w:r>
          </w:p>
        </w:tc>
      </w:tr>
      <w:tr w:rsidR="00084907" w:rsidRPr="00084907" w14:paraId="36210E01"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5FCCB3A1" w14:textId="77777777" w:rsidR="00084907" w:rsidRPr="00084907" w:rsidRDefault="00084907" w:rsidP="00084907">
            <w:pPr>
              <w:spacing w:line="252" w:lineRule="auto"/>
              <w:jc w:val="center"/>
              <w:rPr>
                <w:rFonts w:ascii="Times New Roman" w:hAnsi="Times New Roman" w:cs="Times New Roman"/>
                <w:b/>
                <w:sz w:val="24"/>
                <w:szCs w:val="24"/>
              </w:rPr>
            </w:pPr>
            <w:r w:rsidRPr="00084907">
              <w:rPr>
                <w:rFonts w:ascii="Times New Roman" w:hAnsi="Times New Roman" w:cs="Times New Roman"/>
                <w:b/>
                <w:sz w:val="24"/>
                <w:szCs w:val="24"/>
              </w:rPr>
              <w:t>2.</w:t>
            </w:r>
          </w:p>
        </w:tc>
        <w:tc>
          <w:tcPr>
            <w:tcW w:w="4434" w:type="dxa"/>
            <w:tcBorders>
              <w:top w:val="single" w:sz="4" w:space="0" w:color="auto"/>
              <w:left w:val="single" w:sz="4" w:space="0" w:color="auto"/>
              <w:bottom w:val="single" w:sz="4" w:space="0" w:color="auto"/>
              <w:right w:val="single" w:sz="4" w:space="0" w:color="auto"/>
            </w:tcBorders>
            <w:hideMark/>
          </w:tcPr>
          <w:p w14:paraId="4B1405AC" w14:textId="77777777" w:rsidR="00084907" w:rsidRPr="00084907" w:rsidRDefault="00084907" w:rsidP="00084907">
            <w:pPr>
              <w:spacing w:line="252" w:lineRule="auto"/>
              <w:jc w:val="center"/>
              <w:rPr>
                <w:rFonts w:ascii="Times New Roman" w:hAnsi="Times New Roman" w:cs="Times New Roman"/>
                <w:b/>
                <w:sz w:val="24"/>
                <w:szCs w:val="24"/>
              </w:rPr>
            </w:pPr>
            <w:r w:rsidRPr="00084907">
              <w:rPr>
                <w:rFonts w:ascii="Times New Roman" w:hAnsi="Times New Roman" w:cs="Times New Roman"/>
                <w:b/>
                <w:sz w:val="24"/>
                <w:szCs w:val="24"/>
              </w:rPr>
              <w:t>Telpu izmantošana</w:t>
            </w:r>
          </w:p>
        </w:tc>
        <w:tc>
          <w:tcPr>
            <w:tcW w:w="1559" w:type="dxa"/>
            <w:tcBorders>
              <w:top w:val="single" w:sz="4" w:space="0" w:color="auto"/>
              <w:left w:val="single" w:sz="4" w:space="0" w:color="auto"/>
              <w:bottom w:val="single" w:sz="4" w:space="0" w:color="auto"/>
              <w:right w:val="single" w:sz="4" w:space="0" w:color="auto"/>
            </w:tcBorders>
          </w:tcPr>
          <w:p w14:paraId="5A2A7DAF" w14:textId="77777777" w:rsidR="00084907" w:rsidRPr="00084907" w:rsidRDefault="00084907" w:rsidP="00084907">
            <w:pPr>
              <w:spacing w:line="252" w:lineRule="auto"/>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B24997D" w14:textId="77777777" w:rsidR="00084907" w:rsidRPr="00084907" w:rsidRDefault="00084907" w:rsidP="00084907">
            <w:pPr>
              <w:spacing w:line="252" w:lineRule="auto"/>
              <w:jc w:val="center"/>
              <w:rPr>
                <w:rFonts w:ascii="Times New Roman" w:hAnsi="Times New Roman" w:cs="Times New Roman"/>
                <w:b/>
                <w:sz w:val="24"/>
                <w:szCs w:val="24"/>
              </w:rPr>
            </w:pPr>
          </w:p>
        </w:tc>
      </w:tr>
      <w:tr w:rsidR="00084907" w:rsidRPr="00084907" w14:paraId="2DFE8A87"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2D22FBAE"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2.1.</w:t>
            </w:r>
          </w:p>
        </w:tc>
        <w:tc>
          <w:tcPr>
            <w:tcW w:w="4434" w:type="dxa"/>
            <w:tcBorders>
              <w:top w:val="single" w:sz="4" w:space="0" w:color="auto"/>
              <w:left w:val="single" w:sz="4" w:space="0" w:color="auto"/>
              <w:bottom w:val="single" w:sz="4" w:space="0" w:color="auto"/>
              <w:right w:val="single" w:sz="4" w:space="0" w:color="auto"/>
            </w:tcBorders>
            <w:hideMark/>
          </w:tcPr>
          <w:p w14:paraId="321E0858" w14:textId="77777777" w:rsidR="00084907" w:rsidRPr="00084907" w:rsidRDefault="00084907" w:rsidP="00084907">
            <w:pPr>
              <w:spacing w:line="252" w:lineRule="auto"/>
              <w:rPr>
                <w:rFonts w:ascii="Times New Roman" w:hAnsi="Times New Roman" w:cs="Times New Roman"/>
                <w:sz w:val="24"/>
                <w:szCs w:val="24"/>
              </w:rPr>
            </w:pPr>
            <w:r w:rsidRPr="00084907">
              <w:rPr>
                <w:rFonts w:ascii="Times New Roman" w:hAnsi="Times New Roman" w:cs="Times New Roman"/>
                <w:sz w:val="24"/>
                <w:szCs w:val="24"/>
              </w:rPr>
              <w:t>Klases telpa ar krēsliem un galdiem:</w:t>
            </w:r>
          </w:p>
        </w:tc>
        <w:tc>
          <w:tcPr>
            <w:tcW w:w="1559" w:type="dxa"/>
            <w:tcBorders>
              <w:top w:val="single" w:sz="4" w:space="0" w:color="auto"/>
              <w:left w:val="single" w:sz="4" w:space="0" w:color="auto"/>
              <w:bottom w:val="single" w:sz="4" w:space="0" w:color="auto"/>
              <w:right w:val="single" w:sz="4" w:space="0" w:color="auto"/>
            </w:tcBorders>
            <w:hideMark/>
          </w:tcPr>
          <w:p w14:paraId="4532F268" w14:textId="77777777" w:rsidR="00084907" w:rsidRPr="00084907" w:rsidRDefault="00084907" w:rsidP="00084907">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14:paraId="4E8A62D6" w14:textId="77777777" w:rsidR="00084907" w:rsidRPr="00084907" w:rsidRDefault="00084907" w:rsidP="00084907">
            <w:pPr>
              <w:spacing w:line="256" w:lineRule="auto"/>
              <w:rPr>
                <w:rFonts w:ascii="Times New Roman" w:hAnsi="Times New Roman" w:cs="Times New Roman"/>
                <w:sz w:val="24"/>
                <w:szCs w:val="24"/>
              </w:rPr>
            </w:pPr>
          </w:p>
        </w:tc>
      </w:tr>
      <w:tr w:rsidR="00084907" w:rsidRPr="00084907" w14:paraId="26BA4BC6"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19152E45"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2.1.1.</w:t>
            </w:r>
          </w:p>
        </w:tc>
        <w:tc>
          <w:tcPr>
            <w:tcW w:w="4434" w:type="dxa"/>
            <w:tcBorders>
              <w:top w:val="single" w:sz="4" w:space="0" w:color="auto"/>
              <w:left w:val="single" w:sz="4" w:space="0" w:color="auto"/>
              <w:bottom w:val="single" w:sz="4" w:space="0" w:color="auto"/>
              <w:right w:val="single" w:sz="4" w:space="0" w:color="auto"/>
            </w:tcBorders>
            <w:hideMark/>
          </w:tcPr>
          <w:p w14:paraId="5C9CBCA5" w14:textId="77777777" w:rsidR="00084907" w:rsidRPr="00084907" w:rsidRDefault="00084907" w:rsidP="00084907">
            <w:pPr>
              <w:spacing w:line="252" w:lineRule="auto"/>
              <w:ind w:left="220"/>
              <w:rPr>
                <w:rFonts w:ascii="Times New Roman" w:hAnsi="Times New Roman" w:cs="Times New Roman"/>
                <w:sz w:val="24"/>
                <w:szCs w:val="24"/>
              </w:rPr>
            </w:pPr>
            <w:r w:rsidRPr="00084907">
              <w:rPr>
                <w:rFonts w:ascii="Times New Roman" w:hAnsi="Times New Roman" w:cs="Times New Roman"/>
                <w:sz w:val="24"/>
                <w:szCs w:val="24"/>
              </w:rPr>
              <w:t xml:space="preserve">Augstkalnes pamatskola  </w:t>
            </w:r>
          </w:p>
        </w:tc>
        <w:tc>
          <w:tcPr>
            <w:tcW w:w="1559" w:type="dxa"/>
            <w:tcBorders>
              <w:top w:val="single" w:sz="4" w:space="0" w:color="auto"/>
              <w:left w:val="single" w:sz="4" w:space="0" w:color="auto"/>
              <w:bottom w:val="single" w:sz="4" w:space="0" w:color="auto"/>
              <w:right w:val="single" w:sz="4" w:space="0" w:color="auto"/>
            </w:tcBorders>
            <w:hideMark/>
          </w:tcPr>
          <w:p w14:paraId="03FDECE6"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3F75D6B2" w14:textId="77777777" w:rsidR="00084907" w:rsidRPr="00084907" w:rsidRDefault="00084907" w:rsidP="00084907">
            <w:pPr>
              <w:spacing w:line="252" w:lineRule="auto"/>
              <w:jc w:val="center"/>
              <w:rPr>
                <w:rFonts w:ascii="Times New Roman" w:hAnsi="Times New Roman" w:cs="Times New Roman"/>
                <w:strike/>
                <w:sz w:val="24"/>
                <w:szCs w:val="24"/>
              </w:rPr>
            </w:pPr>
            <w:r w:rsidRPr="00084907">
              <w:rPr>
                <w:rFonts w:ascii="Times New Roman" w:hAnsi="Times New Roman" w:cs="Times New Roman"/>
                <w:sz w:val="24"/>
                <w:szCs w:val="24"/>
              </w:rPr>
              <w:t>1,81</w:t>
            </w:r>
          </w:p>
        </w:tc>
      </w:tr>
      <w:tr w:rsidR="00084907" w:rsidRPr="00084907" w14:paraId="4189765B" w14:textId="77777777" w:rsidTr="008B7BC1">
        <w:trPr>
          <w:trHeight w:val="431"/>
        </w:trPr>
        <w:tc>
          <w:tcPr>
            <w:tcW w:w="1090" w:type="dxa"/>
            <w:tcBorders>
              <w:top w:val="single" w:sz="4" w:space="0" w:color="auto"/>
              <w:left w:val="single" w:sz="4" w:space="0" w:color="auto"/>
              <w:bottom w:val="single" w:sz="4" w:space="0" w:color="auto"/>
              <w:right w:val="single" w:sz="4" w:space="0" w:color="auto"/>
            </w:tcBorders>
            <w:hideMark/>
          </w:tcPr>
          <w:p w14:paraId="53F9ADFD"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2.1.2</w:t>
            </w:r>
          </w:p>
        </w:tc>
        <w:tc>
          <w:tcPr>
            <w:tcW w:w="4434" w:type="dxa"/>
            <w:tcBorders>
              <w:top w:val="single" w:sz="4" w:space="0" w:color="auto"/>
              <w:left w:val="single" w:sz="4" w:space="0" w:color="auto"/>
              <w:bottom w:val="single" w:sz="4" w:space="0" w:color="auto"/>
              <w:right w:val="single" w:sz="4" w:space="0" w:color="auto"/>
            </w:tcBorders>
            <w:hideMark/>
          </w:tcPr>
          <w:p w14:paraId="2C94B28E" w14:textId="77777777" w:rsidR="00084907" w:rsidRPr="00084907" w:rsidRDefault="00084907" w:rsidP="00084907">
            <w:pPr>
              <w:spacing w:line="252" w:lineRule="auto"/>
              <w:ind w:left="220"/>
              <w:rPr>
                <w:rFonts w:ascii="Times New Roman" w:hAnsi="Times New Roman" w:cs="Times New Roman"/>
                <w:sz w:val="24"/>
                <w:szCs w:val="24"/>
              </w:rPr>
            </w:pPr>
            <w:proofErr w:type="spellStart"/>
            <w:r w:rsidRPr="00084907">
              <w:rPr>
                <w:rFonts w:ascii="Times New Roman" w:hAnsi="Times New Roman" w:cs="Times New Roman"/>
                <w:sz w:val="24"/>
                <w:szCs w:val="24"/>
              </w:rPr>
              <w:t>A.Brigaderes</w:t>
            </w:r>
            <w:proofErr w:type="spellEnd"/>
            <w:r w:rsidRPr="00084907">
              <w:rPr>
                <w:rFonts w:ascii="Times New Roman" w:hAnsi="Times New Roman" w:cs="Times New Roman"/>
                <w:sz w:val="24"/>
                <w:szCs w:val="24"/>
              </w:rPr>
              <w:t xml:space="preserve"> pamatskola</w:t>
            </w:r>
          </w:p>
        </w:tc>
        <w:tc>
          <w:tcPr>
            <w:tcW w:w="1559" w:type="dxa"/>
            <w:tcBorders>
              <w:top w:val="single" w:sz="4" w:space="0" w:color="auto"/>
              <w:left w:val="single" w:sz="4" w:space="0" w:color="auto"/>
              <w:bottom w:val="single" w:sz="4" w:space="0" w:color="auto"/>
              <w:right w:val="single" w:sz="4" w:space="0" w:color="auto"/>
            </w:tcBorders>
            <w:hideMark/>
          </w:tcPr>
          <w:p w14:paraId="5F92BDC9"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1B87BDCF"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2,43</w:t>
            </w:r>
          </w:p>
        </w:tc>
      </w:tr>
      <w:tr w:rsidR="00084907" w:rsidRPr="00084907" w14:paraId="4C1C9058"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518E57D3"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2.1.3.</w:t>
            </w:r>
          </w:p>
        </w:tc>
        <w:tc>
          <w:tcPr>
            <w:tcW w:w="4434" w:type="dxa"/>
            <w:tcBorders>
              <w:top w:val="single" w:sz="4" w:space="0" w:color="auto"/>
              <w:left w:val="single" w:sz="4" w:space="0" w:color="auto"/>
              <w:bottom w:val="single" w:sz="4" w:space="0" w:color="auto"/>
              <w:right w:val="single" w:sz="4" w:space="0" w:color="auto"/>
            </w:tcBorders>
            <w:hideMark/>
          </w:tcPr>
          <w:p w14:paraId="5CCC2087" w14:textId="77777777" w:rsidR="00084907" w:rsidRPr="00084907" w:rsidRDefault="00084907" w:rsidP="00084907">
            <w:pPr>
              <w:spacing w:line="252" w:lineRule="auto"/>
              <w:ind w:left="220"/>
              <w:rPr>
                <w:rFonts w:ascii="Times New Roman" w:hAnsi="Times New Roman" w:cs="Times New Roman"/>
                <w:sz w:val="24"/>
                <w:szCs w:val="24"/>
              </w:rPr>
            </w:pPr>
            <w:r w:rsidRPr="00084907">
              <w:rPr>
                <w:rFonts w:ascii="Times New Roman" w:hAnsi="Times New Roman" w:cs="Times New Roman"/>
                <w:sz w:val="24"/>
                <w:szCs w:val="24"/>
              </w:rPr>
              <w:t>Dobeles Valsts ģimnāzija</w:t>
            </w:r>
          </w:p>
        </w:tc>
        <w:tc>
          <w:tcPr>
            <w:tcW w:w="1559" w:type="dxa"/>
            <w:tcBorders>
              <w:top w:val="single" w:sz="4" w:space="0" w:color="auto"/>
              <w:left w:val="single" w:sz="4" w:space="0" w:color="auto"/>
              <w:bottom w:val="single" w:sz="4" w:space="0" w:color="auto"/>
              <w:right w:val="single" w:sz="4" w:space="0" w:color="auto"/>
            </w:tcBorders>
            <w:hideMark/>
          </w:tcPr>
          <w:p w14:paraId="1E08C3F2"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5151D9C7"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3,61</w:t>
            </w:r>
          </w:p>
        </w:tc>
      </w:tr>
      <w:tr w:rsidR="00084907" w:rsidRPr="00084907" w14:paraId="12C7877E"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7EDA4CC4"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2.1.4.</w:t>
            </w:r>
          </w:p>
        </w:tc>
        <w:tc>
          <w:tcPr>
            <w:tcW w:w="4434" w:type="dxa"/>
            <w:tcBorders>
              <w:top w:val="single" w:sz="4" w:space="0" w:color="auto"/>
              <w:left w:val="single" w:sz="4" w:space="0" w:color="auto"/>
              <w:bottom w:val="single" w:sz="4" w:space="0" w:color="auto"/>
              <w:right w:val="single" w:sz="4" w:space="0" w:color="auto"/>
            </w:tcBorders>
            <w:hideMark/>
          </w:tcPr>
          <w:p w14:paraId="17C00260" w14:textId="77777777" w:rsidR="00084907" w:rsidRPr="00084907" w:rsidRDefault="00084907" w:rsidP="00084907">
            <w:pPr>
              <w:spacing w:line="252" w:lineRule="auto"/>
              <w:ind w:left="220"/>
              <w:rPr>
                <w:rFonts w:ascii="Times New Roman" w:hAnsi="Times New Roman" w:cs="Times New Roman"/>
                <w:sz w:val="24"/>
                <w:szCs w:val="24"/>
              </w:rPr>
            </w:pPr>
            <w:r w:rsidRPr="00084907">
              <w:rPr>
                <w:rFonts w:ascii="Times New Roman" w:hAnsi="Times New Roman" w:cs="Times New Roman"/>
                <w:sz w:val="24"/>
                <w:szCs w:val="24"/>
              </w:rPr>
              <w:t>Auces vidusskola</w:t>
            </w:r>
          </w:p>
        </w:tc>
        <w:tc>
          <w:tcPr>
            <w:tcW w:w="1559" w:type="dxa"/>
            <w:tcBorders>
              <w:top w:val="single" w:sz="4" w:space="0" w:color="auto"/>
              <w:left w:val="single" w:sz="4" w:space="0" w:color="auto"/>
              <w:bottom w:val="single" w:sz="4" w:space="0" w:color="auto"/>
              <w:right w:val="single" w:sz="4" w:space="0" w:color="auto"/>
            </w:tcBorders>
            <w:hideMark/>
          </w:tcPr>
          <w:p w14:paraId="3C27EA6D"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6259315C"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2,96</w:t>
            </w:r>
          </w:p>
        </w:tc>
      </w:tr>
      <w:tr w:rsidR="00084907" w:rsidRPr="00084907" w14:paraId="32D4DBC5"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0BA5A3ED"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2.1.5.</w:t>
            </w:r>
          </w:p>
        </w:tc>
        <w:tc>
          <w:tcPr>
            <w:tcW w:w="4434" w:type="dxa"/>
            <w:tcBorders>
              <w:top w:val="single" w:sz="4" w:space="0" w:color="auto"/>
              <w:left w:val="single" w:sz="4" w:space="0" w:color="auto"/>
              <w:bottom w:val="single" w:sz="4" w:space="0" w:color="auto"/>
              <w:right w:val="single" w:sz="4" w:space="0" w:color="auto"/>
            </w:tcBorders>
            <w:hideMark/>
          </w:tcPr>
          <w:p w14:paraId="6C8E6295" w14:textId="77777777" w:rsidR="00084907" w:rsidRPr="00084907" w:rsidRDefault="00084907" w:rsidP="00084907">
            <w:pPr>
              <w:spacing w:line="252" w:lineRule="auto"/>
              <w:ind w:left="220"/>
              <w:rPr>
                <w:rFonts w:ascii="Times New Roman" w:hAnsi="Times New Roman" w:cs="Times New Roman"/>
                <w:sz w:val="24"/>
                <w:szCs w:val="24"/>
              </w:rPr>
            </w:pPr>
            <w:r w:rsidRPr="00084907">
              <w:rPr>
                <w:rFonts w:ascii="Times New Roman" w:hAnsi="Times New Roman" w:cs="Times New Roman"/>
                <w:sz w:val="24"/>
                <w:szCs w:val="24"/>
              </w:rPr>
              <w:t xml:space="preserve">Bēnes pamatskola </w:t>
            </w:r>
          </w:p>
        </w:tc>
        <w:tc>
          <w:tcPr>
            <w:tcW w:w="1559" w:type="dxa"/>
            <w:tcBorders>
              <w:top w:val="single" w:sz="4" w:space="0" w:color="auto"/>
              <w:left w:val="single" w:sz="4" w:space="0" w:color="auto"/>
              <w:bottom w:val="single" w:sz="4" w:space="0" w:color="auto"/>
              <w:right w:val="single" w:sz="4" w:space="0" w:color="auto"/>
            </w:tcBorders>
            <w:hideMark/>
          </w:tcPr>
          <w:p w14:paraId="2D68E3C5"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2BF6B6F0"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2,44</w:t>
            </w:r>
          </w:p>
        </w:tc>
      </w:tr>
      <w:tr w:rsidR="00084907" w:rsidRPr="00084907" w14:paraId="5B1F3787"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2AFFF274"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2.1.6.</w:t>
            </w:r>
          </w:p>
        </w:tc>
        <w:tc>
          <w:tcPr>
            <w:tcW w:w="4434" w:type="dxa"/>
            <w:tcBorders>
              <w:top w:val="single" w:sz="4" w:space="0" w:color="auto"/>
              <w:left w:val="single" w:sz="4" w:space="0" w:color="auto"/>
              <w:bottom w:val="single" w:sz="4" w:space="0" w:color="auto"/>
              <w:right w:val="single" w:sz="4" w:space="0" w:color="auto"/>
            </w:tcBorders>
            <w:hideMark/>
          </w:tcPr>
          <w:p w14:paraId="38051678" w14:textId="77777777" w:rsidR="00084907" w:rsidRPr="00084907" w:rsidRDefault="00084907" w:rsidP="00084907">
            <w:pPr>
              <w:spacing w:line="252" w:lineRule="auto"/>
              <w:ind w:left="220"/>
              <w:rPr>
                <w:rFonts w:ascii="Times New Roman" w:hAnsi="Times New Roman" w:cs="Times New Roman"/>
                <w:sz w:val="24"/>
                <w:szCs w:val="24"/>
              </w:rPr>
            </w:pPr>
            <w:r w:rsidRPr="00084907">
              <w:rPr>
                <w:rFonts w:ascii="Times New Roman" w:hAnsi="Times New Roman" w:cs="Times New Roman"/>
                <w:sz w:val="24"/>
                <w:szCs w:val="24"/>
              </w:rPr>
              <w:t>Gardenes pamatskola</w:t>
            </w:r>
          </w:p>
        </w:tc>
        <w:tc>
          <w:tcPr>
            <w:tcW w:w="1559" w:type="dxa"/>
            <w:tcBorders>
              <w:top w:val="single" w:sz="4" w:space="0" w:color="auto"/>
              <w:left w:val="single" w:sz="4" w:space="0" w:color="auto"/>
              <w:bottom w:val="single" w:sz="4" w:space="0" w:color="auto"/>
              <w:right w:val="single" w:sz="4" w:space="0" w:color="auto"/>
            </w:tcBorders>
            <w:hideMark/>
          </w:tcPr>
          <w:p w14:paraId="363BDAA0"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313F0E95"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1,66</w:t>
            </w:r>
          </w:p>
        </w:tc>
      </w:tr>
      <w:tr w:rsidR="00084907" w:rsidRPr="00084907" w14:paraId="6778B61F"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57A2283C"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2.1.7.</w:t>
            </w:r>
          </w:p>
        </w:tc>
        <w:tc>
          <w:tcPr>
            <w:tcW w:w="4434" w:type="dxa"/>
            <w:tcBorders>
              <w:top w:val="single" w:sz="4" w:space="0" w:color="auto"/>
              <w:left w:val="single" w:sz="4" w:space="0" w:color="auto"/>
              <w:bottom w:val="single" w:sz="4" w:space="0" w:color="auto"/>
              <w:right w:val="single" w:sz="4" w:space="0" w:color="auto"/>
            </w:tcBorders>
            <w:hideMark/>
          </w:tcPr>
          <w:p w14:paraId="02EE58BF" w14:textId="77777777" w:rsidR="00084907" w:rsidRPr="00084907" w:rsidRDefault="00084907" w:rsidP="00084907">
            <w:pPr>
              <w:spacing w:line="252" w:lineRule="auto"/>
              <w:ind w:left="220"/>
              <w:rPr>
                <w:rFonts w:ascii="Times New Roman" w:hAnsi="Times New Roman" w:cs="Times New Roman"/>
                <w:sz w:val="24"/>
                <w:szCs w:val="24"/>
              </w:rPr>
            </w:pPr>
            <w:r w:rsidRPr="00084907">
              <w:rPr>
                <w:rFonts w:ascii="Times New Roman" w:hAnsi="Times New Roman" w:cs="Times New Roman"/>
                <w:sz w:val="24"/>
                <w:szCs w:val="24"/>
              </w:rPr>
              <w:t>Penkules pamatskola</w:t>
            </w:r>
          </w:p>
        </w:tc>
        <w:tc>
          <w:tcPr>
            <w:tcW w:w="1559" w:type="dxa"/>
            <w:tcBorders>
              <w:top w:val="single" w:sz="4" w:space="0" w:color="auto"/>
              <w:left w:val="single" w:sz="4" w:space="0" w:color="auto"/>
              <w:bottom w:val="single" w:sz="4" w:space="0" w:color="auto"/>
              <w:right w:val="single" w:sz="4" w:space="0" w:color="auto"/>
            </w:tcBorders>
            <w:hideMark/>
          </w:tcPr>
          <w:p w14:paraId="0CCF4DCA"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07E7ECEB"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2,97</w:t>
            </w:r>
          </w:p>
        </w:tc>
      </w:tr>
      <w:tr w:rsidR="00084907" w:rsidRPr="00084907" w14:paraId="1BEDDA7A"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1CEFAE24"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2.1.8.</w:t>
            </w:r>
          </w:p>
        </w:tc>
        <w:tc>
          <w:tcPr>
            <w:tcW w:w="4434" w:type="dxa"/>
            <w:tcBorders>
              <w:top w:val="single" w:sz="4" w:space="0" w:color="auto"/>
              <w:left w:val="single" w:sz="4" w:space="0" w:color="auto"/>
              <w:bottom w:val="single" w:sz="4" w:space="0" w:color="auto"/>
              <w:right w:val="single" w:sz="4" w:space="0" w:color="auto"/>
            </w:tcBorders>
            <w:hideMark/>
          </w:tcPr>
          <w:p w14:paraId="31F856B9" w14:textId="77777777" w:rsidR="00084907" w:rsidRPr="00084907" w:rsidRDefault="00084907" w:rsidP="00084907">
            <w:pPr>
              <w:spacing w:line="252" w:lineRule="auto"/>
              <w:ind w:left="220"/>
              <w:rPr>
                <w:rFonts w:ascii="Times New Roman" w:hAnsi="Times New Roman" w:cs="Times New Roman"/>
                <w:sz w:val="24"/>
                <w:szCs w:val="24"/>
              </w:rPr>
            </w:pPr>
            <w:r w:rsidRPr="00084907">
              <w:rPr>
                <w:rFonts w:ascii="Times New Roman" w:hAnsi="Times New Roman" w:cs="Times New Roman"/>
                <w:sz w:val="24"/>
                <w:szCs w:val="24"/>
              </w:rPr>
              <w:t>Dobeles Amatniecības un vispārizglītojošā vidusskola</w:t>
            </w:r>
          </w:p>
        </w:tc>
        <w:tc>
          <w:tcPr>
            <w:tcW w:w="1559" w:type="dxa"/>
            <w:tcBorders>
              <w:top w:val="single" w:sz="4" w:space="0" w:color="auto"/>
              <w:left w:val="single" w:sz="4" w:space="0" w:color="auto"/>
              <w:bottom w:val="single" w:sz="4" w:space="0" w:color="auto"/>
              <w:right w:val="single" w:sz="4" w:space="0" w:color="auto"/>
            </w:tcBorders>
            <w:hideMark/>
          </w:tcPr>
          <w:p w14:paraId="1F23C12A"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39B62673"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3,48</w:t>
            </w:r>
          </w:p>
        </w:tc>
      </w:tr>
      <w:tr w:rsidR="00084907" w:rsidRPr="00084907" w14:paraId="3E67D3B1"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0EE345DA"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2.1.9.</w:t>
            </w:r>
          </w:p>
        </w:tc>
        <w:tc>
          <w:tcPr>
            <w:tcW w:w="4434" w:type="dxa"/>
            <w:tcBorders>
              <w:top w:val="single" w:sz="4" w:space="0" w:color="auto"/>
              <w:left w:val="single" w:sz="4" w:space="0" w:color="auto"/>
              <w:bottom w:val="single" w:sz="4" w:space="0" w:color="auto"/>
              <w:right w:val="single" w:sz="4" w:space="0" w:color="auto"/>
            </w:tcBorders>
            <w:hideMark/>
          </w:tcPr>
          <w:p w14:paraId="3FFB7345" w14:textId="77777777" w:rsidR="00084907" w:rsidRPr="00084907" w:rsidRDefault="00084907" w:rsidP="00084907">
            <w:pPr>
              <w:spacing w:line="252" w:lineRule="auto"/>
              <w:ind w:left="220"/>
              <w:rPr>
                <w:rFonts w:ascii="Times New Roman" w:hAnsi="Times New Roman" w:cs="Times New Roman"/>
                <w:sz w:val="24"/>
                <w:szCs w:val="24"/>
              </w:rPr>
            </w:pPr>
            <w:r w:rsidRPr="00084907">
              <w:rPr>
                <w:rFonts w:ascii="Times New Roman" w:hAnsi="Times New Roman" w:cs="Times New Roman"/>
                <w:sz w:val="24"/>
                <w:szCs w:val="24"/>
              </w:rPr>
              <w:t>Dobeles mūzikas skola:</w:t>
            </w:r>
          </w:p>
        </w:tc>
        <w:tc>
          <w:tcPr>
            <w:tcW w:w="1559" w:type="dxa"/>
            <w:tcBorders>
              <w:top w:val="single" w:sz="4" w:space="0" w:color="auto"/>
              <w:left w:val="single" w:sz="4" w:space="0" w:color="auto"/>
              <w:bottom w:val="single" w:sz="4" w:space="0" w:color="auto"/>
              <w:right w:val="single" w:sz="4" w:space="0" w:color="auto"/>
            </w:tcBorders>
          </w:tcPr>
          <w:p w14:paraId="2C81E4F3" w14:textId="77777777" w:rsidR="00084907" w:rsidRPr="00084907" w:rsidRDefault="00084907" w:rsidP="00084907">
            <w:pPr>
              <w:spacing w:line="252"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0E3911AD" w14:textId="77777777" w:rsidR="00084907" w:rsidRPr="00084907" w:rsidRDefault="00084907" w:rsidP="00084907">
            <w:pPr>
              <w:spacing w:line="252" w:lineRule="auto"/>
              <w:jc w:val="center"/>
              <w:rPr>
                <w:rFonts w:ascii="Times New Roman" w:hAnsi="Times New Roman" w:cs="Times New Roman"/>
                <w:sz w:val="24"/>
                <w:szCs w:val="24"/>
              </w:rPr>
            </w:pPr>
          </w:p>
        </w:tc>
      </w:tr>
      <w:tr w:rsidR="00084907" w:rsidRPr="00084907" w14:paraId="099C35E5"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30310FD5"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2.1.9.1.</w:t>
            </w:r>
          </w:p>
        </w:tc>
        <w:tc>
          <w:tcPr>
            <w:tcW w:w="4434" w:type="dxa"/>
            <w:tcBorders>
              <w:top w:val="single" w:sz="4" w:space="0" w:color="auto"/>
              <w:left w:val="single" w:sz="4" w:space="0" w:color="auto"/>
              <w:bottom w:val="single" w:sz="4" w:space="0" w:color="auto"/>
              <w:right w:val="single" w:sz="4" w:space="0" w:color="auto"/>
            </w:tcBorders>
            <w:hideMark/>
          </w:tcPr>
          <w:p w14:paraId="653932BF" w14:textId="77777777" w:rsidR="00084907" w:rsidRPr="00084907" w:rsidRDefault="00084907" w:rsidP="00084907">
            <w:pPr>
              <w:spacing w:line="252" w:lineRule="auto"/>
              <w:ind w:left="220"/>
              <w:rPr>
                <w:rFonts w:ascii="Times New Roman" w:hAnsi="Times New Roman" w:cs="Times New Roman"/>
                <w:sz w:val="24"/>
                <w:szCs w:val="24"/>
              </w:rPr>
            </w:pPr>
            <w:r w:rsidRPr="00084907">
              <w:rPr>
                <w:rFonts w:ascii="Times New Roman" w:hAnsi="Times New Roman" w:cs="Times New Roman"/>
                <w:sz w:val="24"/>
                <w:szCs w:val="24"/>
              </w:rPr>
              <w:t>Kora klase 53 m2</w:t>
            </w:r>
          </w:p>
        </w:tc>
        <w:tc>
          <w:tcPr>
            <w:tcW w:w="1559" w:type="dxa"/>
            <w:tcBorders>
              <w:top w:val="single" w:sz="4" w:space="0" w:color="auto"/>
              <w:left w:val="single" w:sz="4" w:space="0" w:color="auto"/>
              <w:bottom w:val="single" w:sz="4" w:space="0" w:color="auto"/>
              <w:right w:val="single" w:sz="4" w:space="0" w:color="auto"/>
            </w:tcBorders>
            <w:hideMark/>
          </w:tcPr>
          <w:p w14:paraId="5E5CB774"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25F6D6D3"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2,68</w:t>
            </w:r>
          </w:p>
        </w:tc>
      </w:tr>
      <w:tr w:rsidR="00084907" w:rsidRPr="00084907" w14:paraId="3F70D867"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48CC527B"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2.1.9.2.</w:t>
            </w:r>
          </w:p>
        </w:tc>
        <w:tc>
          <w:tcPr>
            <w:tcW w:w="4434" w:type="dxa"/>
            <w:tcBorders>
              <w:top w:val="single" w:sz="4" w:space="0" w:color="auto"/>
              <w:left w:val="single" w:sz="4" w:space="0" w:color="auto"/>
              <w:bottom w:val="single" w:sz="4" w:space="0" w:color="auto"/>
              <w:right w:val="single" w:sz="4" w:space="0" w:color="auto"/>
            </w:tcBorders>
            <w:hideMark/>
          </w:tcPr>
          <w:p w14:paraId="61850CAD" w14:textId="77777777" w:rsidR="00084907" w:rsidRPr="00084907" w:rsidRDefault="00084907" w:rsidP="00084907">
            <w:pPr>
              <w:spacing w:line="252" w:lineRule="auto"/>
              <w:ind w:left="220"/>
              <w:rPr>
                <w:rFonts w:ascii="Times New Roman" w:hAnsi="Times New Roman" w:cs="Times New Roman"/>
                <w:sz w:val="24"/>
                <w:szCs w:val="24"/>
              </w:rPr>
            </w:pPr>
            <w:r w:rsidRPr="00084907">
              <w:rPr>
                <w:rFonts w:ascii="Times New Roman" w:hAnsi="Times New Roman" w:cs="Times New Roman"/>
                <w:sz w:val="24"/>
                <w:szCs w:val="24"/>
              </w:rPr>
              <w:t>Orķestra klase 48 m2</w:t>
            </w:r>
          </w:p>
        </w:tc>
        <w:tc>
          <w:tcPr>
            <w:tcW w:w="1559" w:type="dxa"/>
            <w:tcBorders>
              <w:top w:val="single" w:sz="4" w:space="0" w:color="auto"/>
              <w:left w:val="single" w:sz="4" w:space="0" w:color="auto"/>
              <w:bottom w:val="single" w:sz="4" w:space="0" w:color="auto"/>
              <w:right w:val="single" w:sz="4" w:space="0" w:color="auto"/>
            </w:tcBorders>
            <w:hideMark/>
          </w:tcPr>
          <w:p w14:paraId="48443A70"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7C82C29C"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2,42</w:t>
            </w:r>
          </w:p>
        </w:tc>
      </w:tr>
      <w:tr w:rsidR="00084907" w:rsidRPr="00084907" w14:paraId="55E90513"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672AB976"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2.2.</w:t>
            </w:r>
          </w:p>
        </w:tc>
        <w:tc>
          <w:tcPr>
            <w:tcW w:w="4434" w:type="dxa"/>
            <w:tcBorders>
              <w:top w:val="single" w:sz="4" w:space="0" w:color="auto"/>
              <w:left w:val="single" w:sz="4" w:space="0" w:color="auto"/>
              <w:bottom w:val="single" w:sz="4" w:space="0" w:color="auto"/>
              <w:right w:val="single" w:sz="4" w:space="0" w:color="auto"/>
            </w:tcBorders>
            <w:hideMark/>
          </w:tcPr>
          <w:p w14:paraId="6D19E019" w14:textId="77777777" w:rsidR="00084907" w:rsidRPr="00084907" w:rsidRDefault="00084907" w:rsidP="00084907">
            <w:pPr>
              <w:spacing w:line="252" w:lineRule="auto"/>
              <w:rPr>
                <w:rFonts w:ascii="Times New Roman" w:hAnsi="Times New Roman" w:cs="Times New Roman"/>
                <w:sz w:val="24"/>
                <w:szCs w:val="24"/>
              </w:rPr>
            </w:pPr>
            <w:r w:rsidRPr="00084907">
              <w:rPr>
                <w:rFonts w:ascii="Times New Roman" w:hAnsi="Times New Roman" w:cs="Times New Roman"/>
                <w:sz w:val="24"/>
                <w:szCs w:val="24"/>
              </w:rPr>
              <w:t>Datorklase ar projektoru</w:t>
            </w:r>
          </w:p>
        </w:tc>
        <w:tc>
          <w:tcPr>
            <w:tcW w:w="1559" w:type="dxa"/>
            <w:tcBorders>
              <w:top w:val="single" w:sz="4" w:space="0" w:color="auto"/>
              <w:left w:val="single" w:sz="4" w:space="0" w:color="auto"/>
              <w:bottom w:val="single" w:sz="4" w:space="0" w:color="auto"/>
              <w:right w:val="single" w:sz="4" w:space="0" w:color="auto"/>
            </w:tcBorders>
            <w:hideMark/>
          </w:tcPr>
          <w:p w14:paraId="14B6FF11" w14:textId="77777777" w:rsidR="00084907" w:rsidRPr="00084907" w:rsidRDefault="00084907" w:rsidP="00084907">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14:paraId="4B63FCE0" w14:textId="77777777" w:rsidR="00084907" w:rsidRPr="00084907" w:rsidRDefault="00084907" w:rsidP="00084907">
            <w:pPr>
              <w:spacing w:line="256" w:lineRule="auto"/>
              <w:rPr>
                <w:rFonts w:ascii="Times New Roman" w:hAnsi="Times New Roman" w:cs="Times New Roman"/>
                <w:sz w:val="24"/>
                <w:szCs w:val="24"/>
              </w:rPr>
            </w:pPr>
          </w:p>
        </w:tc>
      </w:tr>
      <w:tr w:rsidR="00084907" w:rsidRPr="00084907" w14:paraId="4BE0707C"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677492BA"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lastRenderedPageBreak/>
              <w:t>2.2.1.</w:t>
            </w:r>
          </w:p>
        </w:tc>
        <w:tc>
          <w:tcPr>
            <w:tcW w:w="4434" w:type="dxa"/>
            <w:tcBorders>
              <w:top w:val="single" w:sz="4" w:space="0" w:color="auto"/>
              <w:left w:val="single" w:sz="4" w:space="0" w:color="auto"/>
              <w:bottom w:val="single" w:sz="4" w:space="0" w:color="auto"/>
              <w:right w:val="single" w:sz="4" w:space="0" w:color="auto"/>
            </w:tcBorders>
            <w:hideMark/>
          </w:tcPr>
          <w:p w14:paraId="7E2DC7D4" w14:textId="77777777" w:rsidR="00084907" w:rsidRPr="00084907" w:rsidRDefault="00084907" w:rsidP="00084907">
            <w:pPr>
              <w:spacing w:line="252" w:lineRule="auto"/>
              <w:ind w:left="220"/>
              <w:rPr>
                <w:rFonts w:ascii="Times New Roman" w:hAnsi="Times New Roman" w:cs="Times New Roman"/>
                <w:sz w:val="24"/>
                <w:szCs w:val="24"/>
              </w:rPr>
            </w:pPr>
            <w:r w:rsidRPr="00084907">
              <w:rPr>
                <w:rFonts w:ascii="Times New Roman" w:hAnsi="Times New Roman" w:cs="Times New Roman"/>
                <w:sz w:val="24"/>
                <w:szCs w:val="24"/>
              </w:rPr>
              <w:t xml:space="preserve">Auces vidusskola </w:t>
            </w:r>
          </w:p>
        </w:tc>
        <w:tc>
          <w:tcPr>
            <w:tcW w:w="1559" w:type="dxa"/>
            <w:tcBorders>
              <w:top w:val="single" w:sz="4" w:space="0" w:color="auto"/>
              <w:left w:val="single" w:sz="4" w:space="0" w:color="auto"/>
              <w:bottom w:val="single" w:sz="4" w:space="0" w:color="auto"/>
              <w:right w:val="single" w:sz="4" w:space="0" w:color="auto"/>
            </w:tcBorders>
            <w:hideMark/>
          </w:tcPr>
          <w:p w14:paraId="3D57FD30"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7398E6F0"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5,46</w:t>
            </w:r>
          </w:p>
        </w:tc>
      </w:tr>
      <w:tr w:rsidR="00084907" w:rsidRPr="00084907" w14:paraId="0141AB58"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7C482314"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2.2.2.</w:t>
            </w:r>
          </w:p>
        </w:tc>
        <w:tc>
          <w:tcPr>
            <w:tcW w:w="4434" w:type="dxa"/>
            <w:tcBorders>
              <w:top w:val="single" w:sz="4" w:space="0" w:color="auto"/>
              <w:left w:val="single" w:sz="4" w:space="0" w:color="auto"/>
              <w:bottom w:val="single" w:sz="4" w:space="0" w:color="auto"/>
              <w:right w:val="single" w:sz="4" w:space="0" w:color="auto"/>
            </w:tcBorders>
            <w:hideMark/>
          </w:tcPr>
          <w:p w14:paraId="7676B4E4" w14:textId="77777777" w:rsidR="00084907" w:rsidRPr="00084907" w:rsidRDefault="00084907" w:rsidP="00084907">
            <w:pPr>
              <w:spacing w:line="252" w:lineRule="auto"/>
              <w:ind w:left="220"/>
              <w:rPr>
                <w:rFonts w:ascii="Times New Roman" w:hAnsi="Times New Roman" w:cs="Times New Roman"/>
                <w:sz w:val="24"/>
                <w:szCs w:val="24"/>
              </w:rPr>
            </w:pPr>
            <w:r w:rsidRPr="00084907">
              <w:rPr>
                <w:rFonts w:ascii="Times New Roman" w:hAnsi="Times New Roman" w:cs="Times New Roman"/>
                <w:sz w:val="24"/>
                <w:szCs w:val="24"/>
              </w:rPr>
              <w:t>Dobeles Valsts ģimnāzija</w:t>
            </w:r>
          </w:p>
        </w:tc>
        <w:tc>
          <w:tcPr>
            <w:tcW w:w="1559" w:type="dxa"/>
            <w:tcBorders>
              <w:top w:val="single" w:sz="4" w:space="0" w:color="auto"/>
              <w:left w:val="single" w:sz="4" w:space="0" w:color="auto"/>
              <w:bottom w:val="single" w:sz="4" w:space="0" w:color="auto"/>
              <w:right w:val="single" w:sz="4" w:space="0" w:color="auto"/>
            </w:tcBorders>
            <w:hideMark/>
          </w:tcPr>
          <w:p w14:paraId="43068E22"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6D877934"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7,05</w:t>
            </w:r>
          </w:p>
        </w:tc>
      </w:tr>
      <w:tr w:rsidR="00084907" w:rsidRPr="00084907" w14:paraId="174CFE3A"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4F56EE5D"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2.2.3.</w:t>
            </w:r>
          </w:p>
        </w:tc>
        <w:tc>
          <w:tcPr>
            <w:tcW w:w="4434" w:type="dxa"/>
            <w:tcBorders>
              <w:top w:val="single" w:sz="4" w:space="0" w:color="auto"/>
              <w:left w:val="single" w:sz="4" w:space="0" w:color="auto"/>
              <w:bottom w:val="single" w:sz="4" w:space="0" w:color="auto"/>
              <w:right w:val="single" w:sz="4" w:space="0" w:color="auto"/>
            </w:tcBorders>
            <w:hideMark/>
          </w:tcPr>
          <w:p w14:paraId="550343BF" w14:textId="77777777" w:rsidR="00084907" w:rsidRPr="00084907" w:rsidRDefault="00084907" w:rsidP="00084907">
            <w:pPr>
              <w:spacing w:line="252" w:lineRule="auto"/>
              <w:ind w:left="220"/>
              <w:rPr>
                <w:rFonts w:ascii="Times New Roman" w:hAnsi="Times New Roman" w:cs="Times New Roman"/>
                <w:sz w:val="24"/>
                <w:szCs w:val="24"/>
              </w:rPr>
            </w:pPr>
            <w:r w:rsidRPr="00084907">
              <w:rPr>
                <w:rFonts w:ascii="Times New Roman" w:hAnsi="Times New Roman" w:cs="Times New Roman"/>
                <w:sz w:val="24"/>
                <w:szCs w:val="24"/>
              </w:rPr>
              <w:t>Augstkalnes pamatskola</w:t>
            </w:r>
          </w:p>
        </w:tc>
        <w:tc>
          <w:tcPr>
            <w:tcW w:w="1559" w:type="dxa"/>
            <w:tcBorders>
              <w:top w:val="single" w:sz="4" w:space="0" w:color="auto"/>
              <w:left w:val="single" w:sz="4" w:space="0" w:color="auto"/>
              <w:bottom w:val="single" w:sz="4" w:space="0" w:color="auto"/>
              <w:right w:val="single" w:sz="4" w:space="0" w:color="auto"/>
            </w:tcBorders>
            <w:hideMark/>
          </w:tcPr>
          <w:p w14:paraId="794AD325"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46932DB3"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3,80</w:t>
            </w:r>
          </w:p>
        </w:tc>
      </w:tr>
      <w:tr w:rsidR="00084907" w:rsidRPr="00084907" w14:paraId="70652CF6"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7FC1B482"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2.2.4.</w:t>
            </w:r>
          </w:p>
        </w:tc>
        <w:tc>
          <w:tcPr>
            <w:tcW w:w="4434" w:type="dxa"/>
            <w:tcBorders>
              <w:top w:val="single" w:sz="4" w:space="0" w:color="auto"/>
              <w:left w:val="single" w:sz="4" w:space="0" w:color="auto"/>
              <w:bottom w:val="single" w:sz="4" w:space="0" w:color="auto"/>
              <w:right w:val="single" w:sz="4" w:space="0" w:color="auto"/>
            </w:tcBorders>
            <w:hideMark/>
          </w:tcPr>
          <w:p w14:paraId="4536DD55" w14:textId="77777777" w:rsidR="00084907" w:rsidRPr="00084907" w:rsidRDefault="00084907" w:rsidP="00084907">
            <w:pPr>
              <w:spacing w:line="252" w:lineRule="auto"/>
              <w:ind w:left="220"/>
              <w:rPr>
                <w:rFonts w:ascii="Times New Roman" w:hAnsi="Times New Roman" w:cs="Times New Roman"/>
                <w:sz w:val="24"/>
                <w:szCs w:val="24"/>
              </w:rPr>
            </w:pPr>
            <w:r w:rsidRPr="00084907">
              <w:rPr>
                <w:rFonts w:ascii="Times New Roman" w:hAnsi="Times New Roman" w:cs="Times New Roman"/>
                <w:sz w:val="24"/>
                <w:szCs w:val="24"/>
              </w:rPr>
              <w:t>Gardenes pamatskola</w:t>
            </w:r>
          </w:p>
        </w:tc>
        <w:tc>
          <w:tcPr>
            <w:tcW w:w="1559" w:type="dxa"/>
            <w:tcBorders>
              <w:top w:val="single" w:sz="4" w:space="0" w:color="auto"/>
              <w:left w:val="single" w:sz="4" w:space="0" w:color="auto"/>
              <w:bottom w:val="single" w:sz="4" w:space="0" w:color="auto"/>
              <w:right w:val="single" w:sz="4" w:space="0" w:color="auto"/>
            </w:tcBorders>
            <w:hideMark/>
          </w:tcPr>
          <w:p w14:paraId="64D5D454"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7A3F7B2B"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4,06</w:t>
            </w:r>
          </w:p>
        </w:tc>
      </w:tr>
      <w:tr w:rsidR="00084907" w:rsidRPr="00084907" w14:paraId="5A6A34A7"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747ABB72"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2.2.5.</w:t>
            </w:r>
          </w:p>
        </w:tc>
        <w:tc>
          <w:tcPr>
            <w:tcW w:w="4434" w:type="dxa"/>
            <w:tcBorders>
              <w:top w:val="single" w:sz="4" w:space="0" w:color="auto"/>
              <w:left w:val="single" w:sz="4" w:space="0" w:color="auto"/>
              <w:bottom w:val="single" w:sz="4" w:space="0" w:color="auto"/>
              <w:right w:val="single" w:sz="4" w:space="0" w:color="auto"/>
            </w:tcBorders>
            <w:hideMark/>
          </w:tcPr>
          <w:p w14:paraId="2375FBC7" w14:textId="77777777" w:rsidR="00084907" w:rsidRPr="00084907" w:rsidRDefault="00084907" w:rsidP="00084907">
            <w:pPr>
              <w:spacing w:line="252" w:lineRule="auto"/>
              <w:ind w:left="220"/>
              <w:rPr>
                <w:rFonts w:ascii="Times New Roman" w:hAnsi="Times New Roman" w:cs="Times New Roman"/>
                <w:sz w:val="24"/>
                <w:szCs w:val="24"/>
              </w:rPr>
            </w:pPr>
            <w:r w:rsidRPr="00084907">
              <w:rPr>
                <w:rFonts w:ascii="Times New Roman" w:hAnsi="Times New Roman" w:cs="Times New Roman"/>
                <w:sz w:val="24"/>
                <w:szCs w:val="24"/>
              </w:rPr>
              <w:t>Penkules pamatskola</w:t>
            </w:r>
          </w:p>
        </w:tc>
        <w:tc>
          <w:tcPr>
            <w:tcW w:w="1559" w:type="dxa"/>
            <w:tcBorders>
              <w:top w:val="single" w:sz="4" w:space="0" w:color="auto"/>
              <w:left w:val="single" w:sz="4" w:space="0" w:color="auto"/>
              <w:bottom w:val="single" w:sz="4" w:space="0" w:color="auto"/>
              <w:right w:val="single" w:sz="4" w:space="0" w:color="auto"/>
            </w:tcBorders>
            <w:hideMark/>
          </w:tcPr>
          <w:p w14:paraId="0048C269"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0256E3B4"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5,76</w:t>
            </w:r>
          </w:p>
        </w:tc>
      </w:tr>
      <w:tr w:rsidR="00084907" w:rsidRPr="00084907" w14:paraId="4E615C2C"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3772BEBA"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2.2.6.</w:t>
            </w:r>
          </w:p>
        </w:tc>
        <w:tc>
          <w:tcPr>
            <w:tcW w:w="4434" w:type="dxa"/>
            <w:tcBorders>
              <w:top w:val="single" w:sz="4" w:space="0" w:color="auto"/>
              <w:left w:val="single" w:sz="4" w:space="0" w:color="auto"/>
              <w:bottom w:val="single" w:sz="4" w:space="0" w:color="auto"/>
              <w:right w:val="single" w:sz="4" w:space="0" w:color="auto"/>
            </w:tcBorders>
            <w:hideMark/>
          </w:tcPr>
          <w:p w14:paraId="480BB7D7" w14:textId="77777777" w:rsidR="00084907" w:rsidRPr="00084907" w:rsidRDefault="00084907" w:rsidP="00084907">
            <w:pPr>
              <w:spacing w:line="252" w:lineRule="auto"/>
              <w:ind w:left="220"/>
              <w:rPr>
                <w:rFonts w:ascii="Times New Roman" w:hAnsi="Times New Roman" w:cs="Times New Roman"/>
                <w:sz w:val="24"/>
                <w:szCs w:val="24"/>
              </w:rPr>
            </w:pPr>
            <w:r w:rsidRPr="00084907">
              <w:rPr>
                <w:rFonts w:ascii="Times New Roman" w:hAnsi="Times New Roman" w:cs="Times New Roman"/>
                <w:sz w:val="24"/>
                <w:szCs w:val="24"/>
              </w:rPr>
              <w:t>Dobeles Amatniecības un vispārizglītojošā vidusskola</w:t>
            </w:r>
          </w:p>
        </w:tc>
        <w:tc>
          <w:tcPr>
            <w:tcW w:w="1559" w:type="dxa"/>
            <w:tcBorders>
              <w:top w:val="single" w:sz="4" w:space="0" w:color="auto"/>
              <w:left w:val="single" w:sz="4" w:space="0" w:color="auto"/>
              <w:bottom w:val="single" w:sz="4" w:space="0" w:color="auto"/>
              <w:right w:val="single" w:sz="4" w:space="0" w:color="auto"/>
            </w:tcBorders>
            <w:hideMark/>
          </w:tcPr>
          <w:p w14:paraId="04989DE2"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6DED945B"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17,26</w:t>
            </w:r>
          </w:p>
        </w:tc>
      </w:tr>
      <w:tr w:rsidR="00084907" w:rsidRPr="00084907" w14:paraId="5369EB3F"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0819DA3B" w14:textId="77777777" w:rsidR="00084907" w:rsidRPr="00084907" w:rsidRDefault="00084907" w:rsidP="00084907">
            <w:pPr>
              <w:spacing w:line="252" w:lineRule="auto"/>
              <w:jc w:val="center"/>
              <w:rPr>
                <w:rFonts w:ascii="Times New Roman" w:hAnsi="Times New Roman" w:cs="Times New Roman"/>
                <w:i/>
                <w:sz w:val="24"/>
                <w:szCs w:val="24"/>
              </w:rPr>
            </w:pPr>
            <w:r w:rsidRPr="00084907">
              <w:rPr>
                <w:rFonts w:ascii="Times New Roman" w:hAnsi="Times New Roman" w:cs="Times New Roman"/>
                <w:sz w:val="24"/>
                <w:szCs w:val="24"/>
              </w:rPr>
              <w:t>2.3.</w:t>
            </w:r>
          </w:p>
        </w:tc>
        <w:tc>
          <w:tcPr>
            <w:tcW w:w="4434" w:type="dxa"/>
            <w:tcBorders>
              <w:top w:val="single" w:sz="4" w:space="0" w:color="auto"/>
              <w:left w:val="single" w:sz="4" w:space="0" w:color="auto"/>
              <w:bottom w:val="single" w:sz="4" w:space="0" w:color="auto"/>
              <w:right w:val="single" w:sz="4" w:space="0" w:color="auto"/>
            </w:tcBorders>
            <w:hideMark/>
          </w:tcPr>
          <w:p w14:paraId="62D5BF88" w14:textId="77777777" w:rsidR="00084907" w:rsidRPr="00084907" w:rsidRDefault="00084907" w:rsidP="00084907">
            <w:pPr>
              <w:spacing w:line="252" w:lineRule="auto"/>
              <w:rPr>
                <w:rFonts w:ascii="Times New Roman" w:hAnsi="Times New Roman" w:cs="Times New Roman"/>
                <w:sz w:val="24"/>
                <w:szCs w:val="24"/>
              </w:rPr>
            </w:pPr>
            <w:r w:rsidRPr="00084907">
              <w:rPr>
                <w:rFonts w:ascii="Times New Roman" w:hAnsi="Times New Roman" w:cs="Times New Roman"/>
                <w:sz w:val="24"/>
                <w:szCs w:val="24"/>
              </w:rPr>
              <w:t>Aktu zāle ar aprīkojumu:</w:t>
            </w:r>
          </w:p>
        </w:tc>
        <w:tc>
          <w:tcPr>
            <w:tcW w:w="1559" w:type="dxa"/>
            <w:tcBorders>
              <w:top w:val="single" w:sz="4" w:space="0" w:color="auto"/>
              <w:left w:val="single" w:sz="4" w:space="0" w:color="auto"/>
              <w:bottom w:val="single" w:sz="4" w:space="0" w:color="auto"/>
              <w:right w:val="single" w:sz="4" w:space="0" w:color="auto"/>
            </w:tcBorders>
          </w:tcPr>
          <w:p w14:paraId="3D21A3CA" w14:textId="77777777" w:rsidR="00084907" w:rsidRPr="00084907" w:rsidRDefault="00084907" w:rsidP="00084907">
            <w:pPr>
              <w:spacing w:line="252"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E955EFD" w14:textId="77777777" w:rsidR="00084907" w:rsidRPr="00084907" w:rsidRDefault="00084907" w:rsidP="00084907">
            <w:pPr>
              <w:spacing w:line="252" w:lineRule="auto"/>
              <w:jc w:val="center"/>
              <w:rPr>
                <w:rFonts w:ascii="Times New Roman" w:hAnsi="Times New Roman" w:cs="Times New Roman"/>
                <w:sz w:val="24"/>
                <w:szCs w:val="24"/>
              </w:rPr>
            </w:pPr>
          </w:p>
        </w:tc>
      </w:tr>
      <w:tr w:rsidR="00084907" w:rsidRPr="00084907" w14:paraId="268F95E3"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2172B9D6"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2.3.1.</w:t>
            </w:r>
          </w:p>
        </w:tc>
        <w:tc>
          <w:tcPr>
            <w:tcW w:w="4434" w:type="dxa"/>
            <w:tcBorders>
              <w:top w:val="single" w:sz="4" w:space="0" w:color="auto"/>
              <w:left w:val="single" w:sz="4" w:space="0" w:color="auto"/>
              <w:bottom w:val="single" w:sz="4" w:space="0" w:color="auto"/>
              <w:right w:val="single" w:sz="4" w:space="0" w:color="auto"/>
            </w:tcBorders>
            <w:hideMark/>
          </w:tcPr>
          <w:p w14:paraId="49501A70" w14:textId="77777777" w:rsidR="00084907" w:rsidRPr="00084907" w:rsidRDefault="00084907" w:rsidP="00084907">
            <w:pPr>
              <w:spacing w:line="252" w:lineRule="auto"/>
              <w:ind w:left="220"/>
              <w:rPr>
                <w:rFonts w:ascii="Times New Roman" w:hAnsi="Times New Roman" w:cs="Times New Roman"/>
                <w:sz w:val="24"/>
                <w:szCs w:val="24"/>
              </w:rPr>
            </w:pPr>
            <w:r w:rsidRPr="00084907">
              <w:rPr>
                <w:rFonts w:ascii="Times New Roman" w:hAnsi="Times New Roman" w:cs="Times New Roman"/>
                <w:sz w:val="24"/>
                <w:szCs w:val="24"/>
              </w:rPr>
              <w:t>PII “Zvaniņš”</w:t>
            </w:r>
          </w:p>
        </w:tc>
        <w:tc>
          <w:tcPr>
            <w:tcW w:w="1559" w:type="dxa"/>
            <w:tcBorders>
              <w:top w:val="single" w:sz="4" w:space="0" w:color="auto"/>
              <w:left w:val="single" w:sz="4" w:space="0" w:color="auto"/>
              <w:bottom w:val="single" w:sz="4" w:space="0" w:color="auto"/>
              <w:right w:val="single" w:sz="4" w:space="0" w:color="auto"/>
            </w:tcBorders>
            <w:hideMark/>
          </w:tcPr>
          <w:p w14:paraId="21131068"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736937D3"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4,92</w:t>
            </w:r>
          </w:p>
        </w:tc>
      </w:tr>
      <w:tr w:rsidR="00084907" w:rsidRPr="00084907" w14:paraId="1FC6E13B"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6D75DF3B"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2.3.2.</w:t>
            </w:r>
          </w:p>
        </w:tc>
        <w:tc>
          <w:tcPr>
            <w:tcW w:w="4434" w:type="dxa"/>
            <w:tcBorders>
              <w:top w:val="single" w:sz="4" w:space="0" w:color="auto"/>
              <w:left w:val="single" w:sz="4" w:space="0" w:color="auto"/>
              <w:bottom w:val="single" w:sz="4" w:space="0" w:color="auto"/>
              <w:right w:val="single" w:sz="4" w:space="0" w:color="auto"/>
            </w:tcBorders>
            <w:hideMark/>
          </w:tcPr>
          <w:p w14:paraId="5E01DC5C" w14:textId="77777777" w:rsidR="00084907" w:rsidRPr="00084907" w:rsidRDefault="00084907" w:rsidP="00084907">
            <w:pPr>
              <w:spacing w:line="252" w:lineRule="auto"/>
              <w:ind w:left="220"/>
              <w:rPr>
                <w:rFonts w:ascii="Times New Roman" w:hAnsi="Times New Roman" w:cs="Times New Roman"/>
                <w:sz w:val="24"/>
                <w:szCs w:val="24"/>
              </w:rPr>
            </w:pPr>
            <w:r w:rsidRPr="00084907">
              <w:rPr>
                <w:rFonts w:ascii="Times New Roman" w:hAnsi="Times New Roman" w:cs="Times New Roman"/>
                <w:sz w:val="24"/>
                <w:szCs w:val="24"/>
              </w:rPr>
              <w:t>PII “</w:t>
            </w:r>
            <w:proofErr w:type="spellStart"/>
            <w:r w:rsidRPr="00084907">
              <w:rPr>
                <w:rFonts w:ascii="Times New Roman" w:hAnsi="Times New Roman" w:cs="Times New Roman"/>
                <w:sz w:val="24"/>
                <w:szCs w:val="24"/>
              </w:rPr>
              <w:t>Auriņš</w:t>
            </w:r>
            <w:proofErr w:type="spellEnd"/>
            <w:r w:rsidRPr="00084907">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14:paraId="086F8E11"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3AA9D115"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13,71</w:t>
            </w:r>
          </w:p>
        </w:tc>
      </w:tr>
      <w:tr w:rsidR="00084907" w:rsidRPr="00084907" w14:paraId="23D1CC36"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2BBB5CAB"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2.3.4.</w:t>
            </w:r>
          </w:p>
        </w:tc>
        <w:tc>
          <w:tcPr>
            <w:tcW w:w="4434" w:type="dxa"/>
            <w:tcBorders>
              <w:top w:val="single" w:sz="4" w:space="0" w:color="auto"/>
              <w:left w:val="single" w:sz="4" w:space="0" w:color="auto"/>
              <w:bottom w:val="single" w:sz="4" w:space="0" w:color="auto"/>
              <w:right w:val="single" w:sz="4" w:space="0" w:color="auto"/>
            </w:tcBorders>
            <w:hideMark/>
          </w:tcPr>
          <w:p w14:paraId="4DDEC37E" w14:textId="77777777" w:rsidR="00084907" w:rsidRPr="00084907" w:rsidRDefault="00084907" w:rsidP="00084907">
            <w:pPr>
              <w:spacing w:line="252" w:lineRule="auto"/>
              <w:ind w:left="220"/>
              <w:rPr>
                <w:rFonts w:ascii="Times New Roman" w:hAnsi="Times New Roman" w:cs="Times New Roman"/>
                <w:sz w:val="24"/>
                <w:szCs w:val="24"/>
              </w:rPr>
            </w:pPr>
            <w:r w:rsidRPr="00084907">
              <w:rPr>
                <w:rFonts w:ascii="Times New Roman" w:hAnsi="Times New Roman" w:cs="Times New Roman"/>
                <w:sz w:val="24"/>
                <w:szCs w:val="24"/>
              </w:rPr>
              <w:t>Auces mūzikas un mākslas skola (Bēnē)</w:t>
            </w:r>
          </w:p>
        </w:tc>
        <w:tc>
          <w:tcPr>
            <w:tcW w:w="1559" w:type="dxa"/>
            <w:tcBorders>
              <w:top w:val="single" w:sz="4" w:space="0" w:color="auto"/>
              <w:left w:val="single" w:sz="4" w:space="0" w:color="auto"/>
              <w:bottom w:val="single" w:sz="4" w:space="0" w:color="auto"/>
              <w:right w:val="single" w:sz="4" w:space="0" w:color="auto"/>
            </w:tcBorders>
            <w:hideMark/>
          </w:tcPr>
          <w:p w14:paraId="75FE9B87"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43A17351"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8,85</w:t>
            </w:r>
            <w:r w:rsidRPr="00084907">
              <w:rPr>
                <w:rFonts w:ascii="Times New Roman" w:hAnsi="Times New Roman" w:cs="Times New Roman"/>
                <w:strike/>
                <w:sz w:val="24"/>
                <w:szCs w:val="24"/>
              </w:rPr>
              <w:t xml:space="preserve"> </w:t>
            </w:r>
          </w:p>
        </w:tc>
      </w:tr>
      <w:tr w:rsidR="00084907" w:rsidRPr="00084907" w14:paraId="37404C0B" w14:textId="77777777" w:rsidTr="008B7BC1">
        <w:trPr>
          <w:trHeight w:val="566"/>
        </w:trPr>
        <w:tc>
          <w:tcPr>
            <w:tcW w:w="1090" w:type="dxa"/>
            <w:tcBorders>
              <w:top w:val="single" w:sz="4" w:space="0" w:color="auto"/>
              <w:left w:val="single" w:sz="4" w:space="0" w:color="auto"/>
              <w:bottom w:val="single" w:sz="4" w:space="0" w:color="auto"/>
              <w:right w:val="single" w:sz="4" w:space="0" w:color="auto"/>
            </w:tcBorders>
            <w:hideMark/>
          </w:tcPr>
          <w:p w14:paraId="4293E8AB"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2.3.5.</w:t>
            </w:r>
          </w:p>
        </w:tc>
        <w:tc>
          <w:tcPr>
            <w:tcW w:w="4434" w:type="dxa"/>
            <w:tcBorders>
              <w:top w:val="single" w:sz="4" w:space="0" w:color="auto"/>
              <w:left w:val="single" w:sz="4" w:space="0" w:color="auto"/>
              <w:bottom w:val="single" w:sz="4" w:space="0" w:color="auto"/>
              <w:right w:val="single" w:sz="4" w:space="0" w:color="auto"/>
            </w:tcBorders>
            <w:hideMark/>
          </w:tcPr>
          <w:p w14:paraId="3F51B2AD" w14:textId="77777777" w:rsidR="00084907" w:rsidRPr="00084907" w:rsidRDefault="00084907" w:rsidP="00084907">
            <w:pPr>
              <w:spacing w:line="252" w:lineRule="auto"/>
              <w:ind w:left="220"/>
              <w:rPr>
                <w:rFonts w:ascii="Times New Roman" w:hAnsi="Times New Roman" w:cs="Times New Roman"/>
                <w:sz w:val="24"/>
                <w:szCs w:val="24"/>
              </w:rPr>
            </w:pPr>
            <w:r w:rsidRPr="00084907">
              <w:rPr>
                <w:rFonts w:ascii="Times New Roman" w:hAnsi="Times New Roman" w:cs="Times New Roman"/>
                <w:sz w:val="24"/>
                <w:szCs w:val="24"/>
              </w:rPr>
              <w:t xml:space="preserve">Augstkalnes pamatskola </w:t>
            </w:r>
          </w:p>
        </w:tc>
        <w:tc>
          <w:tcPr>
            <w:tcW w:w="1559" w:type="dxa"/>
            <w:tcBorders>
              <w:top w:val="single" w:sz="4" w:space="0" w:color="auto"/>
              <w:left w:val="single" w:sz="4" w:space="0" w:color="auto"/>
              <w:bottom w:val="single" w:sz="4" w:space="0" w:color="auto"/>
              <w:right w:val="single" w:sz="4" w:space="0" w:color="auto"/>
            </w:tcBorders>
            <w:hideMark/>
          </w:tcPr>
          <w:p w14:paraId="3C40666C"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0DA61355"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54,85</w:t>
            </w:r>
          </w:p>
        </w:tc>
      </w:tr>
      <w:tr w:rsidR="00084907" w:rsidRPr="00084907" w14:paraId="0A9C3162" w14:textId="77777777" w:rsidTr="008B7BC1">
        <w:trPr>
          <w:trHeight w:val="566"/>
        </w:trPr>
        <w:tc>
          <w:tcPr>
            <w:tcW w:w="1090" w:type="dxa"/>
            <w:tcBorders>
              <w:top w:val="single" w:sz="4" w:space="0" w:color="auto"/>
              <w:left w:val="single" w:sz="4" w:space="0" w:color="auto"/>
              <w:bottom w:val="single" w:sz="4" w:space="0" w:color="auto"/>
              <w:right w:val="single" w:sz="4" w:space="0" w:color="auto"/>
            </w:tcBorders>
            <w:hideMark/>
          </w:tcPr>
          <w:p w14:paraId="38B20342"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2.3.6.</w:t>
            </w:r>
          </w:p>
        </w:tc>
        <w:tc>
          <w:tcPr>
            <w:tcW w:w="4434" w:type="dxa"/>
            <w:tcBorders>
              <w:top w:val="single" w:sz="4" w:space="0" w:color="auto"/>
              <w:left w:val="single" w:sz="4" w:space="0" w:color="auto"/>
              <w:bottom w:val="single" w:sz="4" w:space="0" w:color="auto"/>
              <w:right w:val="single" w:sz="4" w:space="0" w:color="auto"/>
            </w:tcBorders>
            <w:hideMark/>
          </w:tcPr>
          <w:p w14:paraId="2033DCD6" w14:textId="77777777" w:rsidR="00084907" w:rsidRPr="00084907" w:rsidRDefault="00084907" w:rsidP="00084907">
            <w:pPr>
              <w:spacing w:line="252" w:lineRule="auto"/>
              <w:ind w:left="220"/>
              <w:rPr>
                <w:rFonts w:ascii="Times New Roman" w:hAnsi="Times New Roman" w:cs="Times New Roman"/>
                <w:sz w:val="24"/>
                <w:szCs w:val="24"/>
              </w:rPr>
            </w:pPr>
            <w:r w:rsidRPr="00084907">
              <w:rPr>
                <w:rFonts w:ascii="Times New Roman" w:hAnsi="Times New Roman" w:cs="Times New Roman"/>
                <w:sz w:val="24"/>
                <w:szCs w:val="24"/>
              </w:rPr>
              <w:t>PII “Ābolītis”</w:t>
            </w:r>
          </w:p>
        </w:tc>
        <w:tc>
          <w:tcPr>
            <w:tcW w:w="1559" w:type="dxa"/>
            <w:tcBorders>
              <w:top w:val="single" w:sz="4" w:space="0" w:color="auto"/>
              <w:left w:val="single" w:sz="4" w:space="0" w:color="auto"/>
              <w:bottom w:val="single" w:sz="4" w:space="0" w:color="auto"/>
              <w:right w:val="single" w:sz="4" w:space="0" w:color="auto"/>
            </w:tcBorders>
            <w:hideMark/>
          </w:tcPr>
          <w:p w14:paraId="00ABB9C4"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57023445"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4,31</w:t>
            </w:r>
          </w:p>
        </w:tc>
      </w:tr>
      <w:tr w:rsidR="00084907" w:rsidRPr="00084907" w14:paraId="5AD1B7B0" w14:textId="77777777" w:rsidTr="008B7BC1">
        <w:trPr>
          <w:trHeight w:val="566"/>
        </w:trPr>
        <w:tc>
          <w:tcPr>
            <w:tcW w:w="1090" w:type="dxa"/>
            <w:tcBorders>
              <w:top w:val="single" w:sz="4" w:space="0" w:color="auto"/>
              <w:left w:val="single" w:sz="4" w:space="0" w:color="auto"/>
              <w:bottom w:val="single" w:sz="4" w:space="0" w:color="auto"/>
              <w:right w:val="single" w:sz="4" w:space="0" w:color="auto"/>
            </w:tcBorders>
            <w:hideMark/>
          </w:tcPr>
          <w:p w14:paraId="251F3446"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2.3.7.</w:t>
            </w:r>
          </w:p>
        </w:tc>
        <w:tc>
          <w:tcPr>
            <w:tcW w:w="4434" w:type="dxa"/>
            <w:tcBorders>
              <w:top w:val="single" w:sz="4" w:space="0" w:color="auto"/>
              <w:left w:val="single" w:sz="4" w:space="0" w:color="auto"/>
              <w:bottom w:val="single" w:sz="4" w:space="0" w:color="auto"/>
              <w:right w:val="single" w:sz="4" w:space="0" w:color="auto"/>
            </w:tcBorders>
            <w:hideMark/>
          </w:tcPr>
          <w:p w14:paraId="392539B2" w14:textId="77777777" w:rsidR="00084907" w:rsidRPr="00084907" w:rsidRDefault="00084907" w:rsidP="00084907">
            <w:pPr>
              <w:spacing w:line="252" w:lineRule="auto"/>
              <w:ind w:left="220"/>
              <w:rPr>
                <w:rFonts w:ascii="Times New Roman" w:hAnsi="Times New Roman" w:cs="Times New Roman"/>
                <w:sz w:val="24"/>
                <w:szCs w:val="24"/>
              </w:rPr>
            </w:pPr>
            <w:r w:rsidRPr="00084907">
              <w:rPr>
                <w:rFonts w:ascii="Times New Roman" w:hAnsi="Times New Roman" w:cs="Times New Roman"/>
                <w:sz w:val="24"/>
                <w:szCs w:val="24"/>
              </w:rPr>
              <w:t>Dobeles Valsts ģimnāzija</w:t>
            </w:r>
          </w:p>
        </w:tc>
        <w:tc>
          <w:tcPr>
            <w:tcW w:w="1559" w:type="dxa"/>
            <w:tcBorders>
              <w:top w:val="single" w:sz="4" w:space="0" w:color="auto"/>
              <w:left w:val="single" w:sz="4" w:space="0" w:color="auto"/>
              <w:bottom w:val="single" w:sz="4" w:space="0" w:color="auto"/>
              <w:right w:val="single" w:sz="4" w:space="0" w:color="auto"/>
            </w:tcBorders>
            <w:hideMark/>
          </w:tcPr>
          <w:p w14:paraId="64233A74"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36865759"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11,52</w:t>
            </w:r>
          </w:p>
        </w:tc>
      </w:tr>
      <w:tr w:rsidR="00084907" w:rsidRPr="00084907" w14:paraId="3ED56911" w14:textId="77777777" w:rsidTr="008B7BC1">
        <w:trPr>
          <w:trHeight w:val="566"/>
        </w:trPr>
        <w:tc>
          <w:tcPr>
            <w:tcW w:w="1090" w:type="dxa"/>
            <w:tcBorders>
              <w:top w:val="single" w:sz="4" w:space="0" w:color="auto"/>
              <w:left w:val="single" w:sz="4" w:space="0" w:color="auto"/>
              <w:bottom w:val="single" w:sz="4" w:space="0" w:color="auto"/>
              <w:right w:val="single" w:sz="4" w:space="0" w:color="auto"/>
            </w:tcBorders>
            <w:hideMark/>
          </w:tcPr>
          <w:p w14:paraId="3A80CA48"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2.3.8.</w:t>
            </w:r>
          </w:p>
        </w:tc>
        <w:tc>
          <w:tcPr>
            <w:tcW w:w="4434" w:type="dxa"/>
            <w:tcBorders>
              <w:top w:val="single" w:sz="4" w:space="0" w:color="auto"/>
              <w:left w:val="single" w:sz="4" w:space="0" w:color="auto"/>
              <w:bottom w:val="single" w:sz="4" w:space="0" w:color="auto"/>
              <w:right w:val="single" w:sz="4" w:space="0" w:color="auto"/>
            </w:tcBorders>
            <w:hideMark/>
          </w:tcPr>
          <w:p w14:paraId="79DD02D8" w14:textId="77777777" w:rsidR="00084907" w:rsidRPr="00084907" w:rsidRDefault="00084907" w:rsidP="00084907">
            <w:pPr>
              <w:spacing w:line="252" w:lineRule="auto"/>
              <w:ind w:left="220"/>
              <w:rPr>
                <w:rFonts w:ascii="Times New Roman" w:hAnsi="Times New Roman" w:cs="Times New Roman"/>
                <w:sz w:val="24"/>
                <w:szCs w:val="24"/>
              </w:rPr>
            </w:pPr>
            <w:r w:rsidRPr="00084907">
              <w:rPr>
                <w:rFonts w:ascii="Times New Roman" w:hAnsi="Times New Roman" w:cs="Times New Roman"/>
                <w:sz w:val="24"/>
                <w:szCs w:val="24"/>
              </w:rPr>
              <w:t>Auces vidusskola</w:t>
            </w:r>
          </w:p>
        </w:tc>
        <w:tc>
          <w:tcPr>
            <w:tcW w:w="1559" w:type="dxa"/>
            <w:tcBorders>
              <w:top w:val="single" w:sz="4" w:space="0" w:color="auto"/>
              <w:left w:val="single" w:sz="4" w:space="0" w:color="auto"/>
              <w:bottom w:val="single" w:sz="4" w:space="0" w:color="auto"/>
              <w:right w:val="single" w:sz="4" w:space="0" w:color="auto"/>
            </w:tcBorders>
            <w:hideMark/>
          </w:tcPr>
          <w:p w14:paraId="2EC31EBE"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0E7F25AF"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11,84</w:t>
            </w:r>
          </w:p>
        </w:tc>
      </w:tr>
      <w:tr w:rsidR="00084907" w:rsidRPr="00084907" w14:paraId="0686DE29" w14:textId="77777777" w:rsidTr="008B7BC1">
        <w:trPr>
          <w:trHeight w:val="566"/>
        </w:trPr>
        <w:tc>
          <w:tcPr>
            <w:tcW w:w="1090" w:type="dxa"/>
            <w:tcBorders>
              <w:top w:val="single" w:sz="4" w:space="0" w:color="auto"/>
              <w:left w:val="single" w:sz="4" w:space="0" w:color="auto"/>
              <w:bottom w:val="single" w:sz="4" w:space="0" w:color="auto"/>
              <w:right w:val="single" w:sz="4" w:space="0" w:color="auto"/>
            </w:tcBorders>
            <w:hideMark/>
          </w:tcPr>
          <w:p w14:paraId="1C2C7763"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2.3.9.</w:t>
            </w:r>
          </w:p>
        </w:tc>
        <w:tc>
          <w:tcPr>
            <w:tcW w:w="4434" w:type="dxa"/>
            <w:tcBorders>
              <w:top w:val="single" w:sz="4" w:space="0" w:color="auto"/>
              <w:left w:val="single" w:sz="4" w:space="0" w:color="auto"/>
              <w:bottom w:val="single" w:sz="4" w:space="0" w:color="auto"/>
              <w:right w:val="single" w:sz="4" w:space="0" w:color="auto"/>
            </w:tcBorders>
            <w:hideMark/>
          </w:tcPr>
          <w:p w14:paraId="70ECCC01" w14:textId="77777777" w:rsidR="00084907" w:rsidRPr="00084907" w:rsidRDefault="00084907" w:rsidP="00084907">
            <w:pPr>
              <w:spacing w:line="252" w:lineRule="auto"/>
              <w:ind w:left="220"/>
              <w:rPr>
                <w:rFonts w:ascii="Times New Roman" w:hAnsi="Times New Roman" w:cs="Times New Roman"/>
                <w:sz w:val="24"/>
                <w:szCs w:val="24"/>
              </w:rPr>
            </w:pPr>
            <w:proofErr w:type="spellStart"/>
            <w:r w:rsidRPr="00084907">
              <w:rPr>
                <w:rFonts w:ascii="Times New Roman" w:hAnsi="Times New Roman" w:cs="Times New Roman"/>
                <w:sz w:val="24"/>
                <w:szCs w:val="24"/>
              </w:rPr>
              <w:t>A.Brigaderes</w:t>
            </w:r>
            <w:proofErr w:type="spellEnd"/>
            <w:r w:rsidRPr="00084907">
              <w:rPr>
                <w:rFonts w:ascii="Times New Roman" w:hAnsi="Times New Roman" w:cs="Times New Roman"/>
                <w:sz w:val="24"/>
                <w:szCs w:val="24"/>
              </w:rPr>
              <w:t xml:space="preserve"> pamatskola</w:t>
            </w:r>
          </w:p>
        </w:tc>
        <w:tc>
          <w:tcPr>
            <w:tcW w:w="1559" w:type="dxa"/>
            <w:tcBorders>
              <w:top w:val="single" w:sz="4" w:space="0" w:color="auto"/>
              <w:left w:val="single" w:sz="4" w:space="0" w:color="auto"/>
              <w:bottom w:val="single" w:sz="4" w:space="0" w:color="auto"/>
              <w:right w:val="single" w:sz="4" w:space="0" w:color="auto"/>
            </w:tcBorders>
            <w:hideMark/>
          </w:tcPr>
          <w:p w14:paraId="475B47A9"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 xml:space="preserve">1 stunda </w:t>
            </w:r>
          </w:p>
        </w:tc>
        <w:tc>
          <w:tcPr>
            <w:tcW w:w="1843" w:type="dxa"/>
            <w:tcBorders>
              <w:top w:val="single" w:sz="4" w:space="0" w:color="auto"/>
              <w:left w:val="single" w:sz="4" w:space="0" w:color="auto"/>
              <w:bottom w:val="single" w:sz="4" w:space="0" w:color="auto"/>
              <w:right w:val="single" w:sz="4" w:space="0" w:color="auto"/>
            </w:tcBorders>
            <w:hideMark/>
          </w:tcPr>
          <w:p w14:paraId="13D8FDA2"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20,14</w:t>
            </w:r>
          </w:p>
        </w:tc>
      </w:tr>
      <w:tr w:rsidR="00084907" w:rsidRPr="00084907" w14:paraId="4AB6113A" w14:textId="77777777" w:rsidTr="008B7BC1">
        <w:trPr>
          <w:trHeight w:val="566"/>
        </w:trPr>
        <w:tc>
          <w:tcPr>
            <w:tcW w:w="1090" w:type="dxa"/>
            <w:tcBorders>
              <w:top w:val="single" w:sz="4" w:space="0" w:color="auto"/>
              <w:left w:val="single" w:sz="4" w:space="0" w:color="auto"/>
              <w:bottom w:val="single" w:sz="4" w:space="0" w:color="auto"/>
              <w:right w:val="single" w:sz="4" w:space="0" w:color="auto"/>
            </w:tcBorders>
            <w:hideMark/>
          </w:tcPr>
          <w:p w14:paraId="7F05881C"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2.3.10.</w:t>
            </w:r>
          </w:p>
        </w:tc>
        <w:tc>
          <w:tcPr>
            <w:tcW w:w="4434" w:type="dxa"/>
            <w:tcBorders>
              <w:top w:val="single" w:sz="4" w:space="0" w:color="auto"/>
              <w:left w:val="single" w:sz="4" w:space="0" w:color="auto"/>
              <w:bottom w:val="single" w:sz="4" w:space="0" w:color="auto"/>
              <w:right w:val="single" w:sz="4" w:space="0" w:color="auto"/>
            </w:tcBorders>
            <w:hideMark/>
          </w:tcPr>
          <w:p w14:paraId="12438360" w14:textId="77777777" w:rsidR="00084907" w:rsidRPr="00084907" w:rsidRDefault="00084907" w:rsidP="00084907">
            <w:pPr>
              <w:spacing w:line="252" w:lineRule="auto"/>
              <w:ind w:left="220"/>
              <w:rPr>
                <w:rFonts w:ascii="Times New Roman" w:hAnsi="Times New Roman" w:cs="Times New Roman"/>
                <w:sz w:val="24"/>
                <w:szCs w:val="24"/>
              </w:rPr>
            </w:pPr>
            <w:r w:rsidRPr="00084907">
              <w:rPr>
                <w:rFonts w:ascii="Times New Roman" w:hAnsi="Times New Roman" w:cs="Times New Roman"/>
                <w:sz w:val="24"/>
                <w:szCs w:val="24"/>
              </w:rPr>
              <w:t>Gardenes pamatskola</w:t>
            </w:r>
          </w:p>
        </w:tc>
        <w:tc>
          <w:tcPr>
            <w:tcW w:w="1559" w:type="dxa"/>
            <w:tcBorders>
              <w:top w:val="single" w:sz="4" w:space="0" w:color="auto"/>
              <w:left w:val="single" w:sz="4" w:space="0" w:color="auto"/>
              <w:bottom w:val="single" w:sz="4" w:space="0" w:color="auto"/>
              <w:right w:val="single" w:sz="4" w:space="0" w:color="auto"/>
            </w:tcBorders>
            <w:hideMark/>
          </w:tcPr>
          <w:p w14:paraId="4313AE40"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 xml:space="preserve">1 stunda </w:t>
            </w:r>
          </w:p>
        </w:tc>
        <w:tc>
          <w:tcPr>
            <w:tcW w:w="1843" w:type="dxa"/>
            <w:tcBorders>
              <w:top w:val="single" w:sz="4" w:space="0" w:color="auto"/>
              <w:left w:val="single" w:sz="4" w:space="0" w:color="auto"/>
              <w:bottom w:val="single" w:sz="4" w:space="0" w:color="auto"/>
              <w:right w:val="single" w:sz="4" w:space="0" w:color="auto"/>
            </w:tcBorders>
            <w:hideMark/>
          </w:tcPr>
          <w:p w14:paraId="6510A5D0"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6,35</w:t>
            </w:r>
          </w:p>
        </w:tc>
      </w:tr>
      <w:tr w:rsidR="00084907" w:rsidRPr="00084907" w14:paraId="08C846F2" w14:textId="77777777" w:rsidTr="008B7BC1">
        <w:trPr>
          <w:trHeight w:val="566"/>
        </w:trPr>
        <w:tc>
          <w:tcPr>
            <w:tcW w:w="1090" w:type="dxa"/>
            <w:tcBorders>
              <w:top w:val="single" w:sz="4" w:space="0" w:color="auto"/>
              <w:left w:val="single" w:sz="4" w:space="0" w:color="auto"/>
              <w:bottom w:val="single" w:sz="4" w:space="0" w:color="auto"/>
              <w:right w:val="single" w:sz="4" w:space="0" w:color="auto"/>
            </w:tcBorders>
            <w:hideMark/>
          </w:tcPr>
          <w:p w14:paraId="45BFB0CB"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2.3.11.</w:t>
            </w:r>
          </w:p>
        </w:tc>
        <w:tc>
          <w:tcPr>
            <w:tcW w:w="4434" w:type="dxa"/>
            <w:tcBorders>
              <w:top w:val="single" w:sz="4" w:space="0" w:color="auto"/>
              <w:left w:val="single" w:sz="4" w:space="0" w:color="auto"/>
              <w:bottom w:val="single" w:sz="4" w:space="0" w:color="auto"/>
              <w:right w:val="single" w:sz="4" w:space="0" w:color="auto"/>
            </w:tcBorders>
            <w:hideMark/>
          </w:tcPr>
          <w:p w14:paraId="65EE239A" w14:textId="77777777" w:rsidR="00084907" w:rsidRPr="00084907" w:rsidRDefault="00084907" w:rsidP="00084907">
            <w:pPr>
              <w:spacing w:line="252" w:lineRule="auto"/>
              <w:ind w:left="220"/>
              <w:rPr>
                <w:rFonts w:ascii="Times New Roman" w:hAnsi="Times New Roman" w:cs="Times New Roman"/>
                <w:sz w:val="24"/>
                <w:szCs w:val="24"/>
              </w:rPr>
            </w:pPr>
            <w:r w:rsidRPr="00084907">
              <w:rPr>
                <w:rFonts w:ascii="Times New Roman" w:hAnsi="Times New Roman" w:cs="Times New Roman"/>
                <w:sz w:val="24"/>
                <w:szCs w:val="24"/>
              </w:rPr>
              <w:t>Dobeles Amatniecības un vispārizglītojošā vidusskola</w:t>
            </w:r>
          </w:p>
        </w:tc>
        <w:tc>
          <w:tcPr>
            <w:tcW w:w="1559" w:type="dxa"/>
            <w:tcBorders>
              <w:top w:val="single" w:sz="4" w:space="0" w:color="auto"/>
              <w:left w:val="single" w:sz="4" w:space="0" w:color="auto"/>
              <w:bottom w:val="single" w:sz="4" w:space="0" w:color="auto"/>
              <w:right w:val="single" w:sz="4" w:space="0" w:color="auto"/>
            </w:tcBorders>
            <w:hideMark/>
          </w:tcPr>
          <w:p w14:paraId="7BD8AC33"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425317E3"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16,05</w:t>
            </w:r>
          </w:p>
        </w:tc>
      </w:tr>
      <w:tr w:rsidR="00084907" w:rsidRPr="00084907" w14:paraId="4285DB30" w14:textId="77777777" w:rsidTr="008B7BC1">
        <w:trPr>
          <w:trHeight w:val="566"/>
        </w:trPr>
        <w:tc>
          <w:tcPr>
            <w:tcW w:w="1090" w:type="dxa"/>
            <w:tcBorders>
              <w:top w:val="single" w:sz="4" w:space="0" w:color="auto"/>
              <w:left w:val="single" w:sz="4" w:space="0" w:color="auto"/>
              <w:bottom w:val="single" w:sz="4" w:space="0" w:color="auto"/>
              <w:right w:val="single" w:sz="4" w:space="0" w:color="auto"/>
            </w:tcBorders>
            <w:hideMark/>
          </w:tcPr>
          <w:p w14:paraId="06565F79"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2.3.12.</w:t>
            </w:r>
          </w:p>
        </w:tc>
        <w:tc>
          <w:tcPr>
            <w:tcW w:w="4434" w:type="dxa"/>
            <w:tcBorders>
              <w:top w:val="single" w:sz="4" w:space="0" w:color="auto"/>
              <w:left w:val="single" w:sz="4" w:space="0" w:color="auto"/>
              <w:bottom w:val="single" w:sz="4" w:space="0" w:color="auto"/>
              <w:right w:val="single" w:sz="4" w:space="0" w:color="auto"/>
            </w:tcBorders>
            <w:hideMark/>
          </w:tcPr>
          <w:p w14:paraId="3A996938" w14:textId="77777777" w:rsidR="00084907" w:rsidRPr="00084907" w:rsidRDefault="00084907" w:rsidP="00084907">
            <w:pPr>
              <w:spacing w:line="252" w:lineRule="auto"/>
              <w:ind w:left="220"/>
              <w:rPr>
                <w:rFonts w:ascii="Times New Roman" w:hAnsi="Times New Roman" w:cs="Times New Roman"/>
                <w:sz w:val="24"/>
                <w:szCs w:val="24"/>
              </w:rPr>
            </w:pPr>
            <w:r w:rsidRPr="00084907">
              <w:rPr>
                <w:rFonts w:ascii="Times New Roman" w:hAnsi="Times New Roman" w:cs="Times New Roman"/>
                <w:sz w:val="24"/>
                <w:szCs w:val="24"/>
              </w:rPr>
              <w:t>Dobeles JIVC*</w:t>
            </w:r>
          </w:p>
        </w:tc>
        <w:tc>
          <w:tcPr>
            <w:tcW w:w="1559" w:type="dxa"/>
            <w:tcBorders>
              <w:top w:val="single" w:sz="4" w:space="0" w:color="auto"/>
              <w:left w:val="single" w:sz="4" w:space="0" w:color="auto"/>
              <w:bottom w:val="single" w:sz="4" w:space="0" w:color="auto"/>
              <w:right w:val="single" w:sz="4" w:space="0" w:color="auto"/>
            </w:tcBorders>
            <w:hideMark/>
          </w:tcPr>
          <w:p w14:paraId="2A664F07"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31F29689"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10,09</w:t>
            </w:r>
          </w:p>
        </w:tc>
      </w:tr>
      <w:tr w:rsidR="00084907" w:rsidRPr="00084907" w14:paraId="2BF91CF3" w14:textId="77777777" w:rsidTr="008B7BC1">
        <w:trPr>
          <w:trHeight w:val="291"/>
        </w:trPr>
        <w:tc>
          <w:tcPr>
            <w:tcW w:w="1090" w:type="dxa"/>
            <w:tcBorders>
              <w:top w:val="single" w:sz="4" w:space="0" w:color="auto"/>
              <w:left w:val="single" w:sz="4" w:space="0" w:color="auto"/>
              <w:bottom w:val="single" w:sz="4" w:space="0" w:color="auto"/>
              <w:right w:val="single" w:sz="4" w:space="0" w:color="auto"/>
            </w:tcBorders>
            <w:hideMark/>
          </w:tcPr>
          <w:p w14:paraId="24369CFA"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2.4.</w:t>
            </w:r>
          </w:p>
        </w:tc>
        <w:tc>
          <w:tcPr>
            <w:tcW w:w="4434" w:type="dxa"/>
            <w:tcBorders>
              <w:top w:val="single" w:sz="4" w:space="0" w:color="auto"/>
              <w:left w:val="single" w:sz="4" w:space="0" w:color="auto"/>
              <w:bottom w:val="single" w:sz="4" w:space="0" w:color="auto"/>
              <w:right w:val="single" w:sz="4" w:space="0" w:color="auto"/>
            </w:tcBorders>
            <w:hideMark/>
          </w:tcPr>
          <w:p w14:paraId="5E30E2CF" w14:textId="77777777" w:rsidR="00084907" w:rsidRPr="00084907" w:rsidRDefault="00084907" w:rsidP="00084907">
            <w:pPr>
              <w:spacing w:line="252" w:lineRule="auto"/>
              <w:rPr>
                <w:rFonts w:ascii="Times New Roman" w:hAnsi="Times New Roman" w:cs="Times New Roman"/>
                <w:sz w:val="24"/>
                <w:szCs w:val="24"/>
              </w:rPr>
            </w:pPr>
            <w:r w:rsidRPr="00084907">
              <w:rPr>
                <w:rFonts w:ascii="Times New Roman" w:hAnsi="Times New Roman" w:cs="Times New Roman"/>
                <w:sz w:val="24"/>
                <w:szCs w:val="24"/>
              </w:rPr>
              <w:t>Konferenču zāle ar aprīkojumu:</w:t>
            </w:r>
          </w:p>
        </w:tc>
        <w:tc>
          <w:tcPr>
            <w:tcW w:w="1559" w:type="dxa"/>
            <w:tcBorders>
              <w:top w:val="single" w:sz="4" w:space="0" w:color="auto"/>
              <w:left w:val="single" w:sz="4" w:space="0" w:color="auto"/>
              <w:bottom w:val="single" w:sz="4" w:space="0" w:color="auto"/>
              <w:right w:val="single" w:sz="4" w:space="0" w:color="auto"/>
            </w:tcBorders>
          </w:tcPr>
          <w:p w14:paraId="1479FDB0" w14:textId="77777777" w:rsidR="00084907" w:rsidRPr="00084907" w:rsidRDefault="00084907" w:rsidP="00084907">
            <w:pPr>
              <w:spacing w:line="252"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705FE4A" w14:textId="77777777" w:rsidR="00084907" w:rsidRPr="00084907" w:rsidRDefault="00084907" w:rsidP="00084907">
            <w:pPr>
              <w:spacing w:line="252" w:lineRule="auto"/>
              <w:jc w:val="center"/>
              <w:rPr>
                <w:rFonts w:ascii="Times New Roman" w:hAnsi="Times New Roman" w:cs="Times New Roman"/>
                <w:sz w:val="24"/>
                <w:szCs w:val="24"/>
              </w:rPr>
            </w:pPr>
          </w:p>
        </w:tc>
      </w:tr>
      <w:tr w:rsidR="00084907" w:rsidRPr="00084907" w14:paraId="78979275" w14:textId="77777777" w:rsidTr="008B7BC1">
        <w:trPr>
          <w:trHeight w:val="291"/>
        </w:trPr>
        <w:tc>
          <w:tcPr>
            <w:tcW w:w="1090" w:type="dxa"/>
            <w:tcBorders>
              <w:top w:val="single" w:sz="4" w:space="0" w:color="auto"/>
              <w:left w:val="single" w:sz="4" w:space="0" w:color="auto"/>
              <w:bottom w:val="single" w:sz="4" w:space="0" w:color="auto"/>
              <w:right w:val="single" w:sz="4" w:space="0" w:color="auto"/>
            </w:tcBorders>
            <w:hideMark/>
          </w:tcPr>
          <w:p w14:paraId="0ED8555F"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2.4.1.</w:t>
            </w:r>
          </w:p>
        </w:tc>
        <w:tc>
          <w:tcPr>
            <w:tcW w:w="4434" w:type="dxa"/>
            <w:tcBorders>
              <w:top w:val="single" w:sz="4" w:space="0" w:color="auto"/>
              <w:left w:val="single" w:sz="4" w:space="0" w:color="auto"/>
              <w:bottom w:val="single" w:sz="4" w:space="0" w:color="auto"/>
              <w:right w:val="single" w:sz="4" w:space="0" w:color="auto"/>
            </w:tcBorders>
            <w:hideMark/>
          </w:tcPr>
          <w:p w14:paraId="1C4FCEBE" w14:textId="77777777" w:rsidR="00084907" w:rsidRPr="00084907" w:rsidRDefault="00084907" w:rsidP="00084907">
            <w:pPr>
              <w:spacing w:line="252" w:lineRule="auto"/>
              <w:ind w:left="220"/>
              <w:rPr>
                <w:rFonts w:ascii="Times New Roman" w:hAnsi="Times New Roman" w:cs="Times New Roman"/>
                <w:sz w:val="24"/>
                <w:szCs w:val="24"/>
              </w:rPr>
            </w:pPr>
            <w:r w:rsidRPr="00084907">
              <w:rPr>
                <w:rFonts w:ascii="Times New Roman" w:hAnsi="Times New Roman" w:cs="Times New Roman"/>
                <w:sz w:val="24"/>
                <w:szCs w:val="24"/>
              </w:rPr>
              <w:t>Dobeles Valsts ģimnāzija</w:t>
            </w:r>
          </w:p>
        </w:tc>
        <w:tc>
          <w:tcPr>
            <w:tcW w:w="1559" w:type="dxa"/>
            <w:tcBorders>
              <w:top w:val="single" w:sz="4" w:space="0" w:color="auto"/>
              <w:left w:val="single" w:sz="4" w:space="0" w:color="auto"/>
              <w:bottom w:val="single" w:sz="4" w:space="0" w:color="auto"/>
              <w:right w:val="single" w:sz="4" w:space="0" w:color="auto"/>
            </w:tcBorders>
            <w:hideMark/>
          </w:tcPr>
          <w:p w14:paraId="3CBB0F76"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6F4D03CC"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10,38</w:t>
            </w:r>
          </w:p>
        </w:tc>
      </w:tr>
      <w:tr w:rsidR="00084907" w:rsidRPr="00084907" w14:paraId="15387C4A" w14:textId="77777777" w:rsidTr="008B7BC1">
        <w:trPr>
          <w:trHeight w:val="291"/>
        </w:trPr>
        <w:tc>
          <w:tcPr>
            <w:tcW w:w="1090" w:type="dxa"/>
            <w:tcBorders>
              <w:top w:val="single" w:sz="4" w:space="0" w:color="auto"/>
              <w:left w:val="single" w:sz="4" w:space="0" w:color="auto"/>
              <w:bottom w:val="single" w:sz="4" w:space="0" w:color="auto"/>
              <w:right w:val="single" w:sz="4" w:space="0" w:color="auto"/>
            </w:tcBorders>
            <w:hideMark/>
          </w:tcPr>
          <w:p w14:paraId="69DA7B54"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2.4.2.</w:t>
            </w:r>
          </w:p>
        </w:tc>
        <w:tc>
          <w:tcPr>
            <w:tcW w:w="4434" w:type="dxa"/>
            <w:tcBorders>
              <w:top w:val="single" w:sz="4" w:space="0" w:color="auto"/>
              <w:left w:val="single" w:sz="4" w:space="0" w:color="auto"/>
              <w:bottom w:val="single" w:sz="4" w:space="0" w:color="auto"/>
              <w:right w:val="single" w:sz="4" w:space="0" w:color="auto"/>
            </w:tcBorders>
            <w:hideMark/>
          </w:tcPr>
          <w:p w14:paraId="7DBA23D9" w14:textId="77777777" w:rsidR="00084907" w:rsidRPr="00084907" w:rsidRDefault="00084907" w:rsidP="00084907">
            <w:pPr>
              <w:spacing w:line="252" w:lineRule="auto"/>
              <w:ind w:left="220"/>
              <w:rPr>
                <w:rFonts w:ascii="Times New Roman" w:hAnsi="Times New Roman" w:cs="Times New Roman"/>
                <w:sz w:val="24"/>
                <w:szCs w:val="24"/>
              </w:rPr>
            </w:pPr>
            <w:r w:rsidRPr="00084907">
              <w:rPr>
                <w:rFonts w:ascii="Times New Roman" w:hAnsi="Times New Roman" w:cs="Times New Roman"/>
                <w:sz w:val="24"/>
                <w:szCs w:val="24"/>
              </w:rPr>
              <w:t>Dobeles Amatniecības un vispārizglītojošā vidusskola</w:t>
            </w:r>
          </w:p>
        </w:tc>
        <w:tc>
          <w:tcPr>
            <w:tcW w:w="1559" w:type="dxa"/>
            <w:tcBorders>
              <w:top w:val="single" w:sz="4" w:space="0" w:color="auto"/>
              <w:left w:val="single" w:sz="4" w:space="0" w:color="auto"/>
              <w:bottom w:val="single" w:sz="4" w:space="0" w:color="auto"/>
              <w:right w:val="single" w:sz="4" w:space="0" w:color="auto"/>
            </w:tcBorders>
            <w:hideMark/>
          </w:tcPr>
          <w:p w14:paraId="68FE2FF8"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7A832BE9"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13,38</w:t>
            </w:r>
          </w:p>
        </w:tc>
      </w:tr>
      <w:tr w:rsidR="00084907" w:rsidRPr="00084907" w14:paraId="2F614F93" w14:textId="77777777" w:rsidTr="008B7BC1">
        <w:trPr>
          <w:trHeight w:val="291"/>
        </w:trPr>
        <w:tc>
          <w:tcPr>
            <w:tcW w:w="1090" w:type="dxa"/>
            <w:tcBorders>
              <w:top w:val="single" w:sz="4" w:space="0" w:color="auto"/>
              <w:left w:val="single" w:sz="4" w:space="0" w:color="auto"/>
              <w:bottom w:val="single" w:sz="4" w:space="0" w:color="auto"/>
              <w:right w:val="single" w:sz="4" w:space="0" w:color="auto"/>
            </w:tcBorders>
            <w:hideMark/>
          </w:tcPr>
          <w:p w14:paraId="3304D310"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2.4.3.</w:t>
            </w:r>
          </w:p>
        </w:tc>
        <w:tc>
          <w:tcPr>
            <w:tcW w:w="4434" w:type="dxa"/>
            <w:tcBorders>
              <w:top w:val="single" w:sz="4" w:space="0" w:color="auto"/>
              <w:left w:val="single" w:sz="4" w:space="0" w:color="auto"/>
              <w:bottom w:val="single" w:sz="4" w:space="0" w:color="auto"/>
              <w:right w:val="single" w:sz="4" w:space="0" w:color="auto"/>
            </w:tcBorders>
            <w:hideMark/>
          </w:tcPr>
          <w:p w14:paraId="5B21DEC8" w14:textId="77777777" w:rsidR="00084907" w:rsidRPr="00084907" w:rsidRDefault="00084907" w:rsidP="00084907">
            <w:pPr>
              <w:spacing w:line="252" w:lineRule="auto"/>
              <w:ind w:left="220"/>
              <w:rPr>
                <w:rFonts w:ascii="Times New Roman" w:hAnsi="Times New Roman" w:cs="Times New Roman"/>
                <w:sz w:val="24"/>
                <w:szCs w:val="24"/>
              </w:rPr>
            </w:pPr>
            <w:r w:rsidRPr="00084907">
              <w:rPr>
                <w:rFonts w:ascii="Times New Roman" w:hAnsi="Times New Roman" w:cs="Times New Roman"/>
                <w:sz w:val="24"/>
                <w:szCs w:val="24"/>
              </w:rPr>
              <w:t xml:space="preserve">Bēnes pamatskola </w:t>
            </w:r>
          </w:p>
        </w:tc>
        <w:tc>
          <w:tcPr>
            <w:tcW w:w="1559" w:type="dxa"/>
            <w:tcBorders>
              <w:top w:val="single" w:sz="4" w:space="0" w:color="auto"/>
              <w:left w:val="single" w:sz="4" w:space="0" w:color="auto"/>
              <w:bottom w:val="single" w:sz="4" w:space="0" w:color="auto"/>
              <w:right w:val="single" w:sz="4" w:space="0" w:color="auto"/>
            </w:tcBorders>
            <w:hideMark/>
          </w:tcPr>
          <w:p w14:paraId="3D6C93EB"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0973827B"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6,57</w:t>
            </w:r>
          </w:p>
        </w:tc>
      </w:tr>
      <w:tr w:rsidR="00084907" w:rsidRPr="00084907" w14:paraId="43EE7AAE" w14:textId="77777777" w:rsidTr="008B7BC1">
        <w:trPr>
          <w:trHeight w:val="291"/>
        </w:trPr>
        <w:tc>
          <w:tcPr>
            <w:tcW w:w="1090" w:type="dxa"/>
            <w:tcBorders>
              <w:top w:val="single" w:sz="4" w:space="0" w:color="auto"/>
              <w:left w:val="single" w:sz="4" w:space="0" w:color="auto"/>
              <w:bottom w:val="single" w:sz="4" w:space="0" w:color="auto"/>
              <w:right w:val="single" w:sz="4" w:space="0" w:color="auto"/>
            </w:tcBorders>
            <w:hideMark/>
          </w:tcPr>
          <w:p w14:paraId="4336784B"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2.5.</w:t>
            </w:r>
          </w:p>
        </w:tc>
        <w:tc>
          <w:tcPr>
            <w:tcW w:w="4434" w:type="dxa"/>
            <w:tcBorders>
              <w:top w:val="single" w:sz="4" w:space="0" w:color="auto"/>
              <w:left w:val="single" w:sz="4" w:space="0" w:color="auto"/>
              <w:bottom w:val="single" w:sz="4" w:space="0" w:color="auto"/>
              <w:right w:val="single" w:sz="4" w:space="0" w:color="auto"/>
            </w:tcBorders>
            <w:hideMark/>
          </w:tcPr>
          <w:p w14:paraId="1BB1B070" w14:textId="77777777" w:rsidR="00084907" w:rsidRPr="00084907" w:rsidRDefault="00084907" w:rsidP="00084907">
            <w:pPr>
              <w:spacing w:line="252" w:lineRule="auto"/>
              <w:rPr>
                <w:rFonts w:ascii="Times New Roman" w:hAnsi="Times New Roman" w:cs="Times New Roman"/>
                <w:sz w:val="24"/>
                <w:szCs w:val="24"/>
              </w:rPr>
            </w:pPr>
            <w:r w:rsidRPr="00084907">
              <w:rPr>
                <w:rFonts w:ascii="Times New Roman" w:hAnsi="Times New Roman" w:cs="Times New Roman"/>
                <w:sz w:val="24"/>
                <w:szCs w:val="24"/>
              </w:rPr>
              <w:t>Mazā zāle Augstkalnes pamatskolā</w:t>
            </w:r>
          </w:p>
        </w:tc>
        <w:tc>
          <w:tcPr>
            <w:tcW w:w="1559" w:type="dxa"/>
            <w:tcBorders>
              <w:top w:val="single" w:sz="4" w:space="0" w:color="auto"/>
              <w:left w:val="single" w:sz="4" w:space="0" w:color="auto"/>
              <w:bottom w:val="single" w:sz="4" w:space="0" w:color="auto"/>
              <w:right w:val="single" w:sz="4" w:space="0" w:color="auto"/>
            </w:tcBorders>
            <w:hideMark/>
          </w:tcPr>
          <w:p w14:paraId="0ACA6E57"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12F7B52F"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24,68</w:t>
            </w:r>
          </w:p>
        </w:tc>
      </w:tr>
      <w:tr w:rsidR="00084907" w:rsidRPr="00084907" w14:paraId="03B299A0"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2EE53E4D"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2.6.</w:t>
            </w:r>
          </w:p>
        </w:tc>
        <w:tc>
          <w:tcPr>
            <w:tcW w:w="4434" w:type="dxa"/>
            <w:tcBorders>
              <w:top w:val="single" w:sz="4" w:space="0" w:color="auto"/>
              <w:left w:val="single" w:sz="4" w:space="0" w:color="auto"/>
              <w:bottom w:val="single" w:sz="4" w:space="0" w:color="auto"/>
              <w:right w:val="single" w:sz="4" w:space="0" w:color="auto"/>
            </w:tcBorders>
            <w:hideMark/>
          </w:tcPr>
          <w:p w14:paraId="2B93E8B0" w14:textId="77777777" w:rsidR="00084907" w:rsidRPr="00084907" w:rsidRDefault="00084907" w:rsidP="00084907">
            <w:pPr>
              <w:spacing w:line="252" w:lineRule="auto"/>
              <w:rPr>
                <w:rFonts w:ascii="Times New Roman" w:hAnsi="Times New Roman" w:cs="Times New Roman"/>
                <w:sz w:val="24"/>
                <w:szCs w:val="24"/>
              </w:rPr>
            </w:pPr>
            <w:r w:rsidRPr="00084907">
              <w:rPr>
                <w:rFonts w:ascii="Times New Roman" w:hAnsi="Times New Roman" w:cs="Times New Roman"/>
                <w:sz w:val="24"/>
                <w:szCs w:val="24"/>
              </w:rPr>
              <w:t>Ēdamzāle kopā ar virtuvi:</w:t>
            </w:r>
          </w:p>
        </w:tc>
        <w:tc>
          <w:tcPr>
            <w:tcW w:w="1559" w:type="dxa"/>
            <w:tcBorders>
              <w:top w:val="single" w:sz="4" w:space="0" w:color="auto"/>
              <w:left w:val="single" w:sz="4" w:space="0" w:color="auto"/>
              <w:bottom w:val="single" w:sz="4" w:space="0" w:color="auto"/>
              <w:right w:val="single" w:sz="4" w:space="0" w:color="auto"/>
            </w:tcBorders>
          </w:tcPr>
          <w:p w14:paraId="6452842C" w14:textId="77777777" w:rsidR="00084907" w:rsidRPr="00084907" w:rsidRDefault="00084907" w:rsidP="00084907">
            <w:pPr>
              <w:spacing w:line="252"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CA57CD3" w14:textId="77777777" w:rsidR="00084907" w:rsidRPr="00084907" w:rsidRDefault="00084907" w:rsidP="00084907">
            <w:pPr>
              <w:spacing w:line="252" w:lineRule="auto"/>
              <w:jc w:val="center"/>
              <w:rPr>
                <w:rFonts w:ascii="Times New Roman" w:hAnsi="Times New Roman" w:cs="Times New Roman"/>
                <w:sz w:val="24"/>
                <w:szCs w:val="24"/>
              </w:rPr>
            </w:pPr>
          </w:p>
        </w:tc>
      </w:tr>
      <w:tr w:rsidR="00084907" w:rsidRPr="00084907" w14:paraId="1D7D432A"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75BC42F9"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2.6.1.</w:t>
            </w:r>
          </w:p>
        </w:tc>
        <w:tc>
          <w:tcPr>
            <w:tcW w:w="4434" w:type="dxa"/>
            <w:tcBorders>
              <w:top w:val="single" w:sz="4" w:space="0" w:color="auto"/>
              <w:left w:val="single" w:sz="4" w:space="0" w:color="auto"/>
              <w:bottom w:val="single" w:sz="4" w:space="0" w:color="auto"/>
              <w:right w:val="single" w:sz="4" w:space="0" w:color="auto"/>
            </w:tcBorders>
            <w:hideMark/>
          </w:tcPr>
          <w:p w14:paraId="52623EF8" w14:textId="77777777" w:rsidR="00084907" w:rsidRPr="00084907" w:rsidRDefault="00084907" w:rsidP="00084907">
            <w:pPr>
              <w:spacing w:line="252" w:lineRule="auto"/>
              <w:ind w:left="220"/>
              <w:rPr>
                <w:rFonts w:ascii="Times New Roman" w:hAnsi="Times New Roman" w:cs="Times New Roman"/>
                <w:sz w:val="24"/>
                <w:szCs w:val="24"/>
              </w:rPr>
            </w:pPr>
            <w:r w:rsidRPr="00084907">
              <w:rPr>
                <w:rFonts w:ascii="Times New Roman" w:hAnsi="Times New Roman" w:cs="Times New Roman"/>
                <w:sz w:val="24"/>
                <w:szCs w:val="24"/>
              </w:rPr>
              <w:t>Dobeles 1.vidusskola</w:t>
            </w:r>
          </w:p>
        </w:tc>
        <w:tc>
          <w:tcPr>
            <w:tcW w:w="1559" w:type="dxa"/>
            <w:tcBorders>
              <w:top w:val="single" w:sz="4" w:space="0" w:color="auto"/>
              <w:left w:val="single" w:sz="4" w:space="0" w:color="auto"/>
              <w:bottom w:val="single" w:sz="4" w:space="0" w:color="auto"/>
              <w:right w:val="single" w:sz="4" w:space="0" w:color="auto"/>
            </w:tcBorders>
            <w:hideMark/>
          </w:tcPr>
          <w:p w14:paraId="1E169B52"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6451497E"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8,00</w:t>
            </w:r>
          </w:p>
        </w:tc>
      </w:tr>
      <w:tr w:rsidR="00084907" w:rsidRPr="00084907" w14:paraId="0B0EF52D"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6986544F"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2.6.2.</w:t>
            </w:r>
          </w:p>
        </w:tc>
        <w:tc>
          <w:tcPr>
            <w:tcW w:w="4434" w:type="dxa"/>
            <w:tcBorders>
              <w:top w:val="single" w:sz="4" w:space="0" w:color="auto"/>
              <w:left w:val="single" w:sz="4" w:space="0" w:color="auto"/>
              <w:bottom w:val="single" w:sz="4" w:space="0" w:color="auto"/>
              <w:right w:val="single" w:sz="4" w:space="0" w:color="auto"/>
            </w:tcBorders>
            <w:hideMark/>
          </w:tcPr>
          <w:p w14:paraId="615D416D" w14:textId="77777777" w:rsidR="00084907" w:rsidRPr="00084907" w:rsidRDefault="00084907" w:rsidP="00084907">
            <w:pPr>
              <w:spacing w:line="252" w:lineRule="auto"/>
              <w:ind w:left="220"/>
              <w:rPr>
                <w:rFonts w:ascii="Times New Roman" w:hAnsi="Times New Roman" w:cs="Times New Roman"/>
                <w:sz w:val="24"/>
                <w:szCs w:val="24"/>
              </w:rPr>
            </w:pPr>
            <w:r w:rsidRPr="00084907">
              <w:rPr>
                <w:rFonts w:ascii="Times New Roman" w:hAnsi="Times New Roman" w:cs="Times New Roman"/>
                <w:sz w:val="24"/>
                <w:szCs w:val="24"/>
              </w:rPr>
              <w:t>Lejasstrazdu sākumskola</w:t>
            </w:r>
          </w:p>
        </w:tc>
        <w:tc>
          <w:tcPr>
            <w:tcW w:w="1559" w:type="dxa"/>
            <w:tcBorders>
              <w:top w:val="single" w:sz="4" w:space="0" w:color="auto"/>
              <w:left w:val="single" w:sz="4" w:space="0" w:color="auto"/>
              <w:bottom w:val="single" w:sz="4" w:space="0" w:color="auto"/>
              <w:right w:val="single" w:sz="4" w:space="0" w:color="auto"/>
            </w:tcBorders>
            <w:vAlign w:val="bottom"/>
            <w:hideMark/>
          </w:tcPr>
          <w:p w14:paraId="51A3CD8F"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1411D46C"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9,82</w:t>
            </w:r>
          </w:p>
        </w:tc>
      </w:tr>
      <w:tr w:rsidR="00084907" w:rsidRPr="00084907" w14:paraId="2661A471"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57E06CD4"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lastRenderedPageBreak/>
              <w:t>2.6.3.</w:t>
            </w:r>
          </w:p>
        </w:tc>
        <w:tc>
          <w:tcPr>
            <w:tcW w:w="4434" w:type="dxa"/>
            <w:tcBorders>
              <w:top w:val="single" w:sz="4" w:space="0" w:color="auto"/>
              <w:left w:val="single" w:sz="4" w:space="0" w:color="auto"/>
              <w:bottom w:val="single" w:sz="4" w:space="0" w:color="auto"/>
              <w:right w:val="single" w:sz="4" w:space="0" w:color="auto"/>
            </w:tcBorders>
            <w:hideMark/>
          </w:tcPr>
          <w:p w14:paraId="57BBE4AB" w14:textId="77777777" w:rsidR="00084907" w:rsidRPr="00084907" w:rsidRDefault="00084907" w:rsidP="00084907">
            <w:pPr>
              <w:spacing w:line="252" w:lineRule="auto"/>
              <w:ind w:left="220"/>
              <w:rPr>
                <w:rFonts w:ascii="Times New Roman" w:hAnsi="Times New Roman" w:cs="Times New Roman"/>
                <w:sz w:val="24"/>
                <w:szCs w:val="24"/>
              </w:rPr>
            </w:pPr>
            <w:r w:rsidRPr="00084907">
              <w:rPr>
                <w:rFonts w:ascii="Times New Roman" w:hAnsi="Times New Roman" w:cs="Times New Roman"/>
                <w:sz w:val="24"/>
                <w:szCs w:val="24"/>
              </w:rPr>
              <w:t>PII “Ābolītis”</w:t>
            </w:r>
          </w:p>
        </w:tc>
        <w:tc>
          <w:tcPr>
            <w:tcW w:w="1559" w:type="dxa"/>
            <w:tcBorders>
              <w:top w:val="single" w:sz="4" w:space="0" w:color="auto"/>
              <w:left w:val="single" w:sz="4" w:space="0" w:color="auto"/>
              <w:bottom w:val="single" w:sz="4" w:space="0" w:color="auto"/>
              <w:right w:val="single" w:sz="4" w:space="0" w:color="auto"/>
            </w:tcBorders>
            <w:vAlign w:val="bottom"/>
            <w:hideMark/>
          </w:tcPr>
          <w:p w14:paraId="5E40644A"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6754417F"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11,04</w:t>
            </w:r>
          </w:p>
        </w:tc>
      </w:tr>
      <w:tr w:rsidR="00084907" w:rsidRPr="00084907" w14:paraId="2E84C7AC"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0AEE4DD5"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2.6.4.</w:t>
            </w:r>
          </w:p>
        </w:tc>
        <w:tc>
          <w:tcPr>
            <w:tcW w:w="4434" w:type="dxa"/>
            <w:tcBorders>
              <w:top w:val="single" w:sz="4" w:space="0" w:color="auto"/>
              <w:left w:val="single" w:sz="4" w:space="0" w:color="auto"/>
              <w:bottom w:val="single" w:sz="4" w:space="0" w:color="auto"/>
              <w:right w:val="single" w:sz="4" w:space="0" w:color="auto"/>
            </w:tcBorders>
            <w:hideMark/>
          </w:tcPr>
          <w:p w14:paraId="732CA27E" w14:textId="77777777" w:rsidR="00084907" w:rsidRPr="00084907" w:rsidRDefault="00084907" w:rsidP="00084907">
            <w:pPr>
              <w:spacing w:line="252" w:lineRule="auto"/>
              <w:ind w:left="220"/>
              <w:rPr>
                <w:rFonts w:ascii="Times New Roman" w:hAnsi="Times New Roman" w:cs="Times New Roman"/>
                <w:sz w:val="24"/>
                <w:szCs w:val="24"/>
              </w:rPr>
            </w:pPr>
            <w:r w:rsidRPr="00084907">
              <w:rPr>
                <w:rFonts w:ascii="Times New Roman" w:hAnsi="Times New Roman" w:cs="Times New Roman"/>
                <w:sz w:val="24"/>
                <w:szCs w:val="24"/>
              </w:rPr>
              <w:t>PII “</w:t>
            </w:r>
            <w:proofErr w:type="spellStart"/>
            <w:r w:rsidRPr="00084907">
              <w:rPr>
                <w:rFonts w:ascii="Times New Roman" w:hAnsi="Times New Roman" w:cs="Times New Roman"/>
                <w:sz w:val="24"/>
                <w:szCs w:val="24"/>
              </w:rPr>
              <w:t>Auriņš</w:t>
            </w:r>
            <w:proofErr w:type="spellEnd"/>
            <w:r w:rsidRPr="00084907">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vAlign w:val="bottom"/>
            <w:hideMark/>
          </w:tcPr>
          <w:p w14:paraId="1262ABDF"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6E68334B"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8,54</w:t>
            </w:r>
          </w:p>
        </w:tc>
      </w:tr>
      <w:tr w:rsidR="00084907" w:rsidRPr="00084907" w14:paraId="5E23332F"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36ECDC0A"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2.6.5.</w:t>
            </w:r>
          </w:p>
        </w:tc>
        <w:tc>
          <w:tcPr>
            <w:tcW w:w="4434" w:type="dxa"/>
            <w:tcBorders>
              <w:top w:val="single" w:sz="4" w:space="0" w:color="auto"/>
              <w:left w:val="single" w:sz="4" w:space="0" w:color="auto"/>
              <w:bottom w:val="single" w:sz="4" w:space="0" w:color="auto"/>
              <w:right w:val="single" w:sz="4" w:space="0" w:color="auto"/>
            </w:tcBorders>
            <w:hideMark/>
          </w:tcPr>
          <w:p w14:paraId="37C23B35" w14:textId="77777777" w:rsidR="00084907" w:rsidRPr="00084907" w:rsidRDefault="00084907" w:rsidP="00084907">
            <w:pPr>
              <w:spacing w:line="252" w:lineRule="auto"/>
              <w:ind w:left="220"/>
              <w:rPr>
                <w:rFonts w:ascii="Times New Roman" w:hAnsi="Times New Roman" w:cs="Times New Roman"/>
                <w:sz w:val="24"/>
                <w:szCs w:val="24"/>
              </w:rPr>
            </w:pPr>
            <w:r w:rsidRPr="00084907">
              <w:rPr>
                <w:rFonts w:ascii="Times New Roman" w:hAnsi="Times New Roman" w:cs="Times New Roman"/>
                <w:sz w:val="24"/>
                <w:szCs w:val="24"/>
              </w:rPr>
              <w:t>Dobeles Valsts ģimnāzija</w:t>
            </w:r>
          </w:p>
        </w:tc>
        <w:tc>
          <w:tcPr>
            <w:tcW w:w="1559" w:type="dxa"/>
            <w:tcBorders>
              <w:top w:val="single" w:sz="4" w:space="0" w:color="auto"/>
              <w:left w:val="single" w:sz="4" w:space="0" w:color="auto"/>
              <w:bottom w:val="single" w:sz="4" w:space="0" w:color="auto"/>
              <w:right w:val="single" w:sz="4" w:space="0" w:color="auto"/>
            </w:tcBorders>
            <w:vAlign w:val="bottom"/>
            <w:hideMark/>
          </w:tcPr>
          <w:p w14:paraId="31663659"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393FC2DC"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10,76</w:t>
            </w:r>
          </w:p>
        </w:tc>
      </w:tr>
      <w:tr w:rsidR="00084907" w:rsidRPr="00084907" w14:paraId="2E309339"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076F73EF"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2.6.6.</w:t>
            </w:r>
          </w:p>
        </w:tc>
        <w:tc>
          <w:tcPr>
            <w:tcW w:w="4434" w:type="dxa"/>
            <w:tcBorders>
              <w:top w:val="single" w:sz="4" w:space="0" w:color="auto"/>
              <w:left w:val="single" w:sz="4" w:space="0" w:color="auto"/>
              <w:bottom w:val="single" w:sz="4" w:space="0" w:color="auto"/>
              <w:right w:val="single" w:sz="4" w:space="0" w:color="auto"/>
            </w:tcBorders>
            <w:hideMark/>
          </w:tcPr>
          <w:p w14:paraId="59BF53D7" w14:textId="77777777" w:rsidR="00084907" w:rsidRPr="00084907" w:rsidRDefault="00084907" w:rsidP="00084907">
            <w:pPr>
              <w:spacing w:line="252" w:lineRule="auto"/>
              <w:ind w:left="220"/>
              <w:rPr>
                <w:rFonts w:ascii="Times New Roman" w:hAnsi="Times New Roman" w:cs="Times New Roman"/>
                <w:sz w:val="24"/>
                <w:szCs w:val="24"/>
              </w:rPr>
            </w:pPr>
            <w:r w:rsidRPr="00084907">
              <w:rPr>
                <w:rFonts w:ascii="Times New Roman" w:hAnsi="Times New Roman" w:cs="Times New Roman"/>
                <w:sz w:val="24"/>
                <w:szCs w:val="24"/>
              </w:rPr>
              <w:t>Auces vidusskola</w:t>
            </w:r>
          </w:p>
        </w:tc>
        <w:tc>
          <w:tcPr>
            <w:tcW w:w="1559" w:type="dxa"/>
            <w:tcBorders>
              <w:top w:val="single" w:sz="4" w:space="0" w:color="auto"/>
              <w:left w:val="single" w:sz="4" w:space="0" w:color="auto"/>
              <w:bottom w:val="single" w:sz="4" w:space="0" w:color="auto"/>
              <w:right w:val="single" w:sz="4" w:space="0" w:color="auto"/>
            </w:tcBorders>
            <w:vAlign w:val="bottom"/>
            <w:hideMark/>
          </w:tcPr>
          <w:p w14:paraId="1C004BE7"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526CACDE"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10,73</w:t>
            </w:r>
          </w:p>
        </w:tc>
      </w:tr>
      <w:tr w:rsidR="00084907" w:rsidRPr="00084907" w14:paraId="21056CCE"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188CABA1"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2.6.7.</w:t>
            </w:r>
          </w:p>
        </w:tc>
        <w:tc>
          <w:tcPr>
            <w:tcW w:w="4434" w:type="dxa"/>
            <w:tcBorders>
              <w:top w:val="single" w:sz="4" w:space="0" w:color="auto"/>
              <w:left w:val="single" w:sz="4" w:space="0" w:color="auto"/>
              <w:bottom w:val="single" w:sz="4" w:space="0" w:color="auto"/>
              <w:right w:val="single" w:sz="4" w:space="0" w:color="auto"/>
            </w:tcBorders>
            <w:hideMark/>
          </w:tcPr>
          <w:p w14:paraId="67A1029F" w14:textId="77777777" w:rsidR="00084907" w:rsidRPr="00084907" w:rsidRDefault="00084907" w:rsidP="00084907">
            <w:pPr>
              <w:spacing w:line="252" w:lineRule="auto"/>
              <w:ind w:left="220"/>
              <w:rPr>
                <w:rFonts w:ascii="Times New Roman" w:hAnsi="Times New Roman" w:cs="Times New Roman"/>
                <w:sz w:val="24"/>
                <w:szCs w:val="24"/>
              </w:rPr>
            </w:pPr>
            <w:r w:rsidRPr="00084907">
              <w:rPr>
                <w:rFonts w:ascii="Times New Roman" w:hAnsi="Times New Roman" w:cs="Times New Roman"/>
                <w:sz w:val="24"/>
                <w:szCs w:val="24"/>
              </w:rPr>
              <w:t>Bēnes pamatskola</w:t>
            </w:r>
          </w:p>
        </w:tc>
        <w:tc>
          <w:tcPr>
            <w:tcW w:w="1559" w:type="dxa"/>
            <w:tcBorders>
              <w:top w:val="single" w:sz="4" w:space="0" w:color="auto"/>
              <w:left w:val="single" w:sz="4" w:space="0" w:color="auto"/>
              <w:bottom w:val="single" w:sz="4" w:space="0" w:color="auto"/>
              <w:right w:val="single" w:sz="4" w:space="0" w:color="auto"/>
            </w:tcBorders>
            <w:vAlign w:val="bottom"/>
            <w:hideMark/>
          </w:tcPr>
          <w:p w14:paraId="26EE8460"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 xml:space="preserve">1 stunda </w:t>
            </w:r>
          </w:p>
        </w:tc>
        <w:tc>
          <w:tcPr>
            <w:tcW w:w="1843" w:type="dxa"/>
            <w:tcBorders>
              <w:top w:val="single" w:sz="4" w:space="0" w:color="auto"/>
              <w:left w:val="single" w:sz="4" w:space="0" w:color="auto"/>
              <w:bottom w:val="single" w:sz="4" w:space="0" w:color="auto"/>
              <w:right w:val="single" w:sz="4" w:space="0" w:color="auto"/>
            </w:tcBorders>
            <w:hideMark/>
          </w:tcPr>
          <w:p w14:paraId="27591EF5"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8,74</w:t>
            </w:r>
          </w:p>
        </w:tc>
      </w:tr>
      <w:tr w:rsidR="00084907" w:rsidRPr="00084907" w14:paraId="2C005541"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682BDF78"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2.6.8.</w:t>
            </w:r>
          </w:p>
        </w:tc>
        <w:tc>
          <w:tcPr>
            <w:tcW w:w="4434" w:type="dxa"/>
            <w:tcBorders>
              <w:top w:val="single" w:sz="4" w:space="0" w:color="auto"/>
              <w:left w:val="single" w:sz="4" w:space="0" w:color="auto"/>
              <w:bottom w:val="single" w:sz="4" w:space="0" w:color="auto"/>
              <w:right w:val="single" w:sz="4" w:space="0" w:color="auto"/>
            </w:tcBorders>
            <w:hideMark/>
          </w:tcPr>
          <w:p w14:paraId="7628E71E" w14:textId="77777777" w:rsidR="00084907" w:rsidRPr="00084907" w:rsidRDefault="00084907" w:rsidP="00084907">
            <w:pPr>
              <w:spacing w:line="252" w:lineRule="auto"/>
              <w:ind w:left="220"/>
              <w:rPr>
                <w:rFonts w:ascii="Times New Roman" w:hAnsi="Times New Roman" w:cs="Times New Roman"/>
                <w:sz w:val="24"/>
                <w:szCs w:val="24"/>
              </w:rPr>
            </w:pPr>
            <w:r w:rsidRPr="00084907">
              <w:rPr>
                <w:rFonts w:ascii="Times New Roman" w:hAnsi="Times New Roman" w:cs="Times New Roman"/>
                <w:sz w:val="24"/>
                <w:szCs w:val="24"/>
              </w:rPr>
              <w:t>Augstkalnes pamatskola</w:t>
            </w:r>
          </w:p>
        </w:tc>
        <w:tc>
          <w:tcPr>
            <w:tcW w:w="1559" w:type="dxa"/>
            <w:tcBorders>
              <w:top w:val="single" w:sz="4" w:space="0" w:color="auto"/>
              <w:left w:val="single" w:sz="4" w:space="0" w:color="auto"/>
              <w:bottom w:val="single" w:sz="4" w:space="0" w:color="auto"/>
              <w:right w:val="single" w:sz="4" w:space="0" w:color="auto"/>
            </w:tcBorders>
            <w:vAlign w:val="bottom"/>
            <w:hideMark/>
          </w:tcPr>
          <w:p w14:paraId="1A3752A7"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 xml:space="preserve">1 stunda  </w:t>
            </w:r>
          </w:p>
        </w:tc>
        <w:tc>
          <w:tcPr>
            <w:tcW w:w="1843" w:type="dxa"/>
            <w:tcBorders>
              <w:top w:val="single" w:sz="4" w:space="0" w:color="auto"/>
              <w:left w:val="single" w:sz="4" w:space="0" w:color="auto"/>
              <w:bottom w:val="single" w:sz="4" w:space="0" w:color="auto"/>
              <w:right w:val="single" w:sz="4" w:space="0" w:color="auto"/>
            </w:tcBorders>
            <w:hideMark/>
          </w:tcPr>
          <w:p w14:paraId="576A81BF"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8,33</w:t>
            </w:r>
          </w:p>
        </w:tc>
      </w:tr>
      <w:tr w:rsidR="00084907" w:rsidRPr="00084907" w14:paraId="013BDACB"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23D3626D"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2.6.9.</w:t>
            </w:r>
          </w:p>
        </w:tc>
        <w:tc>
          <w:tcPr>
            <w:tcW w:w="4434" w:type="dxa"/>
            <w:tcBorders>
              <w:top w:val="single" w:sz="4" w:space="0" w:color="auto"/>
              <w:left w:val="single" w:sz="4" w:space="0" w:color="auto"/>
              <w:bottom w:val="single" w:sz="4" w:space="0" w:color="auto"/>
              <w:right w:val="single" w:sz="4" w:space="0" w:color="auto"/>
            </w:tcBorders>
            <w:hideMark/>
          </w:tcPr>
          <w:p w14:paraId="7F73B1D5" w14:textId="77777777" w:rsidR="00084907" w:rsidRPr="00084907" w:rsidRDefault="00084907" w:rsidP="00084907">
            <w:pPr>
              <w:spacing w:line="252" w:lineRule="auto"/>
              <w:ind w:left="220"/>
              <w:rPr>
                <w:rFonts w:ascii="Times New Roman" w:hAnsi="Times New Roman" w:cs="Times New Roman"/>
                <w:sz w:val="24"/>
                <w:szCs w:val="24"/>
              </w:rPr>
            </w:pPr>
            <w:r w:rsidRPr="00084907">
              <w:rPr>
                <w:rFonts w:ascii="Times New Roman" w:hAnsi="Times New Roman" w:cs="Times New Roman"/>
                <w:sz w:val="24"/>
                <w:szCs w:val="24"/>
              </w:rPr>
              <w:t xml:space="preserve">Gardenes pamatskola </w:t>
            </w:r>
          </w:p>
        </w:tc>
        <w:tc>
          <w:tcPr>
            <w:tcW w:w="1559" w:type="dxa"/>
            <w:tcBorders>
              <w:top w:val="single" w:sz="4" w:space="0" w:color="auto"/>
              <w:left w:val="single" w:sz="4" w:space="0" w:color="auto"/>
              <w:bottom w:val="single" w:sz="4" w:space="0" w:color="auto"/>
              <w:right w:val="single" w:sz="4" w:space="0" w:color="auto"/>
            </w:tcBorders>
            <w:vAlign w:val="bottom"/>
            <w:hideMark/>
          </w:tcPr>
          <w:p w14:paraId="147A281A"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2D611A54"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6,45</w:t>
            </w:r>
          </w:p>
        </w:tc>
      </w:tr>
      <w:tr w:rsidR="00084907" w:rsidRPr="00084907" w14:paraId="36E4A4DD"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70453BCA"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2.6.10.</w:t>
            </w:r>
          </w:p>
        </w:tc>
        <w:tc>
          <w:tcPr>
            <w:tcW w:w="4434" w:type="dxa"/>
            <w:tcBorders>
              <w:top w:val="single" w:sz="4" w:space="0" w:color="auto"/>
              <w:left w:val="single" w:sz="4" w:space="0" w:color="auto"/>
              <w:bottom w:val="single" w:sz="4" w:space="0" w:color="auto"/>
              <w:right w:val="single" w:sz="4" w:space="0" w:color="auto"/>
            </w:tcBorders>
            <w:hideMark/>
          </w:tcPr>
          <w:p w14:paraId="2B13AE5E" w14:textId="77777777" w:rsidR="00084907" w:rsidRPr="00084907" w:rsidRDefault="00084907" w:rsidP="00084907">
            <w:pPr>
              <w:spacing w:line="252" w:lineRule="auto"/>
              <w:ind w:left="220"/>
              <w:rPr>
                <w:rFonts w:ascii="Times New Roman" w:hAnsi="Times New Roman" w:cs="Times New Roman"/>
                <w:sz w:val="24"/>
                <w:szCs w:val="24"/>
              </w:rPr>
            </w:pPr>
            <w:r w:rsidRPr="00084907">
              <w:rPr>
                <w:rFonts w:ascii="Times New Roman" w:hAnsi="Times New Roman" w:cs="Times New Roman"/>
                <w:sz w:val="24"/>
                <w:szCs w:val="24"/>
              </w:rPr>
              <w:t>Penkules pamatskola</w:t>
            </w:r>
          </w:p>
        </w:tc>
        <w:tc>
          <w:tcPr>
            <w:tcW w:w="1559" w:type="dxa"/>
            <w:tcBorders>
              <w:top w:val="single" w:sz="4" w:space="0" w:color="auto"/>
              <w:left w:val="single" w:sz="4" w:space="0" w:color="auto"/>
              <w:bottom w:val="single" w:sz="4" w:space="0" w:color="auto"/>
              <w:right w:val="single" w:sz="4" w:space="0" w:color="auto"/>
            </w:tcBorders>
            <w:vAlign w:val="bottom"/>
            <w:hideMark/>
          </w:tcPr>
          <w:p w14:paraId="2D152670"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1F706BCF"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4,48</w:t>
            </w:r>
          </w:p>
        </w:tc>
      </w:tr>
      <w:tr w:rsidR="00084907" w:rsidRPr="00084907" w14:paraId="4789D597"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7C9582C1"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2.6.11.</w:t>
            </w:r>
          </w:p>
        </w:tc>
        <w:tc>
          <w:tcPr>
            <w:tcW w:w="4434" w:type="dxa"/>
            <w:tcBorders>
              <w:top w:val="single" w:sz="4" w:space="0" w:color="auto"/>
              <w:left w:val="single" w:sz="4" w:space="0" w:color="auto"/>
              <w:bottom w:val="single" w:sz="4" w:space="0" w:color="auto"/>
              <w:right w:val="single" w:sz="4" w:space="0" w:color="auto"/>
            </w:tcBorders>
            <w:hideMark/>
          </w:tcPr>
          <w:p w14:paraId="0EC62977" w14:textId="77777777" w:rsidR="00084907" w:rsidRPr="00084907" w:rsidRDefault="00084907" w:rsidP="00084907">
            <w:pPr>
              <w:spacing w:line="252" w:lineRule="auto"/>
              <w:ind w:left="220"/>
              <w:rPr>
                <w:rFonts w:ascii="Times New Roman" w:hAnsi="Times New Roman" w:cs="Times New Roman"/>
                <w:sz w:val="24"/>
                <w:szCs w:val="24"/>
              </w:rPr>
            </w:pPr>
            <w:r w:rsidRPr="00084907">
              <w:rPr>
                <w:rFonts w:ascii="Times New Roman" w:hAnsi="Times New Roman" w:cs="Times New Roman"/>
                <w:sz w:val="24"/>
                <w:szCs w:val="24"/>
              </w:rPr>
              <w:t>Dobeles Amatniecības un vispārizglītojošā vsk.</w:t>
            </w:r>
          </w:p>
        </w:tc>
        <w:tc>
          <w:tcPr>
            <w:tcW w:w="1559" w:type="dxa"/>
            <w:tcBorders>
              <w:top w:val="single" w:sz="4" w:space="0" w:color="auto"/>
              <w:left w:val="single" w:sz="4" w:space="0" w:color="auto"/>
              <w:bottom w:val="single" w:sz="4" w:space="0" w:color="auto"/>
              <w:right w:val="single" w:sz="4" w:space="0" w:color="auto"/>
            </w:tcBorders>
            <w:vAlign w:val="bottom"/>
            <w:hideMark/>
          </w:tcPr>
          <w:p w14:paraId="63317DBD"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7CB1AEBF"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6,90</w:t>
            </w:r>
          </w:p>
        </w:tc>
      </w:tr>
      <w:tr w:rsidR="00084907" w:rsidRPr="00084907" w14:paraId="5B146D2A" w14:textId="77777777" w:rsidTr="008B7BC1">
        <w:trPr>
          <w:trHeight w:val="70"/>
        </w:trPr>
        <w:tc>
          <w:tcPr>
            <w:tcW w:w="1090" w:type="dxa"/>
            <w:tcBorders>
              <w:top w:val="single" w:sz="4" w:space="0" w:color="auto"/>
              <w:left w:val="single" w:sz="4" w:space="0" w:color="auto"/>
              <w:bottom w:val="single" w:sz="4" w:space="0" w:color="auto"/>
              <w:right w:val="single" w:sz="4" w:space="0" w:color="auto"/>
            </w:tcBorders>
            <w:hideMark/>
          </w:tcPr>
          <w:p w14:paraId="0DD3D39B"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2.7.</w:t>
            </w:r>
          </w:p>
        </w:tc>
        <w:tc>
          <w:tcPr>
            <w:tcW w:w="4434" w:type="dxa"/>
            <w:tcBorders>
              <w:top w:val="single" w:sz="4" w:space="0" w:color="auto"/>
              <w:left w:val="single" w:sz="4" w:space="0" w:color="auto"/>
              <w:bottom w:val="single" w:sz="4" w:space="0" w:color="auto"/>
              <w:right w:val="single" w:sz="4" w:space="0" w:color="auto"/>
            </w:tcBorders>
            <w:hideMark/>
          </w:tcPr>
          <w:p w14:paraId="12699B4E" w14:textId="77777777" w:rsidR="00084907" w:rsidRPr="00084907" w:rsidRDefault="00084907" w:rsidP="00084907">
            <w:pPr>
              <w:spacing w:line="252" w:lineRule="auto"/>
              <w:rPr>
                <w:rFonts w:ascii="Times New Roman" w:hAnsi="Times New Roman" w:cs="Times New Roman"/>
                <w:sz w:val="24"/>
                <w:szCs w:val="24"/>
              </w:rPr>
            </w:pPr>
            <w:r w:rsidRPr="00084907">
              <w:rPr>
                <w:rFonts w:ascii="Times New Roman" w:hAnsi="Times New Roman" w:cs="Times New Roman"/>
                <w:sz w:val="24"/>
                <w:szCs w:val="24"/>
              </w:rPr>
              <w:t>Sporta zāle:</w:t>
            </w:r>
          </w:p>
        </w:tc>
        <w:tc>
          <w:tcPr>
            <w:tcW w:w="1559" w:type="dxa"/>
            <w:tcBorders>
              <w:top w:val="single" w:sz="4" w:space="0" w:color="auto"/>
              <w:left w:val="single" w:sz="4" w:space="0" w:color="auto"/>
              <w:bottom w:val="single" w:sz="4" w:space="0" w:color="auto"/>
              <w:right w:val="single" w:sz="4" w:space="0" w:color="auto"/>
            </w:tcBorders>
            <w:vAlign w:val="bottom"/>
          </w:tcPr>
          <w:p w14:paraId="7877C970" w14:textId="77777777" w:rsidR="00084907" w:rsidRPr="00084907" w:rsidRDefault="00084907" w:rsidP="00084907">
            <w:pPr>
              <w:spacing w:line="252"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677C02E" w14:textId="77777777" w:rsidR="00084907" w:rsidRPr="00084907" w:rsidRDefault="00084907" w:rsidP="00084907">
            <w:pPr>
              <w:spacing w:line="252" w:lineRule="auto"/>
              <w:jc w:val="center"/>
              <w:rPr>
                <w:rFonts w:ascii="Times New Roman" w:hAnsi="Times New Roman" w:cs="Times New Roman"/>
                <w:sz w:val="24"/>
                <w:szCs w:val="24"/>
              </w:rPr>
            </w:pPr>
          </w:p>
        </w:tc>
      </w:tr>
      <w:tr w:rsidR="00084907" w:rsidRPr="00084907" w14:paraId="706E073E"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39ACD6E6"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2.7.1.</w:t>
            </w:r>
          </w:p>
        </w:tc>
        <w:tc>
          <w:tcPr>
            <w:tcW w:w="4434" w:type="dxa"/>
            <w:tcBorders>
              <w:top w:val="single" w:sz="4" w:space="0" w:color="auto"/>
              <w:left w:val="single" w:sz="4" w:space="0" w:color="auto"/>
              <w:bottom w:val="single" w:sz="4" w:space="0" w:color="auto"/>
              <w:right w:val="single" w:sz="4" w:space="0" w:color="auto"/>
            </w:tcBorders>
            <w:hideMark/>
          </w:tcPr>
          <w:p w14:paraId="36BD0BF3" w14:textId="77777777" w:rsidR="00084907" w:rsidRPr="00084907" w:rsidRDefault="00084907" w:rsidP="00084907">
            <w:pPr>
              <w:spacing w:line="252" w:lineRule="auto"/>
              <w:ind w:left="220"/>
              <w:rPr>
                <w:rFonts w:ascii="Times New Roman" w:hAnsi="Times New Roman" w:cs="Times New Roman"/>
                <w:sz w:val="24"/>
                <w:szCs w:val="24"/>
              </w:rPr>
            </w:pPr>
            <w:r w:rsidRPr="00084907">
              <w:rPr>
                <w:rFonts w:ascii="Times New Roman" w:hAnsi="Times New Roman" w:cs="Times New Roman"/>
                <w:sz w:val="24"/>
                <w:szCs w:val="24"/>
              </w:rPr>
              <w:t xml:space="preserve">Gardenes pamatskola </w:t>
            </w:r>
          </w:p>
        </w:tc>
        <w:tc>
          <w:tcPr>
            <w:tcW w:w="1559" w:type="dxa"/>
            <w:tcBorders>
              <w:top w:val="single" w:sz="4" w:space="0" w:color="auto"/>
              <w:left w:val="single" w:sz="4" w:space="0" w:color="auto"/>
              <w:bottom w:val="single" w:sz="4" w:space="0" w:color="auto"/>
              <w:right w:val="single" w:sz="4" w:space="0" w:color="auto"/>
            </w:tcBorders>
            <w:hideMark/>
          </w:tcPr>
          <w:p w14:paraId="0D802D51"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09572D35"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13,20</w:t>
            </w:r>
          </w:p>
        </w:tc>
      </w:tr>
      <w:tr w:rsidR="00084907" w:rsidRPr="00084907" w14:paraId="17A6B086"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4818D02E"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2.7.2.</w:t>
            </w:r>
          </w:p>
        </w:tc>
        <w:tc>
          <w:tcPr>
            <w:tcW w:w="4434" w:type="dxa"/>
            <w:tcBorders>
              <w:top w:val="single" w:sz="4" w:space="0" w:color="auto"/>
              <w:left w:val="single" w:sz="4" w:space="0" w:color="auto"/>
              <w:bottom w:val="single" w:sz="4" w:space="0" w:color="auto"/>
              <w:right w:val="single" w:sz="4" w:space="0" w:color="auto"/>
            </w:tcBorders>
            <w:hideMark/>
          </w:tcPr>
          <w:p w14:paraId="7AF75BE2" w14:textId="77777777" w:rsidR="00084907" w:rsidRPr="00084907" w:rsidRDefault="00084907" w:rsidP="00084907">
            <w:pPr>
              <w:spacing w:line="252" w:lineRule="auto"/>
              <w:ind w:left="220"/>
              <w:rPr>
                <w:rFonts w:ascii="Times New Roman" w:hAnsi="Times New Roman" w:cs="Times New Roman"/>
                <w:sz w:val="24"/>
                <w:szCs w:val="24"/>
              </w:rPr>
            </w:pPr>
            <w:r w:rsidRPr="00084907">
              <w:rPr>
                <w:rFonts w:ascii="Times New Roman" w:hAnsi="Times New Roman" w:cs="Times New Roman"/>
                <w:sz w:val="24"/>
                <w:szCs w:val="24"/>
              </w:rPr>
              <w:t>Auces vidusskola</w:t>
            </w:r>
          </w:p>
        </w:tc>
        <w:tc>
          <w:tcPr>
            <w:tcW w:w="1559" w:type="dxa"/>
            <w:tcBorders>
              <w:top w:val="single" w:sz="4" w:space="0" w:color="auto"/>
              <w:left w:val="single" w:sz="4" w:space="0" w:color="auto"/>
              <w:bottom w:val="single" w:sz="4" w:space="0" w:color="auto"/>
              <w:right w:val="single" w:sz="4" w:space="0" w:color="auto"/>
            </w:tcBorders>
            <w:hideMark/>
          </w:tcPr>
          <w:p w14:paraId="7E8CF1DF"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0027F320"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20,94</w:t>
            </w:r>
          </w:p>
        </w:tc>
      </w:tr>
      <w:tr w:rsidR="00084907" w:rsidRPr="00084907" w14:paraId="7CD7DB5F"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70CECA5D"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2.7.3.</w:t>
            </w:r>
          </w:p>
        </w:tc>
        <w:tc>
          <w:tcPr>
            <w:tcW w:w="4434" w:type="dxa"/>
            <w:tcBorders>
              <w:top w:val="single" w:sz="4" w:space="0" w:color="auto"/>
              <w:left w:val="single" w:sz="4" w:space="0" w:color="auto"/>
              <w:bottom w:val="single" w:sz="4" w:space="0" w:color="auto"/>
              <w:right w:val="single" w:sz="4" w:space="0" w:color="auto"/>
            </w:tcBorders>
            <w:hideMark/>
          </w:tcPr>
          <w:p w14:paraId="48363725" w14:textId="77777777" w:rsidR="00084907" w:rsidRPr="00084907" w:rsidRDefault="00084907" w:rsidP="00084907">
            <w:pPr>
              <w:spacing w:line="252" w:lineRule="auto"/>
              <w:ind w:left="220"/>
              <w:rPr>
                <w:rFonts w:ascii="Times New Roman" w:hAnsi="Times New Roman" w:cs="Times New Roman"/>
                <w:sz w:val="24"/>
                <w:szCs w:val="24"/>
              </w:rPr>
            </w:pPr>
            <w:r w:rsidRPr="00084907">
              <w:rPr>
                <w:rFonts w:ascii="Times New Roman" w:hAnsi="Times New Roman" w:cs="Times New Roman"/>
                <w:sz w:val="24"/>
                <w:szCs w:val="24"/>
              </w:rPr>
              <w:t>Dobeles 1.vidusskola</w:t>
            </w:r>
          </w:p>
        </w:tc>
        <w:tc>
          <w:tcPr>
            <w:tcW w:w="1559" w:type="dxa"/>
            <w:tcBorders>
              <w:top w:val="single" w:sz="4" w:space="0" w:color="auto"/>
              <w:left w:val="single" w:sz="4" w:space="0" w:color="auto"/>
              <w:bottom w:val="single" w:sz="4" w:space="0" w:color="auto"/>
              <w:right w:val="single" w:sz="4" w:space="0" w:color="auto"/>
            </w:tcBorders>
            <w:hideMark/>
          </w:tcPr>
          <w:p w14:paraId="62EE5EEE"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6DBCBE27"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18,68</w:t>
            </w:r>
          </w:p>
        </w:tc>
      </w:tr>
      <w:tr w:rsidR="00084907" w:rsidRPr="00084907" w14:paraId="781272BA"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0007B970"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2.7.4.</w:t>
            </w:r>
          </w:p>
        </w:tc>
        <w:tc>
          <w:tcPr>
            <w:tcW w:w="4434" w:type="dxa"/>
            <w:tcBorders>
              <w:top w:val="single" w:sz="4" w:space="0" w:color="auto"/>
              <w:left w:val="single" w:sz="4" w:space="0" w:color="auto"/>
              <w:bottom w:val="single" w:sz="4" w:space="0" w:color="auto"/>
              <w:right w:val="single" w:sz="4" w:space="0" w:color="auto"/>
            </w:tcBorders>
            <w:hideMark/>
          </w:tcPr>
          <w:p w14:paraId="43619CC8" w14:textId="77777777" w:rsidR="00084907" w:rsidRPr="00084907" w:rsidRDefault="00084907" w:rsidP="00084907">
            <w:pPr>
              <w:spacing w:line="252" w:lineRule="auto"/>
              <w:ind w:left="220"/>
              <w:rPr>
                <w:rFonts w:ascii="Times New Roman" w:hAnsi="Times New Roman" w:cs="Times New Roman"/>
                <w:sz w:val="24"/>
                <w:szCs w:val="24"/>
              </w:rPr>
            </w:pPr>
            <w:r w:rsidRPr="00084907">
              <w:rPr>
                <w:rFonts w:ascii="Times New Roman" w:hAnsi="Times New Roman" w:cs="Times New Roman"/>
                <w:sz w:val="24"/>
                <w:szCs w:val="24"/>
              </w:rPr>
              <w:t>Lejasstrazdu sākumskola</w:t>
            </w:r>
          </w:p>
        </w:tc>
        <w:tc>
          <w:tcPr>
            <w:tcW w:w="1559" w:type="dxa"/>
            <w:tcBorders>
              <w:top w:val="single" w:sz="4" w:space="0" w:color="auto"/>
              <w:left w:val="single" w:sz="4" w:space="0" w:color="auto"/>
              <w:bottom w:val="single" w:sz="4" w:space="0" w:color="auto"/>
              <w:right w:val="single" w:sz="4" w:space="0" w:color="auto"/>
            </w:tcBorders>
            <w:hideMark/>
          </w:tcPr>
          <w:p w14:paraId="12C88D1C"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32DA343A"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15,62</w:t>
            </w:r>
          </w:p>
        </w:tc>
      </w:tr>
      <w:tr w:rsidR="00084907" w:rsidRPr="00084907" w14:paraId="7932ACE7"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76C84BB8"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2.7.5.</w:t>
            </w:r>
          </w:p>
        </w:tc>
        <w:tc>
          <w:tcPr>
            <w:tcW w:w="4434" w:type="dxa"/>
            <w:tcBorders>
              <w:top w:val="single" w:sz="4" w:space="0" w:color="auto"/>
              <w:left w:val="single" w:sz="4" w:space="0" w:color="auto"/>
              <w:bottom w:val="single" w:sz="4" w:space="0" w:color="auto"/>
              <w:right w:val="single" w:sz="4" w:space="0" w:color="auto"/>
            </w:tcBorders>
            <w:hideMark/>
          </w:tcPr>
          <w:p w14:paraId="7D0DBF50" w14:textId="77777777" w:rsidR="00084907" w:rsidRPr="00084907" w:rsidRDefault="00084907" w:rsidP="00084907">
            <w:pPr>
              <w:spacing w:line="252" w:lineRule="auto"/>
              <w:ind w:left="220"/>
              <w:rPr>
                <w:rFonts w:ascii="Times New Roman" w:hAnsi="Times New Roman" w:cs="Times New Roman"/>
                <w:sz w:val="24"/>
                <w:szCs w:val="24"/>
              </w:rPr>
            </w:pPr>
            <w:r w:rsidRPr="00084907">
              <w:rPr>
                <w:rFonts w:ascii="Times New Roman" w:hAnsi="Times New Roman" w:cs="Times New Roman"/>
                <w:sz w:val="24"/>
                <w:szCs w:val="24"/>
              </w:rPr>
              <w:t>Mežinieku pamatskola</w:t>
            </w:r>
          </w:p>
        </w:tc>
        <w:tc>
          <w:tcPr>
            <w:tcW w:w="1559" w:type="dxa"/>
            <w:tcBorders>
              <w:top w:val="single" w:sz="4" w:space="0" w:color="auto"/>
              <w:left w:val="single" w:sz="4" w:space="0" w:color="auto"/>
              <w:bottom w:val="single" w:sz="4" w:space="0" w:color="auto"/>
              <w:right w:val="single" w:sz="4" w:space="0" w:color="auto"/>
            </w:tcBorders>
            <w:hideMark/>
          </w:tcPr>
          <w:p w14:paraId="13714871"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 xml:space="preserve">1 stunda </w:t>
            </w:r>
          </w:p>
        </w:tc>
        <w:tc>
          <w:tcPr>
            <w:tcW w:w="1843" w:type="dxa"/>
            <w:tcBorders>
              <w:top w:val="single" w:sz="4" w:space="0" w:color="auto"/>
              <w:left w:val="single" w:sz="4" w:space="0" w:color="auto"/>
              <w:bottom w:val="single" w:sz="4" w:space="0" w:color="auto"/>
              <w:right w:val="single" w:sz="4" w:space="0" w:color="auto"/>
            </w:tcBorders>
            <w:hideMark/>
          </w:tcPr>
          <w:p w14:paraId="7BF4CB92"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30,80</w:t>
            </w:r>
          </w:p>
        </w:tc>
      </w:tr>
      <w:tr w:rsidR="00084907" w:rsidRPr="00084907" w14:paraId="35E01189"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28200657"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2.7.6.</w:t>
            </w:r>
          </w:p>
        </w:tc>
        <w:tc>
          <w:tcPr>
            <w:tcW w:w="4434" w:type="dxa"/>
            <w:tcBorders>
              <w:top w:val="single" w:sz="4" w:space="0" w:color="auto"/>
              <w:left w:val="single" w:sz="4" w:space="0" w:color="auto"/>
              <w:bottom w:val="single" w:sz="4" w:space="0" w:color="auto"/>
              <w:right w:val="single" w:sz="4" w:space="0" w:color="auto"/>
            </w:tcBorders>
            <w:hideMark/>
          </w:tcPr>
          <w:p w14:paraId="6FA00B26" w14:textId="77777777" w:rsidR="00084907" w:rsidRPr="00084907" w:rsidRDefault="00084907" w:rsidP="00084907">
            <w:pPr>
              <w:spacing w:line="252" w:lineRule="auto"/>
              <w:ind w:left="220"/>
              <w:rPr>
                <w:rFonts w:ascii="Times New Roman" w:hAnsi="Times New Roman" w:cs="Times New Roman"/>
                <w:sz w:val="24"/>
                <w:szCs w:val="24"/>
              </w:rPr>
            </w:pPr>
            <w:r w:rsidRPr="00084907">
              <w:rPr>
                <w:rFonts w:ascii="Times New Roman" w:hAnsi="Times New Roman" w:cs="Times New Roman"/>
                <w:sz w:val="24"/>
                <w:szCs w:val="24"/>
              </w:rPr>
              <w:t>Sporta skola</w:t>
            </w:r>
          </w:p>
        </w:tc>
        <w:tc>
          <w:tcPr>
            <w:tcW w:w="1559" w:type="dxa"/>
            <w:tcBorders>
              <w:top w:val="single" w:sz="4" w:space="0" w:color="auto"/>
              <w:left w:val="single" w:sz="4" w:space="0" w:color="auto"/>
              <w:bottom w:val="single" w:sz="4" w:space="0" w:color="auto"/>
              <w:right w:val="single" w:sz="4" w:space="0" w:color="auto"/>
            </w:tcBorders>
            <w:hideMark/>
          </w:tcPr>
          <w:p w14:paraId="69D89EF2"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3656AAB7"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24,62</w:t>
            </w:r>
          </w:p>
        </w:tc>
      </w:tr>
      <w:tr w:rsidR="00084907" w:rsidRPr="00084907" w14:paraId="06BE066A"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700D938D"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2.7.7.</w:t>
            </w:r>
          </w:p>
        </w:tc>
        <w:tc>
          <w:tcPr>
            <w:tcW w:w="4434" w:type="dxa"/>
            <w:tcBorders>
              <w:top w:val="single" w:sz="4" w:space="0" w:color="auto"/>
              <w:left w:val="single" w:sz="4" w:space="0" w:color="auto"/>
              <w:bottom w:val="single" w:sz="4" w:space="0" w:color="auto"/>
              <w:right w:val="single" w:sz="4" w:space="0" w:color="auto"/>
            </w:tcBorders>
            <w:hideMark/>
          </w:tcPr>
          <w:p w14:paraId="53E27FCF" w14:textId="77777777" w:rsidR="00084907" w:rsidRPr="00084907" w:rsidRDefault="00084907" w:rsidP="00084907">
            <w:pPr>
              <w:spacing w:line="252" w:lineRule="auto"/>
              <w:ind w:left="220"/>
              <w:rPr>
                <w:rFonts w:ascii="Times New Roman" w:hAnsi="Times New Roman" w:cs="Times New Roman"/>
                <w:sz w:val="24"/>
                <w:szCs w:val="24"/>
              </w:rPr>
            </w:pPr>
            <w:r w:rsidRPr="00084907">
              <w:rPr>
                <w:rFonts w:ascii="Times New Roman" w:hAnsi="Times New Roman" w:cs="Times New Roman"/>
                <w:sz w:val="24"/>
                <w:szCs w:val="24"/>
              </w:rPr>
              <w:t>Bēnes pamatskola</w:t>
            </w:r>
          </w:p>
        </w:tc>
        <w:tc>
          <w:tcPr>
            <w:tcW w:w="1559" w:type="dxa"/>
            <w:tcBorders>
              <w:top w:val="single" w:sz="4" w:space="0" w:color="auto"/>
              <w:left w:val="single" w:sz="4" w:space="0" w:color="auto"/>
              <w:bottom w:val="single" w:sz="4" w:space="0" w:color="auto"/>
              <w:right w:val="single" w:sz="4" w:space="0" w:color="auto"/>
            </w:tcBorders>
            <w:hideMark/>
          </w:tcPr>
          <w:p w14:paraId="334DFE25"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521B9207"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13,85</w:t>
            </w:r>
          </w:p>
        </w:tc>
      </w:tr>
      <w:tr w:rsidR="00084907" w:rsidRPr="00084907" w14:paraId="01C84E3B"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4308CB40"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2.7.8.</w:t>
            </w:r>
          </w:p>
        </w:tc>
        <w:tc>
          <w:tcPr>
            <w:tcW w:w="4434" w:type="dxa"/>
            <w:tcBorders>
              <w:top w:val="single" w:sz="4" w:space="0" w:color="auto"/>
              <w:left w:val="single" w:sz="4" w:space="0" w:color="auto"/>
              <w:bottom w:val="single" w:sz="4" w:space="0" w:color="auto"/>
              <w:right w:val="single" w:sz="4" w:space="0" w:color="auto"/>
            </w:tcBorders>
            <w:hideMark/>
          </w:tcPr>
          <w:p w14:paraId="436A3FAD" w14:textId="77777777" w:rsidR="00084907" w:rsidRPr="00084907" w:rsidRDefault="00084907" w:rsidP="00084907">
            <w:pPr>
              <w:spacing w:line="252" w:lineRule="auto"/>
              <w:ind w:left="220"/>
              <w:rPr>
                <w:rFonts w:ascii="Times New Roman" w:hAnsi="Times New Roman" w:cs="Times New Roman"/>
                <w:sz w:val="24"/>
                <w:szCs w:val="24"/>
              </w:rPr>
            </w:pPr>
            <w:r w:rsidRPr="00084907">
              <w:rPr>
                <w:rFonts w:ascii="Times New Roman" w:hAnsi="Times New Roman" w:cs="Times New Roman"/>
                <w:sz w:val="24"/>
                <w:szCs w:val="24"/>
              </w:rPr>
              <w:t>Augstkalnes pamatskola</w:t>
            </w:r>
          </w:p>
        </w:tc>
        <w:tc>
          <w:tcPr>
            <w:tcW w:w="1559" w:type="dxa"/>
            <w:tcBorders>
              <w:top w:val="single" w:sz="4" w:space="0" w:color="auto"/>
              <w:left w:val="single" w:sz="4" w:space="0" w:color="auto"/>
              <w:bottom w:val="single" w:sz="4" w:space="0" w:color="auto"/>
              <w:right w:val="single" w:sz="4" w:space="0" w:color="auto"/>
            </w:tcBorders>
            <w:hideMark/>
          </w:tcPr>
          <w:p w14:paraId="5E199920"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17145331"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14,91</w:t>
            </w:r>
          </w:p>
        </w:tc>
      </w:tr>
      <w:tr w:rsidR="00084907" w:rsidRPr="00084907" w14:paraId="65978729"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7C6DCF39"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2.8.</w:t>
            </w:r>
          </w:p>
        </w:tc>
        <w:tc>
          <w:tcPr>
            <w:tcW w:w="4434" w:type="dxa"/>
            <w:tcBorders>
              <w:top w:val="single" w:sz="4" w:space="0" w:color="auto"/>
              <w:left w:val="single" w:sz="4" w:space="0" w:color="auto"/>
              <w:bottom w:val="single" w:sz="4" w:space="0" w:color="auto"/>
              <w:right w:val="single" w:sz="4" w:space="0" w:color="auto"/>
            </w:tcBorders>
            <w:hideMark/>
          </w:tcPr>
          <w:p w14:paraId="1BB3BAD8" w14:textId="77777777" w:rsidR="00084907" w:rsidRPr="00084907" w:rsidRDefault="00084907" w:rsidP="00084907">
            <w:pPr>
              <w:spacing w:line="252" w:lineRule="auto"/>
              <w:rPr>
                <w:rFonts w:ascii="Times New Roman" w:hAnsi="Times New Roman" w:cs="Times New Roman"/>
                <w:sz w:val="24"/>
                <w:szCs w:val="24"/>
              </w:rPr>
            </w:pPr>
            <w:r w:rsidRPr="00084907">
              <w:rPr>
                <w:rFonts w:ascii="Times New Roman" w:hAnsi="Times New Roman" w:cs="Times New Roman"/>
                <w:sz w:val="24"/>
                <w:szCs w:val="24"/>
              </w:rPr>
              <w:t>Trenažieru zāles izmantošana Auces vidusskolā</w:t>
            </w:r>
          </w:p>
        </w:tc>
        <w:tc>
          <w:tcPr>
            <w:tcW w:w="1559" w:type="dxa"/>
            <w:tcBorders>
              <w:top w:val="single" w:sz="4" w:space="0" w:color="auto"/>
              <w:left w:val="single" w:sz="4" w:space="0" w:color="auto"/>
              <w:bottom w:val="single" w:sz="4" w:space="0" w:color="auto"/>
              <w:right w:val="single" w:sz="4" w:space="0" w:color="auto"/>
            </w:tcBorders>
          </w:tcPr>
          <w:p w14:paraId="5913A1B2" w14:textId="77777777" w:rsidR="00084907" w:rsidRPr="00084907" w:rsidRDefault="00084907" w:rsidP="00084907">
            <w:pPr>
              <w:spacing w:line="252"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12F1077" w14:textId="77777777" w:rsidR="00084907" w:rsidRPr="00084907" w:rsidRDefault="00084907" w:rsidP="00084907">
            <w:pPr>
              <w:spacing w:line="252" w:lineRule="auto"/>
              <w:jc w:val="center"/>
              <w:rPr>
                <w:rFonts w:ascii="Times New Roman" w:hAnsi="Times New Roman" w:cs="Times New Roman"/>
                <w:sz w:val="24"/>
                <w:szCs w:val="24"/>
              </w:rPr>
            </w:pPr>
          </w:p>
        </w:tc>
      </w:tr>
      <w:tr w:rsidR="00084907" w:rsidRPr="00084907" w14:paraId="290746B7"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0129193F"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2.8.1.</w:t>
            </w:r>
          </w:p>
        </w:tc>
        <w:tc>
          <w:tcPr>
            <w:tcW w:w="4434" w:type="dxa"/>
            <w:tcBorders>
              <w:top w:val="single" w:sz="4" w:space="0" w:color="auto"/>
              <w:left w:val="single" w:sz="4" w:space="0" w:color="auto"/>
              <w:bottom w:val="single" w:sz="4" w:space="0" w:color="auto"/>
              <w:right w:val="single" w:sz="4" w:space="0" w:color="auto"/>
            </w:tcBorders>
            <w:hideMark/>
          </w:tcPr>
          <w:p w14:paraId="20BA4833" w14:textId="77777777" w:rsidR="00084907" w:rsidRPr="00084907" w:rsidRDefault="00084907" w:rsidP="00084907">
            <w:pPr>
              <w:spacing w:line="252" w:lineRule="auto"/>
              <w:ind w:left="220"/>
              <w:rPr>
                <w:rFonts w:ascii="Times New Roman" w:hAnsi="Times New Roman" w:cs="Times New Roman"/>
                <w:sz w:val="24"/>
                <w:szCs w:val="24"/>
              </w:rPr>
            </w:pPr>
            <w:r w:rsidRPr="00084907">
              <w:rPr>
                <w:rFonts w:ascii="Times New Roman" w:hAnsi="Times New Roman" w:cs="Times New Roman"/>
                <w:sz w:val="24"/>
                <w:szCs w:val="24"/>
              </w:rPr>
              <w:t>1 cilvēkam</w:t>
            </w:r>
          </w:p>
        </w:tc>
        <w:tc>
          <w:tcPr>
            <w:tcW w:w="1559" w:type="dxa"/>
            <w:tcBorders>
              <w:top w:val="single" w:sz="4" w:space="0" w:color="auto"/>
              <w:left w:val="single" w:sz="4" w:space="0" w:color="auto"/>
              <w:bottom w:val="single" w:sz="4" w:space="0" w:color="auto"/>
              <w:right w:val="single" w:sz="4" w:space="0" w:color="auto"/>
            </w:tcBorders>
            <w:hideMark/>
          </w:tcPr>
          <w:p w14:paraId="25709CDB"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6C3E31BE"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2,79</w:t>
            </w:r>
          </w:p>
        </w:tc>
      </w:tr>
      <w:tr w:rsidR="00084907" w:rsidRPr="00084907" w14:paraId="7FFFAF46"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17309FF1"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2.8.2.</w:t>
            </w:r>
          </w:p>
        </w:tc>
        <w:tc>
          <w:tcPr>
            <w:tcW w:w="4434" w:type="dxa"/>
            <w:tcBorders>
              <w:top w:val="single" w:sz="4" w:space="0" w:color="auto"/>
              <w:left w:val="single" w:sz="4" w:space="0" w:color="auto"/>
              <w:bottom w:val="single" w:sz="4" w:space="0" w:color="auto"/>
              <w:right w:val="single" w:sz="4" w:space="0" w:color="auto"/>
            </w:tcBorders>
            <w:hideMark/>
          </w:tcPr>
          <w:p w14:paraId="3F74A2A3" w14:textId="77777777" w:rsidR="00084907" w:rsidRPr="00084907" w:rsidRDefault="00084907" w:rsidP="00084907">
            <w:pPr>
              <w:spacing w:line="252" w:lineRule="auto"/>
              <w:ind w:left="220"/>
              <w:rPr>
                <w:rFonts w:ascii="Times New Roman" w:hAnsi="Times New Roman" w:cs="Times New Roman"/>
                <w:sz w:val="24"/>
                <w:szCs w:val="24"/>
              </w:rPr>
            </w:pPr>
            <w:r w:rsidRPr="00084907">
              <w:rPr>
                <w:rFonts w:ascii="Times New Roman" w:hAnsi="Times New Roman" w:cs="Times New Roman"/>
                <w:sz w:val="24"/>
                <w:szCs w:val="24"/>
              </w:rPr>
              <w:t xml:space="preserve">Abonements </w:t>
            </w:r>
          </w:p>
        </w:tc>
        <w:tc>
          <w:tcPr>
            <w:tcW w:w="1559" w:type="dxa"/>
            <w:tcBorders>
              <w:top w:val="single" w:sz="4" w:space="0" w:color="auto"/>
              <w:left w:val="single" w:sz="4" w:space="0" w:color="auto"/>
              <w:bottom w:val="single" w:sz="4" w:space="0" w:color="auto"/>
              <w:right w:val="single" w:sz="4" w:space="0" w:color="auto"/>
            </w:tcBorders>
            <w:hideMark/>
          </w:tcPr>
          <w:p w14:paraId="789028FE"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10 reizes</w:t>
            </w:r>
          </w:p>
        </w:tc>
        <w:tc>
          <w:tcPr>
            <w:tcW w:w="1843" w:type="dxa"/>
            <w:tcBorders>
              <w:top w:val="single" w:sz="4" w:space="0" w:color="auto"/>
              <w:left w:val="single" w:sz="4" w:space="0" w:color="auto"/>
              <w:bottom w:val="single" w:sz="4" w:space="0" w:color="auto"/>
              <w:right w:val="single" w:sz="4" w:space="0" w:color="auto"/>
            </w:tcBorders>
            <w:hideMark/>
          </w:tcPr>
          <w:p w14:paraId="4D819A0C"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18,68</w:t>
            </w:r>
          </w:p>
        </w:tc>
      </w:tr>
      <w:tr w:rsidR="00084907" w:rsidRPr="00084907" w14:paraId="180C6FD0"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0EF4065F"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2.9.</w:t>
            </w:r>
          </w:p>
        </w:tc>
        <w:tc>
          <w:tcPr>
            <w:tcW w:w="4434" w:type="dxa"/>
            <w:tcBorders>
              <w:top w:val="single" w:sz="4" w:space="0" w:color="auto"/>
              <w:left w:val="single" w:sz="4" w:space="0" w:color="auto"/>
              <w:bottom w:val="single" w:sz="4" w:space="0" w:color="auto"/>
              <w:right w:val="single" w:sz="4" w:space="0" w:color="auto"/>
            </w:tcBorders>
            <w:hideMark/>
          </w:tcPr>
          <w:p w14:paraId="42A51A64" w14:textId="77777777" w:rsidR="00084907" w:rsidRPr="00084907" w:rsidRDefault="00084907" w:rsidP="00084907">
            <w:pPr>
              <w:spacing w:line="252" w:lineRule="auto"/>
              <w:rPr>
                <w:rFonts w:ascii="Times New Roman" w:hAnsi="Times New Roman" w:cs="Times New Roman"/>
                <w:sz w:val="24"/>
                <w:szCs w:val="24"/>
              </w:rPr>
            </w:pPr>
            <w:r w:rsidRPr="00084907">
              <w:rPr>
                <w:rFonts w:ascii="Times New Roman" w:hAnsi="Times New Roman" w:cs="Times New Roman"/>
                <w:sz w:val="24"/>
                <w:szCs w:val="24"/>
              </w:rPr>
              <w:t>Peldbaseina koplietošanas celiņu izmantošana Dobeles 1.vidusskolā:</w:t>
            </w:r>
          </w:p>
        </w:tc>
        <w:tc>
          <w:tcPr>
            <w:tcW w:w="1559" w:type="dxa"/>
            <w:tcBorders>
              <w:top w:val="single" w:sz="4" w:space="0" w:color="auto"/>
              <w:left w:val="single" w:sz="4" w:space="0" w:color="auto"/>
              <w:bottom w:val="single" w:sz="4" w:space="0" w:color="auto"/>
              <w:right w:val="single" w:sz="4" w:space="0" w:color="auto"/>
            </w:tcBorders>
            <w:vAlign w:val="bottom"/>
          </w:tcPr>
          <w:p w14:paraId="52F24ACA" w14:textId="77777777" w:rsidR="00084907" w:rsidRPr="00084907" w:rsidRDefault="00084907" w:rsidP="00084907">
            <w:pPr>
              <w:spacing w:line="252"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42C06C4" w14:textId="77777777" w:rsidR="00084907" w:rsidRPr="00084907" w:rsidRDefault="00084907" w:rsidP="00084907">
            <w:pPr>
              <w:spacing w:line="252" w:lineRule="auto"/>
              <w:jc w:val="center"/>
              <w:rPr>
                <w:rFonts w:ascii="Times New Roman" w:hAnsi="Times New Roman" w:cs="Times New Roman"/>
                <w:sz w:val="24"/>
                <w:szCs w:val="24"/>
              </w:rPr>
            </w:pPr>
          </w:p>
        </w:tc>
      </w:tr>
      <w:tr w:rsidR="00084907" w:rsidRPr="00084907" w14:paraId="27BA023E"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302A338A"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2.9.1</w:t>
            </w:r>
          </w:p>
        </w:tc>
        <w:tc>
          <w:tcPr>
            <w:tcW w:w="4434" w:type="dxa"/>
            <w:tcBorders>
              <w:top w:val="single" w:sz="4" w:space="0" w:color="auto"/>
              <w:left w:val="single" w:sz="4" w:space="0" w:color="auto"/>
              <w:bottom w:val="single" w:sz="4" w:space="0" w:color="auto"/>
              <w:right w:val="single" w:sz="4" w:space="0" w:color="auto"/>
            </w:tcBorders>
            <w:hideMark/>
          </w:tcPr>
          <w:p w14:paraId="5E07F8B7" w14:textId="77777777" w:rsidR="00084907" w:rsidRPr="00084907" w:rsidRDefault="00084907" w:rsidP="00084907">
            <w:pPr>
              <w:spacing w:line="252" w:lineRule="auto"/>
              <w:ind w:left="220"/>
              <w:rPr>
                <w:rFonts w:ascii="Times New Roman" w:hAnsi="Times New Roman" w:cs="Times New Roman"/>
                <w:sz w:val="24"/>
                <w:szCs w:val="24"/>
              </w:rPr>
            </w:pPr>
            <w:r w:rsidRPr="00084907">
              <w:rPr>
                <w:rFonts w:ascii="Times New Roman" w:hAnsi="Times New Roman" w:cs="Times New Roman"/>
                <w:sz w:val="24"/>
                <w:szCs w:val="24"/>
              </w:rPr>
              <w:t>vienai personai</w:t>
            </w:r>
          </w:p>
        </w:tc>
        <w:tc>
          <w:tcPr>
            <w:tcW w:w="1559" w:type="dxa"/>
            <w:tcBorders>
              <w:top w:val="single" w:sz="4" w:space="0" w:color="auto"/>
              <w:left w:val="single" w:sz="4" w:space="0" w:color="auto"/>
              <w:bottom w:val="single" w:sz="4" w:space="0" w:color="auto"/>
              <w:right w:val="single" w:sz="4" w:space="0" w:color="auto"/>
            </w:tcBorders>
            <w:hideMark/>
          </w:tcPr>
          <w:p w14:paraId="72DD7E89"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364C49DA"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4,96</w:t>
            </w:r>
          </w:p>
        </w:tc>
      </w:tr>
      <w:tr w:rsidR="00084907" w:rsidRPr="00084907" w14:paraId="7588AD10"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25F4DA65"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2.9.2.</w:t>
            </w:r>
          </w:p>
        </w:tc>
        <w:tc>
          <w:tcPr>
            <w:tcW w:w="4434" w:type="dxa"/>
            <w:tcBorders>
              <w:top w:val="single" w:sz="4" w:space="0" w:color="auto"/>
              <w:left w:val="single" w:sz="4" w:space="0" w:color="auto"/>
              <w:bottom w:val="single" w:sz="4" w:space="0" w:color="auto"/>
              <w:right w:val="single" w:sz="4" w:space="0" w:color="auto"/>
            </w:tcBorders>
            <w:hideMark/>
          </w:tcPr>
          <w:p w14:paraId="3D6B0E50" w14:textId="77777777" w:rsidR="00084907" w:rsidRPr="00084907" w:rsidRDefault="00084907" w:rsidP="00084907">
            <w:pPr>
              <w:spacing w:line="252" w:lineRule="auto"/>
              <w:ind w:left="220"/>
              <w:rPr>
                <w:rFonts w:ascii="Times New Roman" w:hAnsi="Times New Roman" w:cs="Times New Roman"/>
                <w:sz w:val="24"/>
                <w:szCs w:val="24"/>
              </w:rPr>
            </w:pPr>
            <w:r w:rsidRPr="00084907">
              <w:rPr>
                <w:rFonts w:ascii="Times New Roman" w:hAnsi="Times New Roman" w:cs="Times New Roman"/>
                <w:sz w:val="24"/>
                <w:szCs w:val="24"/>
              </w:rPr>
              <w:t>skolēnam, studentam, pensionāram, personai ar invaliditāti</w:t>
            </w:r>
          </w:p>
        </w:tc>
        <w:tc>
          <w:tcPr>
            <w:tcW w:w="1559" w:type="dxa"/>
            <w:tcBorders>
              <w:top w:val="single" w:sz="4" w:space="0" w:color="auto"/>
              <w:left w:val="single" w:sz="4" w:space="0" w:color="auto"/>
              <w:bottom w:val="single" w:sz="4" w:space="0" w:color="auto"/>
              <w:right w:val="single" w:sz="4" w:space="0" w:color="auto"/>
            </w:tcBorders>
            <w:hideMark/>
          </w:tcPr>
          <w:p w14:paraId="4F10E0B0"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5588A0AB"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2,48</w:t>
            </w:r>
          </w:p>
        </w:tc>
      </w:tr>
      <w:tr w:rsidR="00084907" w:rsidRPr="00084907" w14:paraId="3A401B18"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17644310"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2.9.3.</w:t>
            </w:r>
          </w:p>
        </w:tc>
        <w:tc>
          <w:tcPr>
            <w:tcW w:w="4434" w:type="dxa"/>
            <w:tcBorders>
              <w:top w:val="single" w:sz="4" w:space="0" w:color="auto"/>
              <w:left w:val="single" w:sz="4" w:space="0" w:color="auto"/>
              <w:bottom w:val="single" w:sz="4" w:space="0" w:color="auto"/>
              <w:right w:val="single" w:sz="4" w:space="0" w:color="auto"/>
            </w:tcBorders>
            <w:hideMark/>
          </w:tcPr>
          <w:p w14:paraId="7C6D8737" w14:textId="77777777" w:rsidR="00084907" w:rsidRPr="00084907" w:rsidRDefault="00084907" w:rsidP="00084907">
            <w:pPr>
              <w:spacing w:line="252" w:lineRule="auto"/>
              <w:ind w:left="220"/>
              <w:rPr>
                <w:rFonts w:ascii="Times New Roman" w:hAnsi="Times New Roman" w:cs="Times New Roman"/>
                <w:sz w:val="24"/>
                <w:szCs w:val="24"/>
              </w:rPr>
            </w:pPr>
            <w:r w:rsidRPr="00084907">
              <w:rPr>
                <w:rFonts w:ascii="Times New Roman" w:hAnsi="Times New Roman" w:cs="Times New Roman"/>
                <w:sz w:val="24"/>
                <w:szCs w:val="24"/>
              </w:rPr>
              <w:t>viens peldbaseina celiņš</w:t>
            </w:r>
          </w:p>
        </w:tc>
        <w:tc>
          <w:tcPr>
            <w:tcW w:w="1559" w:type="dxa"/>
            <w:tcBorders>
              <w:top w:val="single" w:sz="4" w:space="0" w:color="auto"/>
              <w:left w:val="single" w:sz="4" w:space="0" w:color="auto"/>
              <w:bottom w:val="single" w:sz="4" w:space="0" w:color="auto"/>
              <w:right w:val="single" w:sz="4" w:space="0" w:color="auto"/>
            </w:tcBorders>
            <w:hideMark/>
          </w:tcPr>
          <w:p w14:paraId="10E930FC"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5D08EB84"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29,79</w:t>
            </w:r>
          </w:p>
        </w:tc>
      </w:tr>
      <w:tr w:rsidR="00084907" w:rsidRPr="00084907" w14:paraId="2461811A"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485C3006"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2.9.4.</w:t>
            </w:r>
          </w:p>
        </w:tc>
        <w:tc>
          <w:tcPr>
            <w:tcW w:w="4434" w:type="dxa"/>
            <w:tcBorders>
              <w:top w:val="single" w:sz="4" w:space="0" w:color="auto"/>
              <w:left w:val="single" w:sz="4" w:space="0" w:color="auto"/>
              <w:bottom w:val="single" w:sz="4" w:space="0" w:color="auto"/>
              <w:right w:val="single" w:sz="4" w:space="0" w:color="auto"/>
            </w:tcBorders>
            <w:hideMark/>
          </w:tcPr>
          <w:p w14:paraId="13AB3AE3" w14:textId="77777777" w:rsidR="00084907" w:rsidRPr="00084907" w:rsidRDefault="00084907" w:rsidP="00084907">
            <w:pPr>
              <w:spacing w:line="252" w:lineRule="auto"/>
              <w:ind w:left="220"/>
              <w:rPr>
                <w:rFonts w:ascii="Times New Roman" w:hAnsi="Times New Roman" w:cs="Times New Roman"/>
                <w:sz w:val="24"/>
                <w:szCs w:val="24"/>
              </w:rPr>
            </w:pPr>
            <w:r w:rsidRPr="00084907">
              <w:rPr>
                <w:rFonts w:ascii="Times New Roman" w:hAnsi="Times New Roman" w:cs="Times New Roman"/>
                <w:sz w:val="24"/>
                <w:szCs w:val="24"/>
              </w:rPr>
              <w:t>viss baseins</w:t>
            </w:r>
          </w:p>
        </w:tc>
        <w:tc>
          <w:tcPr>
            <w:tcW w:w="1559" w:type="dxa"/>
            <w:tcBorders>
              <w:top w:val="single" w:sz="4" w:space="0" w:color="auto"/>
              <w:left w:val="single" w:sz="4" w:space="0" w:color="auto"/>
              <w:bottom w:val="single" w:sz="4" w:space="0" w:color="auto"/>
              <w:right w:val="single" w:sz="4" w:space="0" w:color="auto"/>
            </w:tcBorders>
            <w:hideMark/>
          </w:tcPr>
          <w:p w14:paraId="2AFECEBD"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0C4DEBF3"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89,36</w:t>
            </w:r>
          </w:p>
        </w:tc>
      </w:tr>
      <w:tr w:rsidR="00084907" w:rsidRPr="00084907" w14:paraId="56935841"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4BA28249"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2.10.</w:t>
            </w:r>
          </w:p>
        </w:tc>
        <w:tc>
          <w:tcPr>
            <w:tcW w:w="4434" w:type="dxa"/>
            <w:tcBorders>
              <w:top w:val="single" w:sz="4" w:space="0" w:color="auto"/>
              <w:left w:val="single" w:sz="4" w:space="0" w:color="auto"/>
              <w:bottom w:val="single" w:sz="4" w:space="0" w:color="auto"/>
              <w:right w:val="single" w:sz="4" w:space="0" w:color="auto"/>
            </w:tcBorders>
            <w:hideMark/>
          </w:tcPr>
          <w:p w14:paraId="346CFB12" w14:textId="77777777" w:rsidR="00084907" w:rsidRPr="00084907" w:rsidRDefault="00084907" w:rsidP="00084907">
            <w:pPr>
              <w:spacing w:line="252" w:lineRule="auto"/>
              <w:rPr>
                <w:rFonts w:ascii="Times New Roman" w:hAnsi="Times New Roman" w:cs="Times New Roman"/>
                <w:sz w:val="24"/>
                <w:szCs w:val="24"/>
              </w:rPr>
            </w:pPr>
            <w:r w:rsidRPr="00084907">
              <w:rPr>
                <w:rFonts w:ascii="Times New Roman" w:hAnsi="Times New Roman" w:cs="Times New Roman"/>
                <w:sz w:val="24"/>
                <w:szCs w:val="24"/>
              </w:rPr>
              <w:t xml:space="preserve">Dušas pakalpojumi: </w:t>
            </w:r>
          </w:p>
        </w:tc>
        <w:tc>
          <w:tcPr>
            <w:tcW w:w="1559" w:type="dxa"/>
            <w:tcBorders>
              <w:top w:val="single" w:sz="4" w:space="0" w:color="auto"/>
              <w:left w:val="single" w:sz="4" w:space="0" w:color="auto"/>
              <w:bottom w:val="single" w:sz="4" w:space="0" w:color="auto"/>
              <w:right w:val="single" w:sz="4" w:space="0" w:color="auto"/>
            </w:tcBorders>
            <w:vAlign w:val="bottom"/>
            <w:hideMark/>
          </w:tcPr>
          <w:p w14:paraId="53E89F21" w14:textId="77777777" w:rsidR="00084907" w:rsidRPr="00084907" w:rsidRDefault="00084907" w:rsidP="00084907">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14:paraId="1E2D9AAB" w14:textId="77777777" w:rsidR="00084907" w:rsidRPr="00084907" w:rsidRDefault="00084907" w:rsidP="00084907">
            <w:pPr>
              <w:spacing w:line="256" w:lineRule="auto"/>
              <w:rPr>
                <w:rFonts w:ascii="Times New Roman" w:hAnsi="Times New Roman" w:cs="Times New Roman"/>
                <w:sz w:val="24"/>
                <w:szCs w:val="24"/>
              </w:rPr>
            </w:pPr>
          </w:p>
        </w:tc>
      </w:tr>
      <w:tr w:rsidR="00084907" w:rsidRPr="00084907" w14:paraId="19D1A723"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6DAD900D" w14:textId="77777777" w:rsidR="00084907" w:rsidRPr="00084907" w:rsidRDefault="00084907" w:rsidP="00084907">
            <w:pPr>
              <w:spacing w:line="252" w:lineRule="auto"/>
              <w:jc w:val="right"/>
              <w:rPr>
                <w:rFonts w:ascii="Times New Roman" w:hAnsi="Times New Roman" w:cs="Times New Roman"/>
                <w:sz w:val="24"/>
                <w:szCs w:val="24"/>
                <w:lang w:eastAsia="ar-SA"/>
              </w:rPr>
            </w:pPr>
            <w:r w:rsidRPr="00084907">
              <w:rPr>
                <w:rFonts w:ascii="Times New Roman" w:hAnsi="Times New Roman" w:cs="Times New Roman"/>
                <w:sz w:val="24"/>
                <w:szCs w:val="24"/>
              </w:rPr>
              <w:lastRenderedPageBreak/>
              <w:t>2.10.1.</w:t>
            </w:r>
          </w:p>
        </w:tc>
        <w:tc>
          <w:tcPr>
            <w:tcW w:w="4434" w:type="dxa"/>
            <w:tcBorders>
              <w:top w:val="single" w:sz="4" w:space="0" w:color="auto"/>
              <w:left w:val="single" w:sz="4" w:space="0" w:color="auto"/>
              <w:bottom w:val="single" w:sz="4" w:space="0" w:color="auto"/>
              <w:right w:val="single" w:sz="4" w:space="0" w:color="auto"/>
            </w:tcBorders>
            <w:hideMark/>
          </w:tcPr>
          <w:p w14:paraId="367C25C7" w14:textId="77777777" w:rsidR="00084907" w:rsidRPr="00084907" w:rsidRDefault="00084907" w:rsidP="00084907">
            <w:pPr>
              <w:spacing w:line="252" w:lineRule="auto"/>
              <w:ind w:left="220"/>
              <w:rPr>
                <w:rFonts w:ascii="Times New Roman" w:hAnsi="Times New Roman" w:cs="Times New Roman"/>
                <w:sz w:val="24"/>
                <w:szCs w:val="24"/>
              </w:rPr>
            </w:pPr>
            <w:r w:rsidRPr="00084907">
              <w:rPr>
                <w:rFonts w:ascii="Times New Roman" w:hAnsi="Times New Roman" w:cs="Times New Roman"/>
                <w:sz w:val="24"/>
                <w:szCs w:val="24"/>
              </w:rPr>
              <w:t>Mežinieku pamatskola</w:t>
            </w:r>
          </w:p>
        </w:tc>
        <w:tc>
          <w:tcPr>
            <w:tcW w:w="1559" w:type="dxa"/>
            <w:tcBorders>
              <w:top w:val="single" w:sz="4" w:space="0" w:color="auto"/>
              <w:left w:val="single" w:sz="4" w:space="0" w:color="auto"/>
              <w:bottom w:val="single" w:sz="4" w:space="0" w:color="auto"/>
              <w:right w:val="single" w:sz="4" w:space="0" w:color="auto"/>
            </w:tcBorders>
            <w:vAlign w:val="bottom"/>
            <w:hideMark/>
          </w:tcPr>
          <w:p w14:paraId="53C2223A"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reize</w:t>
            </w:r>
          </w:p>
        </w:tc>
        <w:tc>
          <w:tcPr>
            <w:tcW w:w="1843" w:type="dxa"/>
            <w:tcBorders>
              <w:top w:val="single" w:sz="4" w:space="0" w:color="auto"/>
              <w:left w:val="single" w:sz="4" w:space="0" w:color="auto"/>
              <w:bottom w:val="single" w:sz="4" w:space="0" w:color="auto"/>
              <w:right w:val="single" w:sz="4" w:space="0" w:color="auto"/>
            </w:tcBorders>
            <w:hideMark/>
          </w:tcPr>
          <w:p w14:paraId="59A7EA3A"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2,21</w:t>
            </w:r>
          </w:p>
        </w:tc>
      </w:tr>
      <w:tr w:rsidR="00084907" w:rsidRPr="00084907" w14:paraId="1303FDF8"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1B05AB0E"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2.10.2.</w:t>
            </w:r>
          </w:p>
        </w:tc>
        <w:tc>
          <w:tcPr>
            <w:tcW w:w="4434" w:type="dxa"/>
            <w:tcBorders>
              <w:top w:val="single" w:sz="4" w:space="0" w:color="auto"/>
              <w:left w:val="single" w:sz="4" w:space="0" w:color="auto"/>
              <w:bottom w:val="single" w:sz="4" w:space="0" w:color="auto"/>
              <w:right w:val="single" w:sz="4" w:space="0" w:color="auto"/>
            </w:tcBorders>
            <w:hideMark/>
          </w:tcPr>
          <w:p w14:paraId="437FFA8C" w14:textId="77777777" w:rsidR="00084907" w:rsidRPr="00084907" w:rsidRDefault="00084907" w:rsidP="00084907">
            <w:pPr>
              <w:spacing w:line="252" w:lineRule="auto"/>
              <w:ind w:left="220"/>
              <w:rPr>
                <w:rFonts w:ascii="Times New Roman" w:hAnsi="Times New Roman" w:cs="Times New Roman"/>
                <w:sz w:val="24"/>
                <w:szCs w:val="24"/>
              </w:rPr>
            </w:pPr>
            <w:r w:rsidRPr="00084907">
              <w:rPr>
                <w:rFonts w:ascii="Times New Roman" w:hAnsi="Times New Roman" w:cs="Times New Roman"/>
                <w:sz w:val="24"/>
                <w:szCs w:val="24"/>
              </w:rPr>
              <w:t>Augstkalnes pamatskola</w:t>
            </w:r>
          </w:p>
        </w:tc>
        <w:tc>
          <w:tcPr>
            <w:tcW w:w="1559" w:type="dxa"/>
            <w:tcBorders>
              <w:top w:val="single" w:sz="4" w:space="0" w:color="auto"/>
              <w:left w:val="single" w:sz="4" w:space="0" w:color="auto"/>
              <w:bottom w:val="single" w:sz="4" w:space="0" w:color="auto"/>
              <w:right w:val="single" w:sz="4" w:space="0" w:color="auto"/>
            </w:tcBorders>
            <w:vAlign w:val="bottom"/>
            <w:hideMark/>
          </w:tcPr>
          <w:p w14:paraId="1FBBAB1F"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reize</w:t>
            </w:r>
          </w:p>
        </w:tc>
        <w:tc>
          <w:tcPr>
            <w:tcW w:w="1843" w:type="dxa"/>
            <w:tcBorders>
              <w:top w:val="single" w:sz="4" w:space="0" w:color="auto"/>
              <w:left w:val="single" w:sz="4" w:space="0" w:color="auto"/>
              <w:bottom w:val="single" w:sz="4" w:space="0" w:color="auto"/>
              <w:right w:val="single" w:sz="4" w:space="0" w:color="auto"/>
            </w:tcBorders>
            <w:hideMark/>
          </w:tcPr>
          <w:p w14:paraId="7DA08B11" w14:textId="77777777" w:rsidR="00084907" w:rsidRPr="00084907" w:rsidRDefault="00084907" w:rsidP="00084907">
            <w:pPr>
              <w:spacing w:line="252" w:lineRule="auto"/>
              <w:jc w:val="center"/>
              <w:rPr>
                <w:rFonts w:ascii="Times New Roman" w:hAnsi="Times New Roman" w:cs="Times New Roman"/>
                <w:strike/>
                <w:sz w:val="24"/>
                <w:szCs w:val="24"/>
              </w:rPr>
            </w:pPr>
            <w:r w:rsidRPr="00084907">
              <w:rPr>
                <w:rFonts w:ascii="Times New Roman" w:hAnsi="Times New Roman" w:cs="Times New Roman"/>
                <w:sz w:val="24"/>
                <w:szCs w:val="24"/>
              </w:rPr>
              <w:t>2,01</w:t>
            </w:r>
            <w:r w:rsidRPr="00084907">
              <w:rPr>
                <w:rFonts w:ascii="Times New Roman" w:hAnsi="Times New Roman" w:cs="Times New Roman"/>
                <w:strike/>
                <w:sz w:val="24"/>
                <w:szCs w:val="24"/>
              </w:rPr>
              <w:t xml:space="preserve"> </w:t>
            </w:r>
          </w:p>
        </w:tc>
      </w:tr>
      <w:tr w:rsidR="00084907" w:rsidRPr="00084907" w14:paraId="2DE2F18E"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1B32D110"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2.10.3.</w:t>
            </w:r>
          </w:p>
        </w:tc>
        <w:tc>
          <w:tcPr>
            <w:tcW w:w="4434" w:type="dxa"/>
            <w:tcBorders>
              <w:top w:val="single" w:sz="4" w:space="0" w:color="auto"/>
              <w:left w:val="single" w:sz="4" w:space="0" w:color="auto"/>
              <w:bottom w:val="single" w:sz="4" w:space="0" w:color="auto"/>
              <w:right w:val="single" w:sz="4" w:space="0" w:color="auto"/>
            </w:tcBorders>
            <w:hideMark/>
          </w:tcPr>
          <w:p w14:paraId="078B0E9C" w14:textId="77777777" w:rsidR="00084907" w:rsidRPr="00084907" w:rsidRDefault="00084907" w:rsidP="00084907">
            <w:pPr>
              <w:spacing w:line="252" w:lineRule="auto"/>
              <w:ind w:left="220"/>
              <w:rPr>
                <w:rFonts w:ascii="Times New Roman" w:hAnsi="Times New Roman" w:cs="Times New Roman"/>
                <w:sz w:val="24"/>
                <w:szCs w:val="24"/>
              </w:rPr>
            </w:pPr>
            <w:r w:rsidRPr="00084907">
              <w:rPr>
                <w:rFonts w:ascii="Times New Roman" w:hAnsi="Times New Roman" w:cs="Times New Roman"/>
                <w:sz w:val="24"/>
                <w:szCs w:val="24"/>
              </w:rPr>
              <w:t>Auces vidusskola</w:t>
            </w:r>
          </w:p>
        </w:tc>
        <w:tc>
          <w:tcPr>
            <w:tcW w:w="1559" w:type="dxa"/>
            <w:tcBorders>
              <w:top w:val="single" w:sz="4" w:space="0" w:color="auto"/>
              <w:left w:val="single" w:sz="4" w:space="0" w:color="auto"/>
              <w:bottom w:val="single" w:sz="4" w:space="0" w:color="auto"/>
              <w:right w:val="single" w:sz="4" w:space="0" w:color="auto"/>
            </w:tcBorders>
            <w:vAlign w:val="bottom"/>
            <w:hideMark/>
          </w:tcPr>
          <w:p w14:paraId="7CBC2832"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reize</w:t>
            </w:r>
          </w:p>
        </w:tc>
        <w:tc>
          <w:tcPr>
            <w:tcW w:w="1843" w:type="dxa"/>
            <w:tcBorders>
              <w:top w:val="single" w:sz="4" w:space="0" w:color="auto"/>
              <w:left w:val="single" w:sz="4" w:space="0" w:color="auto"/>
              <w:bottom w:val="single" w:sz="4" w:space="0" w:color="auto"/>
              <w:right w:val="single" w:sz="4" w:space="0" w:color="auto"/>
            </w:tcBorders>
            <w:hideMark/>
          </w:tcPr>
          <w:p w14:paraId="595F08D6"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2,93</w:t>
            </w:r>
          </w:p>
        </w:tc>
      </w:tr>
      <w:tr w:rsidR="00084907" w:rsidRPr="00084907" w14:paraId="1E10366A"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76599911"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2.11.</w:t>
            </w:r>
          </w:p>
        </w:tc>
        <w:tc>
          <w:tcPr>
            <w:tcW w:w="4434" w:type="dxa"/>
            <w:tcBorders>
              <w:top w:val="single" w:sz="4" w:space="0" w:color="auto"/>
              <w:left w:val="single" w:sz="4" w:space="0" w:color="auto"/>
              <w:bottom w:val="single" w:sz="4" w:space="0" w:color="auto"/>
              <w:right w:val="single" w:sz="4" w:space="0" w:color="auto"/>
            </w:tcBorders>
            <w:hideMark/>
          </w:tcPr>
          <w:p w14:paraId="66522220" w14:textId="77777777" w:rsidR="00084907" w:rsidRPr="00084907" w:rsidRDefault="00084907" w:rsidP="00084907">
            <w:pPr>
              <w:spacing w:line="252" w:lineRule="auto"/>
              <w:rPr>
                <w:rFonts w:ascii="Times New Roman" w:hAnsi="Times New Roman" w:cs="Times New Roman"/>
                <w:sz w:val="24"/>
                <w:szCs w:val="24"/>
              </w:rPr>
            </w:pPr>
            <w:r w:rsidRPr="00084907">
              <w:rPr>
                <w:rFonts w:ascii="Times New Roman" w:hAnsi="Times New Roman" w:cs="Times New Roman"/>
                <w:sz w:val="24"/>
                <w:szCs w:val="24"/>
              </w:rPr>
              <w:t xml:space="preserve">Dobeles JIVC Aktivitāšu māja Auru pagasta „Zaļkalni”: </w:t>
            </w:r>
          </w:p>
        </w:tc>
        <w:tc>
          <w:tcPr>
            <w:tcW w:w="1559" w:type="dxa"/>
            <w:tcBorders>
              <w:top w:val="single" w:sz="4" w:space="0" w:color="auto"/>
              <w:left w:val="single" w:sz="4" w:space="0" w:color="auto"/>
              <w:bottom w:val="single" w:sz="4" w:space="0" w:color="auto"/>
              <w:right w:val="single" w:sz="4" w:space="0" w:color="auto"/>
            </w:tcBorders>
          </w:tcPr>
          <w:p w14:paraId="77F416B0" w14:textId="77777777" w:rsidR="00084907" w:rsidRPr="00084907" w:rsidRDefault="00084907" w:rsidP="00084907">
            <w:pPr>
              <w:spacing w:line="252"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A1761CF" w14:textId="77777777" w:rsidR="00084907" w:rsidRPr="00084907" w:rsidRDefault="00084907" w:rsidP="00084907">
            <w:pPr>
              <w:spacing w:line="252" w:lineRule="auto"/>
              <w:jc w:val="center"/>
              <w:rPr>
                <w:rFonts w:ascii="Times New Roman" w:hAnsi="Times New Roman" w:cs="Times New Roman"/>
                <w:sz w:val="24"/>
                <w:szCs w:val="24"/>
              </w:rPr>
            </w:pPr>
          </w:p>
        </w:tc>
      </w:tr>
      <w:tr w:rsidR="00084907" w:rsidRPr="00084907" w14:paraId="1A8BAB39"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6F044FC8"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2.11.1.</w:t>
            </w:r>
          </w:p>
        </w:tc>
        <w:tc>
          <w:tcPr>
            <w:tcW w:w="4434" w:type="dxa"/>
            <w:tcBorders>
              <w:top w:val="single" w:sz="4" w:space="0" w:color="auto"/>
              <w:left w:val="single" w:sz="4" w:space="0" w:color="auto"/>
              <w:bottom w:val="single" w:sz="4" w:space="0" w:color="auto"/>
              <w:right w:val="single" w:sz="4" w:space="0" w:color="auto"/>
            </w:tcBorders>
            <w:hideMark/>
          </w:tcPr>
          <w:p w14:paraId="13758C3E" w14:textId="77777777" w:rsidR="00084907" w:rsidRPr="00084907" w:rsidRDefault="00084907" w:rsidP="00084907">
            <w:pPr>
              <w:spacing w:line="252" w:lineRule="auto"/>
              <w:ind w:left="220"/>
              <w:rPr>
                <w:rFonts w:ascii="Times New Roman" w:hAnsi="Times New Roman" w:cs="Times New Roman"/>
                <w:sz w:val="24"/>
                <w:szCs w:val="24"/>
              </w:rPr>
            </w:pPr>
            <w:r w:rsidRPr="00084907">
              <w:rPr>
                <w:rFonts w:ascii="Times New Roman" w:hAnsi="Times New Roman" w:cs="Times New Roman"/>
                <w:sz w:val="24"/>
                <w:szCs w:val="24"/>
              </w:rPr>
              <w:t>semināru/ mācību telpa</w:t>
            </w:r>
          </w:p>
        </w:tc>
        <w:tc>
          <w:tcPr>
            <w:tcW w:w="1559" w:type="dxa"/>
            <w:tcBorders>
              <w:top w:val="single" w:sz="4" w:space="0" w:color="auto"/>
              <w:left w:val="single" w:sz="4" w:space="0" w:color="auto"/>
              <w:bottom w:val="single" w:sz="4" w:space="0" w:color="auto"/>
              <w:right w:val="single" w:sz="4" w:space="0" w:color="auto"/>
            </w:tcBorders>
            <w:vAlign w:val="bottom"/>
            <w:hideMark/>
          </w:tcPr>
          <w:p w14:paraId="1F91DF3F"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3A2E3A9F"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5,06</w:t>
            </w:r>
          </w:p>
        </w:tc>
      </w:tr>
      <w:tr w:rsidR="00084907" w:rsidRPr="00084907" w14:paraId="67BCC1E9"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7B346BCA"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2.11.2.</w:t>
            </w:r>
          </w:p>
        </w:tc>
        <w:tc>
          <w:tcPr>
            <w:tcW w:w="4434" w:type="dxa"/>
            <w:tcBorders>
              <w:top w:val="single" w:sz="4" w:space="0" w:color="auto"/>
              <w:left w:val="single" w:sz="4" w:space="0" w:color="auto"/>
              <w:bottom w:val="single" w:sz="4" w:space="0" w:color="auto"/>
              <w:right w:val="single" w:sz="4" w:space="0" w:color="auto"/>
            </w:tcBorders>
            <w:hideMark/>
          </w:tcPr>
          <w:p w14:paraId="25182C88" w14:textId="77777777" w:rsidR="00084907" w:rsidRPr="00084907" w:rsidRDefault="00084907" w:rsidP="00084907">
            <w:pPr>
              <w:spacing w:line="252" w:lineRule="auto"/>
              <w:ind w:left="220"/>
              <w:rPr>
                <w:rFonts w:ascii="Times New Roman" w:hAnsi="Times New Roman" w:cs="Times New Roman"/>
                <w:sz w:val="24"/>
                <w:szCs w:val="24"/>
              </w:rPr>
            </w:pPr>
            <w:r w:rsidRPr="00084907">
              <w:rPr>
                <w:rFonts w:ascii="Times New Roman" w:hAnsi="Times New Roman" w:cs="Times New Roman"/>
                <w:sz w:val="24"/>
                <w:szCs w:val="24"/>
              </w:rPr>
              <w:t xml:space="preserve">semināru/ mācību telpa </w:t>
            </w:r>
          </w:p>
        </w:tc>
        <w:tc>
          <w:tcPr>
            <w:tcW w:w="1559" w:type="dxa"/>
            <w:tcBorders>
              <w:top w:val="single" w:sz="4" w:space="0" w:color="auto"/>
              <w:left w:val="single" w:sz="4" w:space="0" w:color="auto"/>
              <w:bottom w:val="single" w:sz="4" w:space="0" w:color="auto"/>
              <w:right w:val="single" w:sz="4" w:space="0" w:color="auto"/>
            </w:tcBorders>
            <w:vAlign w:val="bottom"/>
            <w:hideMark/>
          </w:tcPr>
          <w:p w14:paraId="2B711288"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diennakts</w:t>
            </w:r>
          </w:p>
        </w:tc>
        <w:tc>
          <w:tcPr>
            <w:tcW w:w="1843" w:type="dxa"/>
            <w:tcBorders>
              <w:top w:val="single" w:sz="4" w:space="0" w:color="auto"/>
              <w:left w:val="single" w:sz="4" w:space="0" w:color="auto"/>
              <w:bottom w:val="single" w:sz="4" w:space="0" w:color="auto"/>
              <w:right w:val="single" w:sz="4" w:space="0" w:color="auto"/>
            </w:tcBorders>
            <w:hideMark/>
          </w:tcPr>
          <w:p w14:paraId="2BE0BCEE"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30,36</w:t>
            </w:r>
          </w:p>
        </w:tc>
      </w:tr>
      <w:tr w:rsidR="00084907" w:rsidRPr="00084907" w14:paraId="64C52A40"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4F680479"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2.11.3.</w:t>
            </w:r>
          </w:p>
        </w:tc>
        <w:tc>
          <w:tcPr>
            <w:tcW w:w="4434" w:type="dxa"/>
            <w:tcBorders>
              <w:top w:val="single" w:sz="4" w:space="0" w:color="auto"/>
              <w:left w:val="single" w:sz="4" w:space="0" w:color="auto"/>
              <w:bottom w:val="single" w:sz="4" w:space="0" w:color="auto"/>
              <w:right w:val="single" w:sz="4" w:space="0" w:color="auto"/>
            </w:tcBorders>
            <w:hideMark/>
          </w:tcPr>
          <w:p w14:paraId="64808752" w14:textId="77777777" w:rsidR="00084907" w:rsidRPr="00084907" w:rsidRDefault="00084907" w:rsidP="00084907">
            <w:pPr>
              <w:spacing w:line="252" w:lineRule="auto"/>
              <w:ind w:left="220"/>
              <w:rPr>
                <w:rFonts w:ascii="Times New Roman" w:hAnsi="Times New Roman" w:cs="Times New Roman"/>
                <w:sz w:val="24"/>
                <w:szCs w:val="24"/>
              </w:rPr>
            </w:pPr>
            <w:r w:rsidRPr="00084907">
              <w:rPr>
                <w:rFonts w:ascii="Times New Roman" w:hAnsi="Times New Roman" w:cs="Times New Roman"/>
                <w:sz w:val="24"/>
                <w:szCs w:val="24"/>
              </w:rPr>
              <w:t xml:space="preserve">visas semināru/mācību telpas </w:t>
            </w:r>
          </w:p>
        </w:tc>
        <w:tc>
          <w:tcPr>
            <w:tcW w:w="1559" w:type="dxa"/>
            <w:tcBorders>
              <w:top w:val="single" w:sz="4" w:space="0" w:color="auto"/>
              <w:left w:val="single" w:sz="4" w:space="0" w:color="auto"/>
              <w:bottom w:val="single" w:sz="4" w:space="0" w:color="auto"/>
              <w:right w:val="single" w:sz="4" w:space="0" w:color="auto"/>
            </w:tcBorders>
            <w:vAlign w:val="bottom"/>
            <w:hideMark/>
          </w:tcPr>
          <w:p w14:paraId="31D44E2D"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38C7D1B7"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20,26</w:t>
            </w:r>
          </w:p>
        </w:tc>
      </w:tr>
      <w:tr w:rsidR="00084907" w:rsidRPr="00084907" w14:paraId="2617C95F"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7AF2D21B"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2.11.4.</w:t>
            </w:r>
          </w:p>
        </w:tc>
        <w:tc>
          <w:tcPr>
            <w:tcW w:w="4434" w:type="dxa"/>
            <w:tcBorders>
              <w:top w:val="single" w:sz="4" w:space="0" w:color="auto"/>
              <w:left w:val="single" w:sz="4" w:space="0" w:color="auto"/>
              <w:bottom w:val="single" w:sz="4" w:space="0" w:color="auto"/>
              <w:right w:val="single" w:sz="4" w:space="0" w:color="auto"/>
            </w:tcBorders>
            <w:hideMark/>
          </w:tcPr>
          <w:p w14:paraId="5073557C" w14:textId="77777777" w:rsidR="00084907" w:rsidRPr="00084907" w:rsidRDefault="00084907" w:rsidP="00084907">
            <w:pPr>
              <w:spacing w:line="252" w:lineRule="auto"/>
              <w:ind w:left="220"/>
              <w:rPr>
                <w:rFonts w:ascii="Times New Roman" w:hAnsi="Times New Roman" w:cs="Times New Roman"/>
                <w:sz w:val="24"/>
                <w:szCs w:val="24"/>
              </w:rPr>
            </w:pPr>
            <w:r w:rsidRPr="00084907">
              <w:rPr>
                <w:rFonts w:ascii="Times New Roman" w:hAnsi="Times New Roman" w:cs="Times New Roman"/>
                <w:sz w:val="24"/>
                <w:szCs w:val="24"/>
              </w:rPr>
              <w:t xml:space="preserve">visas telpas </w:t>
            </w:r>
          </w:p>
        </w:tc>
        <w:tc>
          <w:tcPr>
            <w:tcW w:w="1559" w:type="dxa"/>
            <w:tcBorders>
              <w:top w:val="single" w:sz="4" w:space="0" w:color="auto"/>
              <w:left w:val="single" w:sz="4" w:space="0" w:color="auto"/>
              <w:bottom w:val="single" w:sz="4" w:space="0" w:color="auto"/>
              <w:right w:val="single" w:sz="4" w:space="0" w:color="auto"/>
            </w:tcBorders>
            <w:vAlign w:val="bottom"/>
            <w:hideMark/>
          </w:tcPr>
          <w:p w14:paraId="73A363AA"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 xml:space="preserve">1 diennakts </w:t>
            </w:r>
          </w:p>
          <w:p w14:paraId="5E3366FE"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75031063"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137,07</w:t>
            </w:r>
          </w:p>
          <w:p w14:paraId="1198984F" w14:textId="77777777" w:rsidR="00084907" w:rsidRPr="00084907" w:rsidRDefault="00084907" w:rsidP="00084907">
            <w:pPr>
              <w:spacing w:line="252" w:lineRule="auto"/>
              <w:jc w:val="center"/>
              <w:rPr>
                <w:rFonts w:ascii="Times New Roman" w:hAnsi="Times New Roman" w:cs="Times New Roman"/>
                <w:strike/>
                <w:sz w:val="24"/>
                <w:szCs w:val="24"/>
              </w:rPr>
            </w:pPr>
            <w:r w:rsidRPr="00084907">
              <w:rPr>
                <w:rFonts w:ascii="Times New Roman" w:hAnsi="Times New Roman" w:cs="Times New Roman"/>
                <w:sz w:val="24"/>
                <w:szCs w:val="24"/>
              </w:rPr>
              <w:t>25,97</w:t>
            </w:r>
          </w:p>
        </w:tc>
      </w:tr>
      <w:tr w:rsidR="00084907" w:rsidRPr="00084907" w14:paraId="10294594"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7994FD9A"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2.11.5.</w:t>
            </w:r>
          </w:p>
        </w:tc>
        <w:tc>
          <w:tcPr>
            <w:tcW w:w="4434" w:type="dxa"/>
            <w:tcBorders>
              <w:top w:val="single" w:sz="4" w:space="0" w:color="auto"/>
              <w:left w:val="single" w:sz="4" w:space="0" w:color="auto"/>
              <w:bottom w:val="single" w:sz="4" w:space="0" w:color="auto"/>
              <w:right w:val="single" w:sz="4" w:space="0" w:color="auto"/>
            </w:tcBorders>
            <w:hideMark/>
          </w:tcPr>
          <w:p w14:paraId="63D1F0B5" w14:textId="77777777" w:rsidR="00084907" w:rsidRPr="00084907" w:rsidRDefault="00084907" w:rsidP="00084907">
            <w:pPr>
              <w:spacing w:line="252" w:lineRule="auto"/>
              <w:ind w:left="220"/>
              <w:rPr>
                <w:rFonts w:ascii="Times New Roman" w:hAnsi="Times New Roman" w:cs="Times New Roman"/>
                <w:sz w:val="24"/>
                <w:szCs w:val="24"/>
              </w:rPr>
            </w:pPr>
            <w:r w:rsidRPr="00084907">
              <w:rPr>
                <w:rFonts w:ascii="Times New Roman" w:hAnsi="Times New Roman" w:cs="Times New Roman"/>
                <w:sz w:val="24"/>
                <w:szCs w:val="24"/>
              </w:rPr>
              <w:t>nometne ar nakšņošanu teltīs (1 persona)</w:t>
            </w:r>
          </w:p>
        </w:tc>
        <w:tc>
          <w:tcPr>
            <w:tcW w:w="1559" w:type="dxa"/>
            <w:tcBorders>
              <w:top w:val="single" w:sz="4" w:space="0" w:color="auto"/>
              <w:left w:val="single" w:sz="4" w:space="0" w:color="auto"/>
              <w:bottom w:val="single" w:sz="4" w:space="0" w:color="auto"/>
              <w:right w:val="single" w:sz="4" w:space="0" w:color="auto"/>
            </w:tcBorders>
            <w:vAlign w:val="bottom"/>
            <w:hideMark/>
          </w:tcPr>
          <w:p w14:paraId="080C4206"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diennakts</w:t>
            </w:r>
          </w:p>
        </w:tc>
        <w:tc>
          <w:tcPr>
            <w:tcW w:w="1843" w:type="dxa"/>
            <w:tcBorders>
              <w:top w:val="single" w:sz="4" w:space="0" w:color="auto"/>
              <w:left w:val="single" w:sz="4" w:space="0" w:color="auto"/>
              <w:bottom w:val="single" w:sz="4" w:space="0" w:color="auto"/>
              <w:right w:val="single" w:sz="4" w:space="0" w:color="auto"/>
            </w:tcBorders>
            <w:hideMark/>
          </w:tcPr>
          <w:p w14:paraId="594D93BB"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1,50</w:t>
            </w:r>
          </w:p>
        </w:tc>
      </w:tr>
      <w:tr w:rsidR="00084907" w:rsidRPr="00084907" w14:paraId="7DBBB3CE"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1A5EEDAC"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2.11.6.</w:t>
            </w:r>
          </w:p>
        </w:tc>
        <w:tc>
          <w:tcPr>
            <w:tcW w:w="4434" w:type="dxa"/>
            <w:tcBorders>
              <w:top w:val="single" w:sz="4" w:space="0" w:color="auto"/>
              <w:left w:val="single" w:sz="4" w:space="0" w:color="auto"/>
              <w:bottom w:val="single" w:sz="4" w:space="0" w:color="auto"/>
              <w:right w:val="single" w:sz="4" w:space="0" w:color="auto"/>
            </w:tcBorders>
            <w:hideMark/>
          </w:tcPr>
          <w:p w14:paraId="46D0AE16" w14:textId="77777777" w:rsidR="00084907" w:rsidRPr="00084907" w:rsidRDefault="00084907" w:rsidP="00084907">
            <w:pPr>
              <w:spacing w:line="252" w:lineRule="auto"/>
              <w:ind w:left="220"/>
              <w:jc w:val="both"/>
              <w:rPr>
                <w:rFonts w:ascii="Times New Roman" w:hAnsi="Times New Roman" w:cs="Times New Roman"/>
                <w:sz w:val="24"/>
                <w:szCs w:val="24"/>
              </w:rPr>
            </w:pPr>
            <w:r w:rsidRPr="00084907">
              <w:rPr>
                <w:rFonts w:ascii="Times New Roman" w:hAnsi="Times New Roman" w:cs="Times New Roman"/>
                <w:sz w:val="24"/>
                <w:szCs w:val="24"/>
              </w:rPr>
              <w:t xml:space="preserve">gultasvieta </w:t>
            </w:r>
          </w:p>
        </w:tc>
        <w:tc>
          <w:tcPr>
            <w:tcW w:w="1559" w:type="dxa"/>
            <w:tcBorders>
              <w:top w:val="single" w:sz="4" w:space="0" w:color="auto"/>
              <w:left w:val="single" w:sz="4" w:space="0" w:color="auto"/>
              <w:bottom w:val="single" w:sz="4" w:space="0" w:color="auto"/>
              <w:right w:val="single" w:sz="4" w:space="0" w:color="auto"/>
            </w:tcBorders>
            <w:hideMark/>
          </w:tcPr>
          <w:p w14:paraId="4EB34A39"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diennakts</w:t>
            </w:r>
          </w:p>
        </w:tc>
        <w:tc>
          <w:tcPr>
            <w:tcW w:w="1843" w:type="dxa"/>
            <w:tcBorders>
              <w:top w:val="single" w:sz="4" w:space="0" w:color="auto"/>
              <w:left w:val="single" w:sz="4" w:space="0" w:color="auto"/>
              <w:bottom w:val="single" w:sz="4" w:space="0" w:color="auto"/>
              <w:right w:val="single" w:sz="4" w:space="0" w:color="auto"/>
            </w:tcBorders>
            <w:hideMark/>
          </w:tcPr>
          <w:p w14:paraId="4F334A71"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14,64</w:t>
            </w:r>
          </w:p>
        </w:tc>
      </w:tr>
      <w:tr w:rsidR="00084907" w:rsidRPr="00084907" w14:paraId="4B66043A"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24EDCF1D"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2.11.7.</w:t>
            </w:r>
          </w:p>
        </w:tc>
        <w:tc>
          <w:tcPr>
            <w:tcW w:w="4434" w:type="dxa"/>
            <w:tcBorders>
              <w:top w:val="single" w:sz="4" w:space="0" w:color="auto"/>
              <w:left w:val="single" w:sz="4" w:space="0" w:color="auto"/>
              <w:bottom w:val="single" w:sz="4" w:space="0" w:color="auto"/>
              <w:right w:val="single" w:sz="4" w:space="0" w:color="auto"/>
            </w:tcBorders>
            <w:hideMark/>
          </w:tcPr>
          <w:p w14:paraId="522F46F4" w14:textId="77777777" w:rsidR="00084907" w:rsidRPr="00084907" w:rsidRDefault="00084907" w:rsidP="00084907">
            <w:pPr>
              <w:spacing w:line="252" w:lineRule="auto"/>
              <w:ind w:left="220"/>
              <w:jc w:val="both"/>
              <w:rPr>
                <w:rFonts w:ascii="Times New Roman" w:hAnsi="Times New Roman" w:cs="Times New Roman"/>
                <w:sz w:val="24"/>
                <w:szCs w:val="24"/>
              </w:rPr>
            </w:pPr>
            <w:r w:rsidRPr="00084907">
              <w:rPr>
                <w:rFonts w:ascii="Times New Roman" w:hAnsi="Times New Roman" w:cs="Times New Roman"/>
                <w:sz w:val="24"/>
                <w:szCs w:val="24"/>
              </w:rPr>
              <w:t xml:space="preserve">papildu gultasvieta </w:t>
            </w:r>
          </w:p>
        </w:tc>
        <w:tc>
          <w:tcPr>
            <w:tcW w:w="1559" w:type="dxa"/>
            <w:tcBorders>
              <w:top w:val="single" w:sz="4" w:space="0" w:color="auto"/>
              <w:left w:val="single" w:sz="4" w:space="0" w:color="auto"/>
              <w:bottom w:val="single" w:sz="4" w:space="0" w:color="auto"/>
              <w:right w:val="single" w:sz="4" w:space="0" w:color="auto"/>
            </w:tcBorders>
            <w:hideMark/>
          </w:tcPr>
          <w:p w14:paraId="7AC1DA0D"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diennakts</w:t>
            </w:r>
          </w:p>
        </w:tc>
        <w:tc>
          <w:tcPr>
            <w:tcW w:w="1843" w:type="dxa"/>
            <w:tcBorders>
              <w:top w:val="single" w:sz="4" w:space="0" w:color="auto"/>
              <w:left w:val="single" w:sz="4" w:space="0" w:color="auto"/>
              <w:bottom w:val="single" w:sz="4" w:space="0" w:color="auto"/>
              <w:right w:val="single" w:sz="4" w:space="0" w:color="auto"/>
            </w:tcBorders>
            <w:hideMark/>
          </w:tcPr>
          <w:p w14:paraId="79D715A3"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7,00</w:t>
            </w:r>
          </w:p>
        </w:tc>
      </w:tr>
      <w:tr w:rsidR="00084907" w:rsidRPr="00084907" w14:paraId="25752E29"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23BD0235"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2.11.8.</w:t>
            </w:r>
          </w:p>
        </w:tc>
        <w:tc>
          <w:tcPr>
            <w:tcW w:w="4434" w:type="dxa"/>
            <w:tcBorders>
              <w:top w:val="single" w:sz="4" w:space="0" w:color="auto"/>
              <w:left w:val="single" w:sz="4" w:space="0" w:color="auto"/>
              <w:bottom w:val="single" w:sz="4" w:space="0" w:color="auto"/>
              <w:right w:val="single" w:sz="4" w:space="0" w:color="auto"/>
            </w:tcBorders>
            <w:hideMark/>
          </w:tcPr>
          <w:p w14:paraId="250A7CA1" w14:textId="77777777" w:rsidR="00084907" w:rsidRPr="00084907" w:rsidRDefault="00084907" w:rsidP="00084907">
            <w:pPr>
              <w:spacing w:line="252" w:lineRule="auto"/>
              <w:ind w:left="220"/>
              <w:jc w:val="both"/>
              <w:rPr>
                <w:rFonts w:ascii="Times New Roman" w:hAnsi="Times New Roman" w:cs="Times New Roman"/>
                <w:sz w:val="24"/>
                <w:szCs w:val="24"/>
              </w:rPr>
            </w:pPr>
            <w:r w:rsidRPr="00084907">
              <w:rPr>
                <w:rFonts w:ascii="Times New Roman" w:hAnsi="Times New Roman" w:cs="Times New Roman"/>
                <w:sz w:val="24"/>
                <w:szCs w:val="24"/>
              </w:rPr>
              <w:t>āra teritorijas noma 1270 m</w:t>
            </w:r>
            <w:r w:rsidRPr="00084907">
              <w:rPr>
                <w:rFonts w:ascii="Times New Roman" w:hAnsi="Times New Roman" w:cs="Times New Roman"/>
                <w:sz w:val="24"/>
                <w:szCs w:val="24"/>
                <w:vertAlign w:val="superscript"/>
              </w:rPr>
              <w:t xml:space="preserve">2 </w:t>
            </w:r>
            <w:r w:rsidRPr="00084907">
              <w:rPr>
                <w:rFonts w:ascii="Times New Roman" w:hAnsi="Times New Roman" w:cs="Times New Roman"/>
                <w:sz w:val="24"/>
                <w:szCs w:val="24"/>
              </w:rPr>
              <w:t>(rotaļu, sporta lauk.)</w:t>
            </w:r>
          </w:p>
        </w:tc>
        <w:tc>
          <w:tcPr>
            <w:tcW w:w="1559" w:type="dxa"/>
            <w:tcBorders>
              <w:top w:val="single" w:sz="4" w:space="0" w:color="auto"/>
              <w:left w:val="single" w:sz="4" w:space="0" w:color="auto"/>
              <w:bottom w:val="single" w:sz="4" w:space="0" w:color="auto"/>
              <w:right w:val="single" w:sz="4" w:space="0" w:color="auto"/>
            </w:tcBorders>
            <w:hideMark/>
          </w:tcPr>
          <w:p w14:paraId="1E5BEA02"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472D0713"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19,58</w:t>
            </w:r>
          </w:p>
        </w:tc>
      </w:tr>
      <w:tr w:rsidR="00084907" w:rsidRPr="00084907" w14:paraId="064B495E"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1B788E99"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2.12.</w:t>
            </w:r>
          </w:p>
        </w:tc>
        <w:tc>
          <w:tcPr>
            <w:tcW w:w="4434" w:type="dxa"/>
            <w:tcBorders>
              <w:top w:val="single" w:sz="4" w:space="0" w:color="auto"/>
              <w:left w:val="single" w:sz="4" w:space="0" w:color="auto"/>
              <w:bottom w:val="single" w:sz="4" w:space="0" w:color="auto"/>
              <w:right w:val="single" w:sz="4" w:space="0" w:color="auto"/>
            </w:tcBorders>
            <w:hideMark/>
          </w:tcPr>
          <w:p w14:paraId="7B0343CB" w14:textId="77777777" w:rsidR="00084907" w:rsidRPr="00084907" w:rsidRDefault="00084907" w:rsidP="00084907">
            <w:pPr>
              <w:spacing w:line="252" w:lineRule="auto"/>
              <w:rPr>
                <w:rFonts w:ascii="Times New Roman" w:hAnsi="Times New Roman" w:cs="Times New Roman"/>
                <w:sz w:val="24"/>
                <w:szCs w:val="24"/>
              </w:rPr>
            </w:pPr>
            <w:r w:rsidRPr="00084907">
              <w:rPr>
                <w:rFonts w:ascii="Times New Roman" w:hAnsi="Times New Roman" w:cs="Times New Roman"/>
                <w:sz w:val="24"/>
                <w:szCs w:val="24"/>
              </w:rPr>
              <w:t>Auces vidusskolas internāta istabas:</w:t>
            </w:r>
          </w:p>
        </w:tc>
        <w:tc>
          <w:tcPr>
            <w:tcW w:w="1559" w:type="dxa"/>
            <w:tcBorders>
              <w:top w:val="single" w:sz="4" w:space="0" w:color="auto"/>
              <w:left w:val="single" w:sz="4" w:space="0" w:color="auto"/>
              <w:bottom w:val="single" w:sz="4" w:space="0" w:color="auto"/>
              <w:right w:val="single" w:sz="4" w:space="0" w:color="auto"/>
            </w:tcBorders>
            <w:hideMark/>
          </w:tcPr>
          <w:p w14:paraId="474CB623"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diennakts</w:t>
            </w:r>
          </w:p>
        </w:tc>
        <w:tc>
          <w:tcPr>
            <w:tcW w:w="1843" w:type="dxa"/>
            <w:tcBorders>
              <w:top w:val="single" w:sz="4" w:space="0" w:color="auto"/>
              <w:left w:val="single" w:sz="4" w:space="0" w:color="auto"/>
              <w:bottom w:val="single" w:sz="4" w:space="0" w:color="auto"/>
              <w:right w:val="single" w:sz="4" w:space="0" w:color="auto"/>
            </w:tcBorders>
          </w:tcPr>
          <w:p w14:paraId="64F42C10" w14:textId="77777777" w:rsidR="00084907" w:rsidRPr="00084907" w:rsidRDefault="00084907" w:rsidP="00084907">
            <w:pPr>
              <w:spacing w:line="252" w:lineRule="auto"/>
              <w:jc w:val="center"/>
              <w:rPr>
                <w:rFonts w:ascii="Times New Roman" w:hAnsi="Times New Roman" w:cs="Times New Roman"/>
                <w:sz w:val="24"/>
                <w:szCs w:val="24"/>
              </w:rPr>
            </w:pPr>
          </w:p>
        </w:tc>
      </w:tr>
      <w:tr w:rsidR="00084907" w:rsidRPr="00084907" w14:paraId="246F865D"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114A4FAD"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2.12.1.</w:t>
            </w:r>
          </w:p>
        </w:tc>
        <w:tc>
          <w:tcPr>
            <w:tcW w:w="4434" w:type="dxa"/>
            <w:tcBorders>
              <w:top w:val="single" w:sz="4" w:space="0" w:color="auto"/>
              <w:left w:val="single" w:sz="4" w:space="0" w:color="auto"/>
              <w:bottom w:val="single" w:sz="4" w:space="0" w:color="auto"/>
              <w:right w:val="single" w:sz="4" w:space="0" w:color="auto"/>
            </w:tcBorders>
            <w:hideMark/>
          </w:tcPr>
          <w:p w14:paraId="6ADF5FFC" w14:textId="77777777" w:rsidR="00084907" w:rsidRPr="00084907" w:rsidRDefault="00084907" w:rsidP="00084907">
            <w:pPr>
              <w:spacing w:line="252" w:lineRule="auto"/>
              <w:ind w:left="220"/>
              <w:jc w:val="both"/>
              <w:rPr>
                <w:rFonts w:ascii="Times New Roman" w:hAnsi="Times New Roman" w:cs="Times New Roman"/>
                <w:sz w:val="24"/>
                <w:szCs w:val="24"/>
              </w:rPr>
            </w:pPr>
            <w:r w:rsidRPr="00084907">
              <w:rPr>
                <w:rFonts w:ascii="Times New Roman" w:hAnsi="Times New Roman" w:cs="Times New Roman"/>
                <w:sz w:val="24"/>
                <w:szCs w:val="24"/>
              </w:rPr>
              <w:t>1 persona vienvietīgā istabā</w:t>
            </w:r>
          </w:p>
        </w:tc>
        <w:tc>
          <w:tcPr>
            <w:tcW w:w="1559" w:type="dxa"/>
            <w:tcBorders>
              <w:top w:val="single" w:sz="4" w:space="0" w:color="auto"/>
              <w:left w:val="single" w:sz="4" w:space="0" w:color="auto"/>
              <w:bottom w:val="single" w:sz="4" w:space="0" w:color="auto"/>
              <w:right w:val="single" w:sz="4" w:space="0" w:color="auto"/>
            </w:tcBorders>
          </w:tcPr>
          <w:p w14:paraId="167232F9" w14:textId="77777777" w:rsidR="00084907" w:rsidRPr="00084907" w:rsidRDefault="00084907" w:rsidP="00084907">
            <w:pPr>
              <w:spacing w:line="252"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14:paraId="361A27A4"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7,74</w:t>
            </w:r>
          </w:p>
        </w:tc>
      </w:tr>
      <w:tr w:rsidR="00084907" w:rsidRPr="00084907" w14:paraId="280FA79D"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658251B5"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2.12.2.</w:t>
            </w:r>
          </w:p>
        </w:tc>
        <w:tc>
          <w:tcPr>
            <w:tcW w:w="4434" w:type="dxa"/>
            <w:tcBorders>
              <w:top w:val="single" w:sz="4" w:space="0" w:color="auto"/>
              <w:left w:val="single" w:sz="4" w:space="0" w:color="auto"/>
              <w:bottom w:val="single" w:sz="4" w:space="0" w:color="auto"/>
              <w:right w:val="single" w:sz="4" w:space="0" w:color="auto"/>
            </w:tcBorders>
            <w:hideMark/>
          </w:tcPr>
          <w:p w14:paraId="5385883C" w14:textId="77777777" w:rsidR="00084907" w:rsidRPr="00084907" w:rsidRDefault="00084907" w:rsidP="00084907">
            <w:pPr>
              <w:spacing w:line="252" w:lineRule="auto"/>
              <w:ind w:left="220"/>
              <w:jc w:val="both"/>
              <w:rPr>
                <w:rFonts w:ascii="Times New Roman" w:hAnsi="Times New Roman" w:cs="Times New Roman"/>
                <w:sz w:val="24"/>
                <w:szCs w:val="24"/>
              </w:rPr>
            </w:pPr>
            <w:r w:rsidRPr="00084907">
              <w:rPr>
                <w:rFonts w:ascii="Times New Roman" w:hAnsi="Times New Roman" w:cs="Times New Roman"/>
                <w:sz w:val="24"/>
                <w:szCs w:val="24"/>
              </w:rPr>
              <w:t>1 persona divvietīgā istabā</w:t>
            </w:r>
          </w:p>
        </w:tc>
        <w:tc>
          <w:tcPr>
            <w:tcW w:w="1559" w:type="dxa"/>
            <w:tcBorders>
              <w:top w:val="single" w:sz="4" w:space="0" w:color="auto"/>
              <w:left w:val="single" w:sz="4" w:space="0" w:color="auto"/>
              <w:bottom w:val="single" w:sz="4" w:space="0" w:color="auto"/>
              <w:right w:val="single" w:sz="4" w:space="0" w:color="auto"/>
            </w:tcBorders>
          </w:tcPr>
          <w:p w14:paraId="44C84CD3" w14:textId="77777777" w:rsidR="00084907" w:rsidRPr="00084907" w:rsidRDefault="00084907" w:rsidP="00084907">
            <w:pPr>
              <w:spacing w:line="252"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14:paraId="53380B20"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6,19</w:t>
            </w:r>
          </w:p>
        </w:tc>
      </w:tr>
      <w:tr w:rsidR="00084907" w:rsidRPr="00084907" w14:paraId="3F90DF01"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7B9DF578"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2.12.3.</w:t>
            </w:r>
          </w:p>
        </w:tc>
        <w:tc>
          <w:tcPr>
            <w:tcW w:w="4434" w:type="dxa"/>
            <w:tcBorders>
              <w:top w:val="single" w:sz="4" w:space="0" w:color="auto"/>
              <w:left w:val="single" w:sz="4" w:space="0" w:color="auto"/>
              <w:bottom w:val="single" w:sz="4" w:space="0" w:color="auto"/>
              <w:right w:val="single" w:sz="4" w:space="0" w:color="auto"/>
            </w:tcBorders>
            <w:hideMark/>
          </w:tcPr>
          <w:p w14:paraId="75DEE8B6" w14:textId="77777777" w:rsidR="00084907" w:rsidRPr="00084907" w:rsidRDefault="00084907" w:rsidP="00084907">
            <w:pPr>
              <w:spacing w:line="252" w:lineRule="auto"/>
              <w:ind w:left="220"/>
              <w:jc w:val="both"/>
              <w:rPr>
                <w:rFonts w:ascii="Times New Roman" w:hAnsi="Times New Roman" w:cs="Times New Roman"/>
                <w:sz w:val="24"/>
                <w:szCs w:val="24"/>
              </w:rPr>
            </w:pPr>
            <w:r w:rsidRPr="00084907">
              <w:rPr>
                <w:rFonts w:ascii="Times New Roman" w:hAnsi="Times New Roman" w:cs="Times New Roman"/>
                <w:sz w:val="24"/>
                <w:szCs w:val="24"/>
              </w:rPr>
              <w:t>1 persona trīsvietīgā,  četrvietīgā istabā</w:t>
            </w:r>
          </w:p>
        </w:tc>
        <w:tc>
          <w:tcPr>
            <w:tcW w:w="1559" w:type="dxa"/>
            <w:tcBorders>
              <w:top w:val="single" w:sz="4" w:space="0" w:color="auto"/>
              <w:left w:val="single" w:sz="4" w:space="0" w:color="auto"/>
              <w:bottom w:val="single" w:sz="4" w:space="0" w:color="auto"/>
              <w:right w:val="single" w:sz="4" w:space="0" w:color="auto"/>
            </w:tcBorders>
          </w:tcPr>
          <w:p w14:paraId="03929285" w14:textId="77777777" w:rsidR="00084907" w:rsidRPr="00084907" w:rsidRDefault="00084907" w:rsidP="00084907">
            <w:pPr>
              <w:spacing w:line="252"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14:paraId="290BAA4C"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5,16</w:t>
            </w:r>
          </w:p>
        </w:tc>
      </w:tr>
      <w:tr w:rsidR="00084907" w:rsidRPr="00084907" w14:paraId="1063BBFC"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33C80873"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2.13.</w:t>
            </w:r>
          </w:p>
        </w:tc>
        <w:tc>
          <w:tcPr>
            <w:tcW w:w="4434" w:type="dxa"/>
            <w:tcBorders>
              <w:top w:val="single" w:sz="4" w:space="0" w:color="auto"/>
              <w:left w:val="single" w:sz="4" w:space="0" w:color="auto"/>
              <w:bottom w:val="single" w:sz="4" w:space="0" w:color="auto"/>
              <w:right w:val="single" w:sz="4" w:space="0" w:color="auto"/>
            </w:tcBorders>
            <w:hideMark/>
          </w:tcPr>
          <w:p w14:paraId="1BF8EA83" w14:textId="77777777" w:rsidR="00084907" w:rsidRPr="00084907" w:rsidRDefault="00084907" w:rsidP="00084907">
            <w:pPr>
              <w:spacing w:line="252" w:lineRule="auto"/>
              <w:rPr>
                <w:rFonts w:ascii="Times New Roman" w:hAnsi="Times New Roman" w:cs="Times New Roman"/>
                <w:sz w:val="24"/>
                <w:szCs w:val="24"/>
              </w:rPr>
            </w:pPr>
            <w:r w:rsidRPr="00084907">
              <w:rPr>
                <w:rFonts w:ascii="Times New Roman" w:hAnsi="Times New Roman" w:cs="Times New Roman"/>
                <w:sz w:val="24"/>
                <w:szCs w:val="24"/>
              </w:rPr>
              <w:t xml:space="preserve">Gultasvieta izglītojamajam dienesta viesnīcā </w:t>
            </w:r>
            <w:proofErr w:type="spellStart"/>
            <w:r w:rsidRPr="00084907">
              <w:rPr>
                <w:rFonts w:ascii="Times New Roman" w:hAnsi="Times New Roman" w:cs="Times New Roman"/>
                <w:sz w:val="24"/>
                <w:szCs w:val="24"/>
              </w:rPr>
              <w:t>Gaurata</w:t>
            </w:r>
            <w:proofErr w:type="spellEnd"/>
            <w:r w:rsidRPr="00084907">
              <w:rPr>
                <w:rFonts w:ascii="Times New Roman" w:hAnsi="Times New Roman" w:cs="Times New Roman"/>
                <w:sz w:val="24"/>
                <w:szCs w:val="24"/>
              </w:rPr>
              <w:t xml:space="preserve"> ielā 8, Katoļu ielā 3, Dobelē (vidēji)</w:t>
            </w:r>
          </w:p>
        </w:tc>
        <w:tc>
          <w:tcPr>
            <w:tcW w:w="1559" w:type="dxa"/>
            <w:tcBorders>
              <w:top w:val="single" w:sz="4" w:space="0" w:color="auto"/>
              <w:left w:val="single" w:sz="4" w:space="0" w:color="auto"/>
              <w:bottom w:val="single" w:sz="4" w:space="0" w:color="auto"/>
              <w:right w:val="single" w:sz="4" w:space="0" w:color="auto"/>
            </w:tcBorders>
            <w:hideMark/>
          </w:tcPr>
          <w:p w14:paraId="3749690D"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mēnesī</w:t>
            </w:r>
          </w:p>
        </w:tc>
        <w:tc>
          <w:tcPr>
            <w:tcW w:w="1843" w:type="dxa"/>
            <w:tcBorders>
              <w:top w:val="single" w:sz="4" w:space="0" w:color="auto"/>
              <w:left w:val="single" w:sz="4" w:space="0" w:color="auto"/>
              <w:bottom w:val="single" w:sz="4" w:space="0" w:color="auto"/>
              <w:right w:val="single" w:sz="4" w:space="0" w:color="auto"/>
            </w:tcBorders>
            <w:hideMark/>
          </w:tcPr>
          <w:p w14:paraId="164FD9D0"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22,10</w:t>
            </w:r>
          </w:p>
        </w:tc>
      </w:tr>
      <w:tr w:rsidR="00084907" w:rsidRPr="00084907" w14:paraId="250A6E17"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5D2F6798"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2.14.</w:t>
            </w:r>
          </w:p>
        </w:tc>
        <w:tc>
          <w:tcPr>
            <w:tcW w:w="4434" w:type="dxa"/>
            <w:tcBorders>
              <w:top w:val="single" w:sz="4" w:space="0" w:color="auto"/>
              <w:left w:val="single" w:sz="4" w:space="0" w:color="auto"/>
              <w:bottom w:val="single" w:sz="4" w:space="0" w:color="auto"/>
              <w:right w:val="single" w:sz="4" w:space="0" w:color="auto"/>
            </w:tcBorders>
            <w:hideMark/>
          </w:tcPr>
          <w:p w14:paraId="7EA62322" w14:textId="77777777" w:rsidR="00084907" w:rsidRPr="00084907" w:rsidRDefault="00084907" w:rsidP="00084907">
            <w:pPr>
              <w:spacing w:line="252" w:lineRule="auto"/>
              <w:rPr>
                <w:rFonts w:ascii="Times New Roman" w:hAnsi="Times New Roman" w:cs="Times New Roman"/>
                <w:sz w:val="24"/>
                <w:szCs w:val="24"/>
                <w:vertAlign w:val="superscript"/>
              </w:rPr>
            </w:pPr>
            <w:r w:rsidRPr="00084907">
              <w:rPr>
                <w:rFonts w:ascii="Times New Roman" w:hAnsi="Times New Roman" w:cs="Times New Roman"/>
                <w:sz w:val="24"/>
                <w:szCs w:val="24"/>
              </w:rPr>
              <w:t xml:space="preserve">Gultasvieta dienesta viesnīcā </w:t>
            </w:r>
            <w:proofErr w:type="spellStart"/>
            <w:r w:rsidRPr="00084907">
              <w:rPr>
                <w:rFonts w:ascii="Times New Roman" w:hAnsi="Times New Roman" w:cs="Times New Roman"/>
                <w:sz w:val="24"/>
                <w:szCs w:val="24"/>
              </w:rPr>
              <w:t>Gaurata</w:t>
            </w:r>
            <w:proofErr w:type="spellEnd"/>
            <w:r w:rsidRPr="00084907">
              <w:rPr>
                <w:rFonts w:ascii="Times New Roman" w:hAnsi="Times New Roman" w:cs="Times New Roman"/>
                <w:sz w:val="24"/>
                <w:szCs w:val="24"/>
              </w:rPr>
              <w:t xml:space="preserve"> ielā 8, Dobelē, Dobeles novadā *****</w:t>
            </w:r>
          </w:p>
        </w:tc>
        <w:tc>
          <w:tcPr>
            <w:tcW w:w="1559" w:type="dxa"/>
            <w:tcBorders>
              <w:top w:val="single" w:sz="4" w:space="0" w:color="auto"/>
              <w:left w:val="single" w:sz="4" w:space="0" w:color="auto"/>
              <w:bottom w:val="single" w:sz="4" w:space="0" w:color="auto"/>
              <w:right w:val="single" w:sz="4" w:space="0" w:color="auto"/>
            </w:tcBorders>
            <w:hideMark/>
          </w:tcPr>
          <w:p w14:paraId="469EC54A"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diennakts</w:t>
            </w:r>
          </w:p>
        </w:tc>
        <w:tc>
          <w:tcPr>
            <w:tcW w:w="1843" w:type="dxa"/>
            <w:tcBorders>
              <w:top w:val="single" w:sz="4" w:space="0" w:color="auto"/>
              <w:left w:val="single" w:sz="4" w:space="0" w:color="auto"/>
              <w:bottom w:val="single" w:sz="4" w:space="0" w:color="auto"/>
              <w:right w:val="single" w:sz="4" w:space="0" w:color="auto"/>
            </w:tcBorders>
            <w:hideMark/>
          </w:tcPr>
          <w:p w14:paraId="54037E20"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10,60</w:t>
            </w:r>
          </w:p>
        </w:tc>
      </w:tr>
      <w:tr w:rsidR="00084907" w:rsidRPr="00084907" w14:paraId="76C9FBE5"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1C2E2161"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2.15.</w:t>
            </w:r>
          </w:p>
        </w:tc>
        <w:tc>
          <w:tcPr>
            <w:tcW w:w="4434" w:type="dxa"/>
            <w:tcBorders>
              <w:top w:val="single" w:sz="4" w:space="0" w:color="auto"/>
              <w:left w:val="single" w:sz="4" w:space="0" w:color="auto"/>
              <w:bottom w:val="single" w:sz="4" w:space="0" w:color="auto"/>
              <w:right w:val="single" w:sz="4" w:space="0" w:color="auto"/>
            </w:tcBorders>
            <w:hideMark/>
          </w:tcPr>
          <w:p w14:paraId="30C3427B" w14:textId="77777777" w:rsidR="00084907" w:rsidRPr="00084907" w:rsidRDefault="00084907" w:rsidP="00084907">
            <w:pPr>
              <w:spacing w:line="252" w:lineRule="auto"/>
              <w:rPr>
                <w:rFonts w:ascii="Times New Roman" w:hAnsi="Times New Roman" w:cs="Times New Roman"/>
                <w:strike/>
                <w:sz w:val="24"/>
                <w:szCs w:val="24"/>
              </w:rPr>
            </w:pPr>
            <w:r w:rsidRPr="00084907">
              <w:rPr>
                <w:rFonts w:ascii="Times New Roman" w:hAnsi="Times New Roman" w:cs="Times New Roman"/>
                <w:sz w:val="24"/>
                <w:szCs w:val="24"/>
              </w:rPr>
              <w:t>Šautuve (Dobeles Sporta skola)</w:t>
            </w:r>
          </w:p>
        </w:tc>
        <w:tc>
          <w:tcPr>
            <w:tcW w:w="1559" w:type="dxa"/>
            <w:tcBorders>
              <w:top w:val="single" w:sz="4" w:space="0" w:color="auto"/>
              <w:left w:val="single" w:sz="4" w:space="0" w:color="auto"/>
              <w:bottom w:val="single" w:sz="4" w:space="0" w:color="auto"/>
              <w:right w:val="single" w:sz="4" w:space="0" w:color="auto"/>
            </w:tcBorders>
            <w:hideMark/>
          </w:tcPr>
          <w:p w14:paraId="4DDA4405"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49705DC4"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45,95</w:t>
            </w:r>
          </w:p>
        </w:tc>
      </w:tr>
      <w:tr w:rsidR="00084907" w:rsidRPr="00084907" w14:paraId="2D987EDD" w14:textId="77777777" w:rsidTr="008B7BC1">
        <w:trPr>
          <w:trHeight w:val="249"/>
        </w:trPr>
        <w:tc>
          <w:tcPr>
            <w:tcW w:w="1090" w:type="dxa"/>
            <w:tcBorders>
              <w:top w:val="single" w:sz="4" w:space="0" w:color="auto"/>
              <w:left w:val="single" w:sz="4" w:space="0" w:color="auto"/>
              <w:bottom w:val="single" w:sz="4" w:space="0" w:color="auto"/>
              <w:right w:val="single" w:sz="4" w:space="0" w:color="auto"/>
            </w:tcBorders>
            <w:hideMark/>
          </w:tcPr>
          <w:p w14:paraId="3DD17C46"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2.16.</w:t>
            </w:r>
          </w:p>
        </w:tc>
        <w:tc>
          <w:tcPr>
            <w:tcW w:w="4434" w:type="dxa"/>
            <w:tcBorders>
              <w:top w:val="single" w:sz="4" w:space="0" w:color="auto"/>
              <w:left w:val="single" w:sz="4" w:space="0" w:color="auto"/>
              <w:bottom w:val="single" w:sz="4" w:space="0" w:color="auto"/>
              <w:right w:val="single" w:sz="4" w:space="0" w:color="auto"/>
            </w:tcBorders>
            <w:hideMark/>
          </w:tcPr>
          <w:p w14:paraId="28995B7A" w14:textId="77777777" w:rsidR="00084907" w:rsidRPr="00084907" w:rsidRDefault="00084907" w:rsidP="00084907">
            <w:pPr>
              <w:spacing w:line="252" w:lineRule="auto"/>
              <w:rPr>
                <w:rFonts w:ascii="Times New Roman" w:hAnsi="Times New Roman" w:cs="Times New Roman"/>
                <w:sz w:val="24"/>
                <w:szCs w:val="24"/>
              </w:rPr>
            </w:pPr>
            <w:r w:rsidRPr="00084907">
              <w:rPr>
                <w:rFonts w:ascii="Times New Roman" w:hAnsi="Times New Roman" w:cs="Times New Roman"/>
                <w:sz w:val="24"/>
                <w:szCs w:val="24"/>
              </w:rPr>
              <w:t>Koncertzāle “Zinta” Dobeles Mūzikas skolā:</w:t>
            </w:r>
          </w:p>
        </w:tc>
        <w:tc>
          <w:tcPr>
            <w:tcW w:w="1559" w:type="dxa"/>
            <w:tcBorders>
              <w:top w:val="single" w:sz="4" w:space="0" w:color="auto"/>
              <w:left w:val="single" w:sz="4" w:space="0" w:color="auto"/>
              <w:bottom w:val="single" w:sz="4" w:space="0" w:color="auto"/>
              <w:right w:val="single" w:sz="4" w:space="0" w:color="auto"/>
            </w:tcBorders>
          </w:tcPr>
          <w:p w14:paraId="1E572D31" w14:textId="77777777" w:rsidR="00084907" w:rsidRPr="00084907" w:rsidRDefault="00084907" w:rsidP="00084907">
            <w:pPr>
              <w:spacing w:line="252"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116D6A6C" w14:textId="77777777" w:rsidR="00084907" w:rsidRPr="00084907" w:rsidRDefault="00084907" w:rsidP="00084907">
            <w:pPr>
              <w:spacing w:line="252" w:lineRule="auto"/>
              <w:jc w:val="center"/>
              <w:rPr>
                <w:rFonts w:ascii="Times New Roman" w:hAnsi="Times New Roman" w:cs="Times New Roman"/>
                <w:sz w:val="24"/>
                <w:szCs w:val="24"/>
              </w:rPr>
            </w:pPr>
          </w:p>
        </w:tc>
      </w:tr>
      <w:tr w:rsidR="00084907" w:rsidRPr="00084907" w14:paraId="5A840FD8" w14:textId="77777777" w:rsidTr="008B7BC1">
        <w:trPr>
          <w:trHeight w:val="239"/>
        </w:trPr>
        <w:tc>
          <w:tcPr>
            <w:tcW w:w="1090" w:type="dxa"/>
            <w:tcBorders>
              <w:top w:val="single" w:sz="4" w:space="0" w:color="auto"/>
              <w:left w:val="single" w:sz="4" w:space="0" w:color="auto"/>
              <w:bottom w:val="single" w:sz="4" w:space="0" w:color="auto"/>
              <w:right w:val="single" w:sz="4" w:space="0" w:color="auto"/>
            </w:tcBorders>
            <w:hideMark/>
          </w:tcPr>
          <w:p w14:paraId="4E479EA7"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2.16.1.</w:t>
            </w:r>
          </w:p>
        </w:tc>
        <w:tc>
          <w:tcPr>
            <w:tcW w:w="4434" w:type="dxa"/>
            <w:tcBorders>
              <w:top w:val="single" w:sz="4" w:space="0" w:color="auto"/>
              <w:left w:val="single" w:sz="4" w:space="0" w:color="auto"/>
              <w:bottom w:val="single" w:sz="4" w:space="0" w:color="auto"/>
              <w:right w:val="single" w:sz="4" w:space="0" w:color="auto"/>
            </w:tcBorders>
            <w:hideMark/>
          </w:tcPr>
          <w:p w14:paraId="2C9E599D" w14:textId="77777777" w:rsidR="00084907" w:rsidRPr="00084907" w:rsidRDefault="00084907" w:rsidP="00084907">
            <w:pPr>
              <w:spacing w:line="252" w:lineRule="auto"/>
              <w:ind w:left="220"/>
              <w:rPr>
                <w:rFonts w:ascii="Times New Roman" w:hAnsi="Times New Roman" w:cs="Times New Roman"/>
                <w:sz w:val="24"/>
                <w:szCs w:val="24"/>
              </w:rPr>
            </w:pPr>
            <w:r w:rsidRPr="00084907">
              <w:rPr>
                <w:rFonts w:ascii="Times New Roman" w:hAnsi="Times New Roman" w:cs="Times New Roman"/>
                <w:sz w:val="24"/>
                <w:szCs w:val="24"/>
              </w:rPr>
              <w:t>pasākums bez ieejas maksas</w:t>
            </w:r>
          </w:p>
        </w:tc>
        <w:tc>
          <w:tcPr>
            <w:tcW w:w="1559" w:type="dxa"/>
            <w:tcBorders>
              <w:top w:val="single" w:sz="4" w:space="0" w:color="auto"/>
              <w:left w:val="single" w:sz="4" w:space="0" w:color="auto"/>
              <w:bottom w:val="single" w:sz="4" w:space="0" w:color="auto"/>
              <w:right w:val="single" w:sz="4" w:space="0" w:color="auto"/>
            </w:tcBorders>
            <w:hideMark/>
          </w:tcPr>
          <w:p w14:paraId="51E0B9EB"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35495D10"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24,49</w:t>
            </w:r>
          </w:p>
        </w:tc>
      </w:tr>
      <w:tr w:rsidR="00084907" w:rsidRPr="00084907" w14:paraId="0ECDB2B5" w14:textId="77777777" w:rsidTr="008B7BC1">
        <w:trPr>
          <w:trHeight w:val="239"/>
        </w:trPr>
        <w:tc>
          <w:tcPr>
            <w:tcW w:w="1090" w:type="dxa"/>
            <w:tcBorders>
              <w:top w:val="single" w:sz="4" w:space="0" w:color="auto"/>
              <w:left w:val="single" w:sz="4" w:space="0" w:color="auto"/>
              <w:bottom w:val="single" w:sz="4" w:space="0" w:color="auto"/>
              <w:right w:val="single" w:sz="4" w:space="0" w:color="auto"/>
            </w:tcBorders>
            <w:hideMark/>
          </w:tcPr>
          <w:p w14:paraId="1760B3ED"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2.16.2.</w:t>
            </w:r>
          </w:p>
        </w:tc>
        <w:tc>
          <w:tcPr>
            <w:tcW w:w="4434" w:type="dxa"/>
            <w:tcBorders>
              <w:top w:val="single" w:sz="4" w:space="0" w:color="auto"/>
              <w:left w:val="single" w:sz="4" w:space="0" w:color="auto"/>
              <w:bottom w:val="single" w:sz="4" w:space="0" w:color="auto"/>
              <w:right w:val="single" w:sz="4" w:space="0" w:color="auto"/>
            </w:tcBorders>
            <w:hideMark/>
          </w:tcPr>
          <w:p w14:paraId="73E3587F" w14:textId="77777777" w:rsidR="00084907" w:rsidRPr="00084907" w:rsidRDefault="00084907" w:rsidP="00084907">
            <w:pPr>
              <w:spacing w:line="252" w:lineRule="auto"/>
              <w:ind w:left="220"/>
              <w:rPr>
                <w:rFonts w:ascii="Times New Roman" w:hAnsi="Times New Roman" w:cs="Times New Roman"/>
                <w:sz w:val="24"/>
                <w:szCs w:val="24"/>
              </w:rPr>
            </w:pPr>
            <w:r w:rsidRPr="00084907">
              <w:rPr>
                <w:rFonts w:ascii="Times New Roman" w:hAnsi="Times New Roman" w:cs="Times New Roman"/>
                <w:sz w:val="24"/>
                <w:szCs w:val="24"/>
              </w:rPr>
              <w:t xml:space="preserve">pasākums uz kuru tiek tirgotas ieejas biļetes </w:t>
            </w:r>
          </w:p>
        </w:tc>
        <w:tc>
          <w:tcPr>
            <w:tcW w:w="1559" w:type="dxa"/>
            <w:tcBorders>
              <w:top w:val="single" w:sz="4" w:space="0" w:color="auto"/>
              <w:left w:val="single" w:sz="4" w:space="0" w:color="auto"/>
              <w:bottom w:val="single" w:sz="4" w:space="0" w:color="auto"/>
              <w:right w:val="single" w:sz="4" w:space="0" w:color="auto"/>
            </w:tcBorders>
            <w:hideMark/>
          </w:tcPr>
          <w:p w14:paraId="73C6F253"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pasākums</w:t>
            </w:r>
          </w:p>
        </w:tc>
        <w:tc>
          <w:tcPr>
            <w:tcW w:w="1843" w:type="dxa"/>
            <w:tcBorders>
              <w:top w:val="single" w:sz="4" w:space="0" w:color="auto"/>
              <w:left w:val="single" w:sz="4" w:space="0" w:color="auto"/>
              <w:bottom w:val="single" w:sz="4" w:space="0" w:color="auto"/>
              <w:right w:val="single" w:sz="4" w:space="0" w:color="auto"/>
            </w:tcBorders>
            <w:hideMark/>
          </w:tcPr>
          <w:p w14:paraId="324B5376"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10 % (no ieņēmumiem par ieejas biļetēm)</w:t>
            </w:r>
          </w:p>
        </w:tc>
      </w:tr>
      <w:tr w:rsidR="00084907" w:rsidRPr="00084907" w14:paraId="50D0FFD4"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044D7F42" w14:textId="77777777" w:rsidR="00084907" w:rsidRPr="00084907" w:rsidRDefault="00084907" w:rsidP="00084907">
            <w:pPr>
              <w:spacing w:line="252" w:lineRule="auto"/>
              <w:jc w:val="center"/>
              <w:rPr>
                <w:rFonts w:ascii="Times New Roman" w:hAnsi="Times New Roman" w:cs="Times New Roman"/>
                <w:b/>
                <w:sz w:val="24"/>
                <w:szCs w:val="24"/>
              </w:rPr>
            </w:pPr>
            <w:r w:rsidRPr="00084907">
              <w:rPr>
                <w:rFonts w:ascii="Times New Roman" w:hAnsi="Times New Roman" w:cs="Times New Roman"/>
                <w:b/>
                <w:sz w:val="24"/>
                <w:szCs w:val="24"/>
              </w:rPr>
              <w:t>3.</w:t>
            </w:r>
          </w:p>
        </w:tc>
        <w:tc>
          <w:tcPr>
            <w:tcW w:w="4434" w:type="dxa"/>
            <w:tcBorders>
              <w:top w:val="single" w:sz="4" w:space="0" w:color="auto"/>
              <w:left w:val="single" w:sz="4" w:space="0" w:color="auto"/>
              <w:bottom w:val="single" w:sz="4" w:space="0" w:color="auto"/>
              <w:right w:val="single" w:sz="4" w:space="0" w:color="auto"/>
            </w:tcBorders>
            <w:hideMark/>
          </w:tcPr>
          <w:p w14:paraId="2C17AE9D" w14:textId="77777777" w:rsidR="00084907" w:rsidRPr="00084907" w:rsidRDefault="00084907" w:rsidP="00084907">
            <w:pPr>
              <w:spacing w:line="252" w:lineRule="auto"/>
              <w:jc w:val="center"/>
              <w:rPr>
                <w:rFonts w:ascii="Times New Roman" w:hAnsi="Times New Roman" w:cs="Times New Roman"/>
                <w:b/>
                <w:sz w:val="24"/>
                <w:szCs w:val="24"/>
              </w:rPr>
            </w:pPr>
            <w:r w:rsidRPr="00084907">
              <w:rPr>
                <w:rFonts w:ascii="Times New Roman" w:hAnsi="Times New Roman" w:cs="Times New Roman"/>
                <w:b/>
                <w:sz w:val="24"/>
                <w:szCs w:val="24"/>
              </w:rPr>
              <w:t>Ēdināšana**</w:t>
            </w:r>
          </w:p>
        </w:tc>
        <w:tc>
          <w:tcPr>
            <w:tcW w:w="1559" w:type="dxa"/>
            <w:tcBorders>
              <w:top w:val="single" w:sz="4" w:space="0" w:color="auto"/>
              <w:left w:val="single" w:sz="4" w:space="0" w:color="auto"/>
              <w:bottom w:val="single" w:sz="4" w:space="0" w:color="auto"/>
              <w:right w:val="single" w:sz="4" w:space="0" w:color="auto"/>
            </w:tcBorders>
          </w:tcPr>
          <w:p w14:paraId="23929A3F" w14:textId="77777777" w:rsidR="00084907" w:rsidRPr="00084907" w:rsidRDefault="00084907" w:rsidP="00084907">
            <w:pPr>
              <w:spacing w:line="252" w:lineRule="auto"/>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A343B3A" w14:textId="77777777" w:rsidR="00084907" w:rsidRPr="00084907" w:rsidRDefault="00084907" w:rsidP="00084907">
            <w:pPr>
              <w:spacing w:line="252" w:lineRule="auto"/>
              <w:jc w:val="center"/>
              <w:rPr>
                <w:rFonts w:ascii="Times New Roman" w:hAnsi="Times New Roman" w:cs="Times New Roman"/>
                <w:b/>
                <w:sz w:val="24"/>
                <w:szCs w:val="24"/>
              </w:rPr>
            </w:pPr>
          </w:p>
        </w:tc>
      </w:tr>
      <w:tr w:rsidR="00084907" w:rsidRPr="00084907" w14:paraId="03471353"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7CF34719"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3.1.</w:t>
            </w:r>
          </w:p>
        </w:tc>
        <w:tc>
          <w:tcPr>
            <w:tcW w:w="4434" w:type="dxa"/>
            <w:tcBorders>
              <w:top w:val="single" w:sz="4" w:space="0" w:color="auto"/>
              <w:left w:val="single" w:sz="4" w:space="0" w:color="auto"/>
              <w:bottom w:val="single" w:sz="4" w:space="0" w:color="auto"/>
              <w:right w:val="single" w:sz="4" w:space="0" w:color="auto"/>
            </w:tcBorders>
            <w:hideMark/>
          </w:tcPr>
          <w:p w14:paraId="1BFB772E" w14:textId="77777777" w:rsidR="00084907" w:rsidRPr="00084907" w:rsidRDefault="00084907" w:rsidP="00084907">
            <w:pPr>
              <w:spacing w:line="252" w:lineRule="auto"/>
              <w:rPr>
                <w:rFonts w:ascii="Times New Roman" w:hAnsi="Times New Roman" w:cs="Times New Roman"/>
                <w:sz w:val="24"/>
                <w:szCs w:val="24"/>
              </w:rPr>
            </w:pPr>
            <w:r w:rsidRPr="00084907">
              <w:rPr>
                <w:rFonts w:ascii="Times New Roman" w:hAnsi="Times New Roman" w:cs="Times New Roman"/>
                <w:sz w:val="24"/>
                <w:szCs w:val="24"/>
              </w:rPr>
              <w:t>Skolās :</w:t>
            </w:r>
          </w:p>
        </w:tc>
        <w:tc>
          <w:tcPr>
            <w:tcW w:w="1559" w:type="dxa"/>
            <w:tcBorders>
              <w:top w:val="single" w:sz="4" w:space="0" w:color="auto"/>
              <w:left w:val="single" w:sz="4" w:space="0" w:color="auto"/>
              <w:bottom w:val="single" w:sz="4" w:space="0" w:color="auto"/>
              <w:right w:val="single" w:sz="4" w:space="0" w:color="auto"/>
            </w:tcBorders>
          </w:tcPr>
          <w:p w14:paraId="1917E52C" w14:textId="77777777" w:rsidR="00084907" w:rsidRPr="00084907" w:rsidRDefault="00084907" w:rsidP="00084907">
            <w:pPr>
              <w:spacing w:line="252"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4BF8B12" w14:textId="77777777" w:rsidR="00084907" w:rsidRPr="00084907" w:rsidRDefault="00084907" w:rsidP="00084907">
            <w:pPr>
              <w:spacing w:line="252" w:lineRule="auto"/>
              <w:jc w:val="center"/>
              <w:rPr>
                <w:rFonts w:ascii="Times New Roman" w:hAnsi="Times New Roman" w:cs="Times New Roman"/>
                <w:sz w:val="24"/>
                <w:szCs w:val="24"/>
              </w:rPr>
            </w:pPr>
          </w:p>
        </w:tc>
      </w:tr>
      <w:tr w:rsidR="00084907" w:rsidRPr="00084907" w14:paraId="28336A53"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58BD0C33"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3.1.1.</w:t>
            </w:r>
          </w:p>
        </w:tc>
        <w:tc>
          <w:tcPr>
            <w:tcW w:w="4434" w:type="dxa"/>
            <w:tcBorders>
              <w:top w:val="single" w:sz="4" w:space="0" w:color="auto"/>
              <w:left w:val="single" w:sz="4" w:space="0" w:color="auto"/>
              <w:bottom w:val="single" w:sz="4" w:space="0" w:color="auto"/>
              <w:right w:val="single" w:sz="4" w:space="0" w:color="auto"/>
            </w:tcBorders>
            <w:hideMark/>
          </w:tcPr>
          <w:p w14:paraId="6789F172" w14:textId="77777777" w:rsidR="00084907" w:rsidRPr="00084907" w:rsidRDefault="00084907" w:rsidP="00084907">
            <w:pPr>
              <w:spacing w:line="252" w:lineRule="auto"/>
              <w:ind w:left="220"/>
              <w:rPr>
                <w:rFonts w:ascii="Times New Roman" w:hAnsi="Times New Roman" w:cs="Times New Roman"/>
                <w:sz w:val="24"/>
                <w:szCs w:val="24"/>
              </w:rPr>
            </w:pPr>
            <w:r w:rsidRPr="00084907">
              <w:rPr>
                <w:rFonts w:ascii="Times New Roman" w:hAnsi="Times New Roman" w:cs="Times New Roman"/>
                <w:sz w:val="24"/>
                <w:szCs w:val="24"/>
              </w:rPr>
              <w:t>brokastis pirmsskolas izglītojamajiem</w:t>
            </w:r>
          </w:p>
        </w:tc>
        <w:tc>
          <w:tcPr>
            <w:tcW w:w="1559" w:type="dxa"/>
            <w:tcBorders>
              <w:top w:val="single" w:sz="4" w:space="0" w:color="auto"/>
              <w:left w:val="single" w:sz="4" w:space="0" w:color="auto"/>
              <w:bottom w:val="single" w:sz="4" w:space="0" w:color="auto"/>
              <w:right w:val="single" w:sz="4" w:space="0" w:color="auto"/>
            </w:tcBorders>
            <w:hideMark/>
          </w:tcPr>
          <w:p w14:paraId="320088FE"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porcija</w:t>
            </w:r>
          </w:p>
        </w:tc>
        <w:tc>
          <w:tcPr>
            <w:tcW w:w="1843" w:type="dxa"/>
            <w:tcBorders>
              <w:top w:val="single" w:sz="4" w:space="0" w:color="auto"/>
              <w:left w:val="single" w:sz="4" w:space="0" w:color="auto"/>
              <w:bottom w:val="single" w:sz="4" w:space="0" w:color="auto"/>
              <w:right w:val="single" w:sz="4" w:space="0" w:color="auto"/>
            </w:tcBorders>
            <w:hideMark/>
          </w:tcPr>
          <w:p w14:paraId="5994454C"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0,72</w:t>
            </w:r>
          </w:p>
        </w:tc>
      </w:tr>
      <w:tr w:rsidR="00084907" w:rsidRPr="00084907" w14:paraId="7C3B42A9"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5782B357"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lastRenderedPageBreak/>
              <w:t>3.1.2.</w:t>
            </w:r>
          </w:p>
        </w:tc>
        <w:tc>
          <w:tcPr>
            <w:tcW w:w="4434" w:type="dxa"/>
            <w:tcBorders>
              <w:top w:val="single" w:sz="4" w:space="0" w:color="auto"/>
              <w:left w:val="single" w:sz="4" w:space="0" w:color="auto"/>
              <w:bottom w:val="single" w:sz="4" w:space="0" w:color="auto"/>
              <w:right w:val="single" w:sz="4" w:space="0" w:color="auto"/>
            </w:tcBorders>
            <w:hideMark/>
          </w:tcPr>
          <w:p w14:paraId="4C26EB7E" w14:textId="77777777" w:rsidR="00084907" w:rsidRPr="00084907" w:rsidRDefault="00084907" w:rsidP="00084907">
            <w:pPr>
              <w:spacing w:line="252" w:lineRule="auto"/>
              <w:ind w:left="220"/>
              <w:rPr>
                <w:rFonts w:ascii="Times New Roman" w:hAnsi="Times New Roman" w:cs="Times New Roman"/>
                <w:sz w:val="24"/>
                <w:szCs w:val="24"/>
              </w:rPr>
            </w:pPr>
            <w:r w:rsidRPr="00084907">
              <w:rPr>
                <w:rFonts w:ascii="Times New Roman" w:hAnsi="Times New Roman" w:cs="Times New Roman"/>
                <w:sz w:val="24"/>
                <w:szCs w:val="24"/>
              </w:rPr>
              <w:t>pusdienas skolēniem, darbiniekiem, asistentiem (tai skaitā pirmsskolas grupas)</w:t>
            </w:r>
          </w:p>
        </w:tc>
        <w:tc>
          <w:tcPr>
            <w:tcW w:w="1559" w:type="dxa"/>
            <w:tcBorders>
              <w:top w:val="single" w:sz="4" w:space="0" w:color="auto"/>
              <w:left w:val="single" w:sz="4" w:space="0" w:color="auto"/>
              <w:bottom w:val="single" w:sz="4" w:space="0" w:color="auto"/>
              <w:right w:val="single" w:sz="4" w:space="0" w:color="auto"/>
            </w:tcBorders>
            <w:hideMark/>
          </w:tcPr>
          <w:p w14:paraId="0C252747"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porcija</w:t>
            </w:r>
          </w:p>
        </w:tc>
        <w:tc>
          <w:tcPr>
            <w:tcW w:w="1843" w:type="dxa"/>
            <w:tcBorders>
              <w:top w:val="single" w:sz="4" w:space="0" w:color="auto"/>
              <w:left w:val="single" w:sz="4" w:space="0" w:color="auto"/>
              <w:bottom w:val="single" w:sz="4" w:space="0" w:color="auto"/>
              <w:right w:val="single" w:sz="4" w:space="0" w:color="auto"/>
            </w:tcBorders>
            <w:hideMark/>
          </w:tcPr>
          <w:p w14:paraId="086094DB"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3,09</w:t>
            </w:r>
          </w:p>
        </w:tc>
      </w:tr>
      <w:tr w:rsidR="00084907" w:rsidRPr="00084907" w14:paraId="5057477E"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08795AF0"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3.1.3.</w:t>
            </w:r>
          </w:p>
        </w:tc>
        <w:tc>
          <w:tcPr>
            <w:tcW w:w="4434" w:type="dxa"/>
            <w:tcBorders>
              <w:top w:val="single" w:sz="4" w:space="0" w:color="auto"/>
              <w:left w:val="single" w:sz="4" w:space="0" w:color="auto"/>
              <w:bottom w:val="single" w:sz="4" w:space="0" w:color="auto"/>
              <w:right w:val="single" w:sz="4" w:space="0" w:color="auto"/>
            </w:tcBorders>
            <w:hideMark/>
          </w:tcPr>
          <w:p w14:paraId="32A2614F" w14:textId="77777777" w:rsidR="00084907" w:rsidRPr="00084907" w:rsidRDefault="00084907" w:rsidP="00084907">
            <w:pPr>
              <w:spacing w:line="252" w:lineRule="auto"/>
              <w:ind w:left="220"/>
              <w:rPr>
                <w:rFonts w:ascii="Times New Roman" w:hAnsi="Times New Roman" w:cs="Times New Roman"/>
                <w:sz w:val="24"/>
                <w:szCs w:val="24"/>
              </w:rPr>
            </w:pPr>
            <w:r w:rsidRPr="00084907">
              <w:rPr>
                <w:rFonts w:ascii="Times New Roman" w:hAnsi="Times New Roman" w:cs="Times New Roman"/>
                <w:sz w:val="24"/>
                <w:szCs w:val="24"/>
              </w:rPr>
              <w:t>pusdienas pirmsskolas izglītojamajiem</w:t>
            </w:r>
          </w:p>
        </w:tc>
        <w:tc>
          <w:tcPr>
            <w:tcW w:w="1559" w:type="dxa"/>
            <w:tcBorders>
              <w:top w:val="single" w:sz="4" w:space="0" w:color="auto"/>
              <w:left w:val="single" w:sz="4" w:space="0" w:color="auto"/>
              <w:bottom w:val="single" w:sz="4" w:space="0" w:color="auto"/>
              <w:right w:val="single" w:sz="4" w:space="0" w:color="auto"/>
            </w:tcBorders>
            <w:hideMark/>
          </w:tcPr>
          <w:p w14:paraId="1A7BEF6A"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porcija</w:t>
            </w:r>
          </w:p>
        </w:tc>
        <w:tc>
          <w:tcPr>
            <w:tcW w:w="1843" w:type="dxa"/>
            <w:tcBorders>
              <w:top w:val="single" w:sz="4" w:space="0" w:color="auto"/>
              <w:left w:val="single" w:sz="4" w:space="0" w:color="auto"/>
              <w:bottom w:val="single" w:sz="4" w:space="0" w:color="auto"/>
              <w:right w:val="single" w:sz="4" w:space="0" w:color="auto"/>
            </w:tcBorders>
            <w:hideMark/>
          </w:tcPr>
          <w:p w14:paraId="1F9C7593"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1,62</w:t>
            </w:r>
          </w:p>
        </w:tc>
      </w:tr>
      <w:tr w:rsidR="00084907" w:rsidRPr="00084907" w14:paraId="77F022F3"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3F5E845D"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3.1.4.</w:t>
            </w:r>
          </w:p>
        </w:tc>
        <w:tc>
          <w:tcPr>
            <w:tcW w:w="4434" w:type="dxa"/>
            <w:tcBorders>
              <w:top w:val="single" w:sz="4" w:space="0" w:color="auto"/>
              <w:left w:val="single" w:sz="4" w:space="0" w:color="auto"/>
              <w:bottom w:val="single" w:sz="4" w:space="0" w:color="auto"/>
              <w:right w:val="single" w:sz="4" w:space="0" w:color="auto"/>
            </w:tcBorders>
            <w:hideMark/>
          </w:tcPr>
          <w:p w14:paraId="2808CA97" w14:textId="77777777" w:rsidR="00084907" w:rsidRPr="00084907" w:rsidRDefault="00084907" w:rsidP="00084907">
            <w:pPr>
              <w:spacing w:line="252" w:lineRule="auto"/>
              <w:ind w:left="220"/>
              <w:rPr>
                <w:rFonts w:ascii="Times New Roman" w:hAnsi="Times New Roman" w:cs="Times New Roman"/>
                <w:sz w:val="24"/>
                <w:szCs w:val="24"/>
              </w:rPr>
            </w:pPr>
            <w:r w:rsidRPr="00084907">
              <w:rPr>
                <w:rFonts w:ascii="Times New Roman" w:hAnsi="Times New Roman" w:cs="Times New Roman"/>
                <w:sz w:val="24"/>
                <w:szCs w:val="24"/>
              </w:rPr>
              <w:t>launags skolēniem un pirmsskolas izglītojamajiem</w:t>
            </w:r>
          </w:p>
        </w:tc>
        <w:tc>
          <w:tcPr>
            <w:tcW w:w="1559" w:type="dxa"/>
            <w:tcBorders>
              <w:top w:val="single" w:sz="4" w:space="0" w:color="auto"/>
              <w:left w:val="single" w:sz="4" w:space="0" w:color="auto"/>
              <w:bottom w:val="single" w:sz="4" w:space="0" w:color="auto"/>
              <w:right w:val="single" w:sz="4" w:space="0" w:color="auto"/>
            </w:tcBorders>
            <w:hideMark/>
          </w:tcPr>
          <w:p w14:paraId="7450BE6C"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porcija</w:t>
            </w:r>
          </w:p>
        </w:tc>
        <w:tc>
          <w:tcPr>
            <w:tcW w:w="1843" w:type="dxa"/>
            <w:tcBorders>
              <w:top w:val="single" w:sz="4" w:space="0" w:color="auto"/>
              <w:left w:val="single" w:sz="4" w:space="0" w:color="auto"/>
              <w:bottom w:val="single" w:sz="4" w:space="0" w:color="auto"/>
              <w:right w:val="single" w:sz="4" w:space="0" w:color="auto"/>
            </w:tcBorders>
            <w:hideMark/>
          </w:tcPr>
          <w:p w14:paraId="58A61E95"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0,72</w:t>
            </w:r>
          </w:p>
        </w:tc>
      </w:tr>
      <w:tr w:rsidR="00084907" w:rsidRPr="00084907" w14:paraId="5655774B"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5279C8E6"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 xml:space="preserve"> 3.2.</w:t>
            </w:r>
          </w:p>
        </w:tc>
        <w:tc>
          <w:tcPr>
            <w:tcW w:w="4434" w:type="dxa"/>
            <w:tcBorders>
              <w:top w:val="single" w:sz="4" w:space="0" w:color="auto"/>
              <w:left w:val="single" w:sz="4" w:space="0" w:color="auto"/>
              <w:bottom w:val="single" w:sz="4" w:space="0" w:color="auto"/>
              <w:right w:val="single" w:sz="4" w:space="0" w:color="auto"/>
            </w:tcBorders>
            <w:hideMark/>
          </w:tcPr>
          <w:p w14:paraId="251D0CE1" w14:textId="77777777" w:rsidR="00084907" w:rsidRPr="00084907" w:rsidRDefault="00084907" w:rsidP="00084907">
            <w:pPr>
              <w:spacing w:line="252" w:lineRule="auto"/>
              <w:rPr>
                <w:rFonts w:ascii="Times New Roman" w:hAnsi="Times New Roman" w:cs="Times New Roman"/>
                <w:sz w:val="24"/>
                <w:szCs w:val="24"/>
              </w:rPr>
            </w:pPr>
            <w:r w:rsidRPr="00084907">
              <w:rPr>
                <w:rFonts w:ascii="Times New Roman" w:hAnsi="Times New Roman" w:cs="Times New Roman"/>
                <w:sz w:val="24"/>
                <w:szCs w:val="24"/>
              </w:rPr>
              <w:t xml:space="preserve">Bērzupes speciālajā pamatskolā skolēniem, darbiniekiem: </w:t>
            </w:r>
          </w:p>
        </w:tc>
        <w:tc>
          <w:tcPr>
            <w:tcW w:w="1559" w:type="dxa"/>
            <w:tcBorders>
              <w:top w:val="single" w:sz="4" w:space="0" w:color="auto"/>
              <w:left w:val="single" w:sz="4" w:space="0" w:color="auto"/>
              <w:bottom w:val="single" w:sz="4" w:space="0" w:color="auto"/>
              <w:right w:val="single" w:sz="4" w:space="0" w:color="auto"/>
            </w:tcBorders>
            <w:hideMark/>
          </w:tcPr>
          <w:p w14:paraId="6683C7BD" w14:textId="77777777" w:rsidR="00084907" w:rsidRPr="00084907" w:rsidRDefault="00084907" w:rsidP="00084907">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89279BF" w14:textId="77777777" w:rsidR="00084907" w:rsidRPr="00084907" w:rsidRDefault="00084907" w:rsidP="00084907">
            <w:pPr>
              <w:spacing w:line="252" w:lineRule="auto"/>
              <w:rPr>
                <w:rFonts w:ascii="Times New Roman" w:hAnsi="Times New Roman" w:cs="Times New Roman"/>
                <w:sz w:val="24"/>
                <w:szCs w:val="24"/>
                <w:lang w:eastAsia="ar-SA"/>
              </w:rPr>
            </w:pPr>
          </w:p>
        </w:tc>
      </w:tr>
      <w:tr w:rsidR="00084907" w:rsidRPr="00084907" w14:paraId="65273861"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27CE4918" w14:textId="77777777" w:rsidR="00084907" w:rsidRPr="00084907" w:rsidRDefault="00084907" w:rsidP="00084907">
            <w:pPr>
              <w:spacing w:line="252" w:lineRule="auto"/>
              <w:jc w:val="right"/>
              <w:rPr>
                <w:rFonts w:ascii="Times New Roman" w:hAnsi="Times New Roman" w:cs="Times New Roman"/>
                <w:strike/>
                <w:sz w:val="24"/>
                <w:szCs w:val="24"/>
              </w:rPr>
            </w:pPr>
            <w:r w:rsidRPr="00084907">
              <w:rPr>
                <w:rFonts w:ascii="Times New Roman" w:hAnsi="Times New Roman" w:cs="Times New Roman"/>
                <w:sz w:val="24"/>
                <w:szCs w:val="24"/>
              </w:rPr>
              <w:t>3.2.1.</w:t>
            </w:r>
            <w:r w:rsidRPr="00084907">
              <w:rPr>
                <w:rFonts w:ascii="Times New Roman" w:hAnsi="Times New Roman" w:cs="Times New Roman"/>
                <w:strike/>
                <w:sz w:val="24"/>
                <w:szCs w:val="24"/>
              </w:rPr>
              <w:t xml:space="preserve">     </w:t>
            </w:r>
          </w:p>
        </w:tc>
        <w:tc>
          <w:tcPr>
            <w:tcW w:w="4434" w:type="dxa"/>
            <w:tcBorders>
              <w:top w:val="single" w:sz="4" w:space="0" w:color="auto"/>
              <w:left w:val="single" w:sz="4" w:space="0" w:color="auto"/>
              <w:bottom w:val="single" w:sz="4" w:space="0" w:color="auto"/>
              <w:right w:val="single" w:sz="4" w:space="0" w:color="auto"/>
            </w:tcBorders>
            <w:hideMark/>
          </w:tcPr>
          <w:p w14:paraId="2FD6F72F" w14:textId="77777777" w:rsidR="00084907" w:rsidRPr="00084907" w:rsidRDefault="00084907" w:rsidP="00084907">
            <w:pPr>
              <w:spacing w:line="252" w:lineRule="auto"/>
              <w:ind w:left="220"/>
              <w:rPr>
                <w:rFonts w:ascii="Times New Roman" w:hAnsi="Times New Roman" w:cs="Times New Roman"/>
                <w:sz w:val="24"/>
                <w:szCs w:val="24"/>
              </w:rPr>
            </w:pPr>
            <w:r w:rsidRPr="00084907">
              <w:rPr>
                <w:rFonts w:ascii="Times New Roman" w:hAnsi="Times New Roman" w:cs="Times New Roman"/>
                <w:sz w:val="24"/>
                <w:szCs w:val="24"/>
              </w:rPr>
              <w:t>brokastis</w:t>
            </w:r>
          </w:p>
        </w:tc>
        <w:tc>
          <w:tcPr>
            <w:tcW w:w="1559" w:type="dxa"/>
            <w:tcBorders>
              <w:top w:val="single" w:sz="4" w:space="0" w:color="auto"/>
              <w:left w:val="single" w:sz="4" w:space="0" w:color="auto"/>
              <w:bottom w:val="single" w:sz="4" w:space="0" w:color="auto"/>
              <w:right w:val="single" w:sz="4" w:space="0" w:color="auto"/>
            </w:tcBorders>
            <w:hideMark/>
          </w:tcPr>
          <w:p w14:paraId="64D59B44"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porcija</w:t>
            </w:r>
          </w:p>
        </w:tc>
        <w:tc>
          <w:tcPr>
            <w:tcW w:w="1843" w:type="dxa"/>
            <w:tcBorders>
              <w:top w:val="single" w:sz="4" w:space="0" w:color="auto"/>
              <w:left w:val="single" w:sz="4" w:space="0" w:color="auto"/>
              <w:bottom w:val="single" w:sz="4" w:space="0" w:color="auto"/>
              <w:right w:val="single" w:sz="4" w:space="0" w:color="auto"/>
            </w:tcBorders>
            <w:hideMark/>
          </w:tcPr>
          <w:p w14:paraId="71B26DB2"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1,29</w:t>
            </w:r>
          </w:p>
        </w:tc>
      </w:tr>
      <w:tr w:rsidR="00084907" w:rsidRPr="00084907" w14:paraId="53A477BD"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2CAABEAD"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3.2.2.</w:t>
            </w:r>
          </w:p>
        </w:tc>
        <w:tc>
          <w:tcPr>
            <w:tcW w:w="4434" w:type="dxa"/>
            <w:tcBorders>
              <w:top w:val="single" w:sz="4" w:space="0" w:color="auto"/>
              <w:left w:val="single" w:sz="4" w:space="0" w:color="auto"/>
              <w:bottom w:val="single" w:sz="4" w:space="0" w:color="auto"/>
              <w:right w:val="single" w:sz="4" w:space="0" w:color="auto"/>
            </w:tcBorders>
            <w:hideMark/>
          </w:tcPr>
          <w:p w14:paraId="2D61B9BB" w14:textId="77777777" w:rsidR="00084907" w:rsidRPr="00084907" w:rsidRDefault="00084907" w:rsidP="00084907">
            <w:pPr>
              <w:spacing w:line="252" w:lineRule="auto"/>
              <w:ind w:left="220"/>
              <w:rPr>
                <w:rFonts w:ascii="Times New Roman" w:hAnsi="Times New Roman" w:cs="Times New Roman"/>
                <w:sz w:val="24"/>
                <w:szCs w:val="24"/>
              </w:rPr>
            </w:pPr>
            <w:r w:rsidRPr="00084907">
              <w:rPr>
                <w:rFonts w:ascii="Times New Roman" w:hAnsi="Times New Roman" w:cs="Times New Roman"/>
                <w:sz w:val="24"/>
                <w:szCs w:val="24"/>
              </w:rPr>
              <w:t>pusdienas</w:t>
            </w:r>
          </w:p>
        </w:tc>
        <w:tc>
          <w:tcPr>
            <w:tcW w:w="1559" w:type="dxa"/>
            <w:tcBorders>
              <w:top w:val="single" w:sz="4" w:space="0" w:color="auto"/>
              <w:left w:val="single" w:sz="4" w:space="0" w:color="auto"/>
              <w:bottom w:val="single" w:sz="4" w:space="0" w:color="auto"/>
              <w:right w:val="single" w:sz="4" w:space="0" w:color="auto"/>
            </w:tcBorders>
            <w:hideMark/>
          </w:tcPr>
          <w:p w14:paraId="191F0E55"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porcija</w:t>
            </w:r>
          </w:p>
        </w:tc>
        <w:tc>
          <w:tcPr>
            <w:tcW w:w="1843" w:type="dxa"/>
            <w:tcBorders>
              <w:top w:val="single" w:sz="4" w:space="0" w:color="auto"/>
              <w:left w:val="single" w:sz="4" w:space="0" w:color="auto"/>
              <w:bottom w:val="single" w:sz="4" w:space="0" w:color="auto"/>
              <w:right w:val="single" w:sz="4" w:space="0" w:color="auto"/>
            </w:tcBorders>
            <w:hideMark/>
          </w:tcPr>
          <w:p w14:paraId="57758CB9"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 xml:space="preserve"> 3,09</w:t>
            </w:r>
          </w:p>
        </w:tc>
      </w:tr>
      <w:tr w:rsidR="00084907" w:rsidRPr="00084907" w14:paraId="62A1E442"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67926207"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3.2.3.</w:t>
            </w:r>
          </w:p>
        </w:tc>
        <w:tc>
          <w:tcPr>
            <w:tcW w:w="4434" w:type="dxa"/>
            <w:tcBorders>
              <w:top w:val="single" w:sz="4" w:space="0" w:color="auto"/>
              <w:left w:val="single" w:sz="4" w:space="0" w:color="auto"/>
              <w:bottom w:val="single" w:sz="4" w:space="0" w:color="auto"/>
              <w:right w:val="single" w:sz="4" w:space="0" w:color="auto"/>
            </w:tcBorders>
            <w:hideMark/>
          </w:tcPr>
          <w:p w14:paraId="75C7949C" w14:textId="77777777" w:rsidR="00084907" w:rsidRPr="00084907" w:rsidRDefault="00084907" w:rsidP="00084907">
            <w:pPr>
              <w:spacing w:line="252" w:lineRule="auto"/>
              <w:ind w:left="220"/>
              <w:rPr>
                <w:rFonts w:ascii="Times New Roman" w:hAnsi="Times New Roman" w:cs="Times New Roman"/>
                <w:sz w:val="24"/>
                <w:szCs w:val="24"/>
              </w:rPr>
            </w:pPr>
            <w:r w:rsidRPr="00084907">
              <w:rPr>
                <w:rFonts w:ascii="Times New Roman" w:hAnsi="Times New Roman" w:cs="Times New Roman"/>
                <w:sz w:val="24"/>
                <w:szCs w:val="24"/>
              </w:rPr>
              <w:t>launags</w:t>
            </w:r>
          </w:p>
        </w:tc>
        <w:tc>
          <w:tcPr>
            <w:tcW w:w="1559" w:type="dxa"/>
            <w:tcBorders>
              <w:top w:val="single" w:sz="4" w:space="0" w:color="auto"/>
              <w:left w:val="single" w:sz="4" w:space="0" w:color="auto"/>
              <w:bottom w:val="single" w:sz="4" w:space="0" w:color="auto"/>
              <w:right w:val="single" w:sz="4" w:space="0" w:color="auto"/>
            </w:tcBorders>
            <w:hideMark/>
          </w:tcPr>
          <w:p w14:paraId="049D1E5C"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porcija</w:t>
            </w:r>
          </w:p>
        </w:tc>
        <w:tc>
          <w:tcPr>
            <w:tcW w:w="1843" w:type="dxa"/>
            <w:tcBorders>
              <w:top w:val="single" w:sz="4" w:space="0" w:color="auto"/>
              <w:left w:val="single" w:sz="4" w:space="0" w:color="auto"/>
              <w:bottom w:val="single" w:sz="4" w:space="0" w:color="auto"/>
              <w:right w:val="single" w:sz="4" w:space="0" w:color="auto"/>
            </w:tcBorders>
            <w:hideMark/>
          </w:tcPr>
          <w:p w14:paraId="1AA2624D"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1,29</w:t>
            </w:r>
          </w:p>
        </w:tc>
      </w:tr>
      <w:tr w:rsidR="00084907" w:rsidRPr="00084907" w14:paraId="06E18F7A"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77BEB255"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3.2.4.</w:t>
            </w:r>
          </w:p>
        </w:tc>
        <w:tc>
          <w:tcPr>
            <w:tcW w:w="4434" w:type="dxa"/>
            <w:tcBorders>
              <w:top w:val="single" w:sz="4" w:space="0" w:color="auto"/>
              <w:left w:val="single" w:sz="4" w:space="0" w:color="auto"/>
              <w:bottom w:val="single" w:sz="4" w:space="0" w:color="auto"/>
              <w:right w:val="single" w:sz="4" w:space="0" w:color="auto"/>
            </w:tcBorders>
            <w:hideMark/>
          </w:tcPr>
          <w:p w14:paraId="69CC5878" w14:textId="77777777" w:rsidR="00084907" w:rsidRPr="00084907" w:rsidRDefault="00084907" w:rsidP="00084907">
            <w:pPr>
              <w:spacing w:line="252" w:lineRule="auto"/>
              <w:ind w:left="220"/>
              <w:rPr>
                <w:rFonts w:ascii="Times New Roman" w:hAnsi="Times New Roman" w:cs="Times New Roman"/>
                <w:sz w:val="24"/>
                <w:szCs w:val="24"/>
              </w:rPr>
            </w:pPr>
            <w:r w:rsidRPr="00084907">
              <w:rPr>
                <w:rFonts w:ascii="Times New Roman" w:hAnsi="Times New Roman" w:cs="Times New Roman"/>
                <w:sz w:val="24"/>
                <w:szCs w:val="24"/>
              </w:rPr>
              <w:t>vakariņas</w:t>
            </w:r>
          </w:p>
        </w:tc>
        <w:tc>
          <w:tcPr>
            <w:tcW w:w="1559" w:type="dxa"/>
            <w:tcBorders>
              <w:top w:val="single" w:sz="4" w:space="0" w:color="auto"/>
              <w:left w:val="single" w:sz="4" w:space="0" w:color="auto"/>
              <w:bottom w:val="single" w:sz="4" w:space="0" w:color="auto"/>
              <w:right w:val="single" w:sz="4" w:space="0" w:color="auto"/>
            </w:tcBorders>
            <w:hideMark/>
          </w:tcPr>
          <w:p w14:paraId="5F6ADB85"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porcija</w:t>
            </w:r>
          </w:p>
        </w:tc>
        <w:tc>
          <w:tcPr>
            <w:tcW w:w="1843" w:type="dxa"/>
            <w:tcBorders>
              <w:top w:val="single" w:sz="4" w:space="0" w:color="auto"/>
              <w:left w:val="single" w:sz="4" w:space="0" w:color="auto"/>
              <w:bottom w:val="single" w:sz="4" w:space="0" w:color="auto"/>
              <w:right w:val="single" w:sz="4" w:space="0" w:color="auto"/>
            </w:tcBorders>
            <w:hideMark/>
          </w:tcPr>
          <w:p w14:paraId="217454AF"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1,30</w:t>
            </w:r>
          </w:p>
        </w:tc>
      </w:tr>
      <w:tr w:rsidR="00084907" w:rsidRPr="00084907" w14:paraId="411B460E"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1649DCE4"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3.3.</w:t>
            </w:r>
          </w:p>
        </w:tc>
        <w:tc>
          <w:tcPr>
            <w:tcW w:w="4434" w:type="dxa"/>
            <w:tcBorders>
              <w:top w:val="single" w:sz="4" w:space="0" w:color="auto"/>
              <w:left w:val="single" w:sz="4" w:space="0" w:color="auto"/>
              <w:bottom w:val="single" w:sz="4" w:space="0" w:color="auto"/>
              <w:right w:val="single" w:sz="4" w:space="0" w:color="auto"/>
            </w:tcBorders>
            <w:hideMark/>
          </w:tcPr>
          <w:p w14:paraId="2AABD8B1" w14:textId="77777777" w:rsidR="00084907" w:rsidRPr="00084907" w:rsidRDefault="00084907" w:rsidP="00084907">
            <w:pPr>
              <w:spacing w:line="252" w:lineRule="auto"/>
              <w:rPr>
                <w:rFonts w:ascii="Times New Roman" w:hAnsi="Times New Roman" w:cs="Times New Roman"/>
                <w:sz w:val="24"/>
                <w:szCs w:val="24"/>
              </w:rPr>
            </w:pPr>
            <w:r w:rsidRPr="00084907">
              <w:rPr>
                <w:rFonts w:ascii="Times New Roman" w:hAnsi="Times New Roman" w:cs="Times New Roman"/>
                <w:sz w:val="24"/>
                <w:szCs w:val="24"/>
              </w:rPr>
              <w:t>Dobeles Amatniecības un vispārizglītojošā vidusskola:</w:t>
            </w:r>
          </w:p>
        </w:tc>
        <w:tc>
          <w:tcPr>
            <w:tcW w:w="1559" w:type="dxa"/>
            <w:tcBorders>
              <w:top w:val="single" w:sz="4" w:space="0" w:color="auto"/>
              <w:left w:val="single" w:sz="4" w:space="0" w:color="auto"/>
              <w:bottom w:val="single" w:sz="4" w:space="0" w:color="auto"/>
              <w:right w:val="single" w:sz="4" w:space="0" w:color="auto"/>
            </w:tcBorders>
          </w:tcPr>
          <w:p w14:paraId="1DA4CB2E" w14:textId="77777777" w:rsidR="00084907" w:rsidRPr="00084907" w:rsidRDefault="00084907" w:rsidP="00084907">
            <w:pPr>
              <w:spacing w:line="252"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613651F" w14:textId="77777777" w:rsidR="00084907" w:rsidRPr="00084907" w:rsidRDefault="00084907" w:rsidP="00084907">
            <w:pPr>
              <w:spacing w:line="252" w:lineRule="auto"/>
              <w:jc w:val="center"/>
              <w:rPr>
                <w:rFonts w:ascii="Times New Roman" w:hAnsi="Times New Roman" w:cs="Times New Roman"/>
                <w:sz w:val="24"/>
                <w:szCs w:val="24"/>
              </w:rPr>
            </w:pPr>
          </w:p>
        </w:tc>
      </w:tr>
      <w:tr w:rsidR="00084907" w:rsidRPr="00084907" w14:paraId="439128AA"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4E5B6139"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3.3.1.</w:t>
            </w:r>
          </w:p>
        </w:tc>
        <w:tc>
          <w:tcPr>
            <w:tcW w:w="4434" w:type="dxa"/>
            <w:tcBorders>
              <w:top w:val="single" w:sz="4" w:space="0" w:color="auto"/>
              <w:left w:val="single" w:sz="4" w:space="0" w:color="auto"/>
              <w:bottom w:val="single" w:sz="4" w:space="0" w:color="auto"/>
              <w:right w:val="single" w:sz="4" w:space="0" w:color="auto"/>
            </w:tcBorders>
            <w:hideMark/>
          </w:tcPr>
          <w:p w14:paraId="22ADB541" w14:textId="77777777" w:rsidR="00084907" w:rsidRPr="00084907" w:rsidRDefault="00084907" w:rsidP="00084907">
            <w:pPr>
              <w:spacing w:line="252" w:lineRule="auto"/>
              <w:rPr>
                <w:rFonts w:ascii="Times New Roman" w:hAnsi="Times New Roman" w:cs="Times New Roman"/>
                <w:sz w:val="24"/>
                <w:szCs w:val="24"/>
              </w:rPr>
            </w:pPr>
            <w:r w:rsidRPr="00084907">
              <w:rPr>
                <w:rFonts w:ascii="Times New Roman" w:hAnsi="Times New Roman" w:cs="Times New Roman"/>
                <w:sz w:val="24"/>
                <w:szCs w:val="24"/>
              </w:rPr>
              <w:t>Pusdienas skolēniem, darbiniekiem</w:t>
            </w:r>
          </w:p>
        </w:tc>
        <w:tc>
          <w:tcPr>
            <w:tcW w:w="1559" w:type="dxa"/>
            <w:tcBorders>
              <w:top w:val="single" w:sz="4" w:space="0" w:color="auto"/>
              <w:left w:val="single" w:sz="4" w:space="0" w:color="auto"/>
              <w:bottom w:val="single" w:sz="4" w:space="0" w:color="auto"/>
              <w:right w:val="single" w:sz="4" w:space="0" w:color="auto"/>
            </w:tcBorders>
            <w:hideMark/>
          </w:tcPr>
          <w:p w14:paraId="7D0F4784"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1.porcija</w:t>
            </w:r>
          </w:p>
        </w:tc>
        <w:tc>
          <w:tcPr>
            <w:tcW w:w="1843" w:type="dxa"/>
            <w:tcBorders>
              <w:top w:val="single" w:sz="4" w:space="0" w:color="auto"/>
              <w:left w:val="single" w:sz="4" w:space="0" w:color="auto"/>
              <w:bottom w:val="single" w:sz="4" w:space="0" w:color="auto"/>
              <w:right w:val="single" w:sz="4" w:space="0" w:color="auto"/>
            </w:tcBorders>
            <w:hideMark/>
          </w:tcPr>
          <w:p w14:paraId="4E37890A"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3,09</w:t>
            </w:r>
          </w:p>
        </w:tc>
      </w:tr>
      <w:tr w:rsidR="00084907" w:rsidRPr="00084907" w14:paraId="62A7924C"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32D1C80B"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3.3.2.</w:t>
            </w:r>
          </w:p>
        </w:tc>
        <w:tc>
          <w:tcPr>
            <w:tcW w:w="4434" w:type="dxa"/>
            <w:tcBorders>
              <w:top w:val="single" w:sz="4" w:space="0" w:color="auto"/>
              <w:left w:val="single" w:sz="4" w:space="0" w:color="auto"/>
              <w:bottom w:val="single" w:sz="4" w:space="0" w:color="auto"/>
              <w:right w:val="single" w:sz="4" w:space="0" w:color="auto"/>
            </w:tcBorders>
            <w:hideMark/>
          </w:tcPr>
          <w:p w14:paraId="34F41002" w14:textId="77777777" w:rsidR="00084907" w:rsidRPr="00084907" w:rsidRDefault="00084907" w:rsidP="00084907">
            <w:pPr>
              <w:spacing w:line="252" w:lineRule="auto"/>
              <w:ind w:left="220"/>
              <w:rPr>
                <w:rFonts w:ascii="Times New Roman" w:hAnsi="Times New Roman" w:cs="Times New Roman"/>
                <w:sz w:val="24"/>
                <w:szCs w:val="24"/>
              </w:rPr>
            </w:pPr>
            <w:r w:rsidRPr="00084907">
              <w:rPr>
                <w:rFonts w:ascii="Times New Roman" w:hAnsi="Times New Roman" w:cs="Times New Roman"/>
                <w:sz w:val="24"/>
                <w:szCs w:val="24"/>
              </w:rPr>
              <w:t>Zupas ārpakalpojums</w:t>
            </w:r>
          </w:p>
        </w:tc>
        <w:tc>
          <w:tcPr>
            <w:tcW w:w="1559" w:type="dxa"/>
            <w:tcBorders>
              <w:top w:val="single" w:sz="4" w:space="0" w:color="auto"/>
              <w:left w:val="single" w:sz="4" w:space="0" w:color="auto"/>
              <w:bottom w:val="single" w:sz="4" w:space="0" w:color="auto"/>
              <w:right w:val="single" w:sz="4" w:space="0" w:color="auto"/>
            </w:tcBorders>
            <w:hideMark/>
          </w:tcPr>
          <w:p w14:paraId="1216F78B"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vienība</w:t>
            </w:r>
          </w:p>
        </w:tc>
        <w:tc>
          <w:tcPr>
            <w:tcW w:w="1843" w:type="dxa"/>
            <w:tcBorders>
              <w:top w:val="single" w:sz="4" w:space="0" w:color="auto"/>
              <w:left w:val="single" w:sz="4" w:space="0" w:color="auto"/>
              <w:bottom w:val="single" w:sz="4" w:space="0" w:color="auto"/>
              <w:right w:val="single" w:sz="4" w:space="0" w:color="auto"/>
            </w:tcBorders>
            <w:hideMark/>
          </w:tcPr>
          <w:p w14:paraId="162348AB"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produktu pašizmaksa + 80 % uzcenojums produktu pašizmaksai</w:t>
            </w:r>
          </w:p>
        </w:tc>
      </w:tr>
      <w:tr w:rsidR="00084907" w:rsidRPr="00084907" w14:paraId="3D34EE4D"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51A46711"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3.3.3.</w:t>
            </w:r>
          </w:p>
        </w:tc>
        <w:tc>
          <w:tcPr>
            <w:tcW w:w="4434" w:type="dxa"/>
            <w:tcBorders>
              <w:top w:val="single" w:sz="4" w:space="0" w:color="auto"/>
              <w:left w:val="single" w:sz="4" w:space="0" w:color="auto"/>
              <w:bottom w:val="single" w:sz="4" w:space="0" w:color="auto"/>
              <w:right w:val="single" w:sz="4" w:space="0" w:color="auto"/>
            </w:tcBorders>
            <w:hideMark/>
          </w:tcPr>
          <w:p w14:paraId="2B12E1E0" w14:textId="77777777" w:rsidR="00084907" w:rsidRPr="00084907" w:rsidRDefault="00084907" w:rsidP="00084907">
            <w:pPr>
              <w:spacing w:line="252" w:lineRule="auto"/>
              <w:ind w:left="220"/>
              <w:rPr>
                <w:rFonts w:ascii="Times New Roman" w:hAnsi="Times New Roman" w:cs="Times New Roman"/>
                <w:sz w:val="24"/>
                <w:szCs w:val="24"/>
              </w:rPr>
            </w:pPr>
            <w:r w:rsidRPr="00084907">
              <w:rPr>
                <w:rFonts w:ascii="Times New Roman" w:hAnsi="Times New Roman" w:cs="Times New Roman"/>
                <w:sz w:val="24"/>
                <w:szCs w:val="24"/>
              </w:rPr>
              <w:t>otrie ēdieni ārpakalpojums</w:t>
            </w:r>
          </w:p>
        </w:tc>
        <w:tc>
          <w:tcPr>
            <w:tcW w:w="1559" w:type="dxa"/>
            <w:tcBorders>
              <w:top w:val="single" w:sz="4" w:space="0" w:color="auto"/>
              <w:left w:val="single" w:sz="4" w:space="0" w:color="auto"/>
              <w:bottom w:val="single" w:sz="4" w:space="0" w:color="auto"/>
              <w:right w:val="single" w:sz="4" w:space="0" w:color="auto"/>
            </w:tcBorders>
            <w:hideMark/>
          </w:tcPr>
          <w:p w14:paraId="0E701B08"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vienība</w:t>
            </w:r>
          </w:p>
        </w:tc>
        <w:tc>
          <w:tcPr>
            <w:tcW w:w="1843" w:type="dxa"/>
            <w:tcBorders>
              <w:top w:val="single" w:sz="4" w:space="0" w:color="auto"/>
              <w:left w:val="single" w:sz="4" w:space="0" w:color="auto"/>
              <w:bottom w:val="single" w:sz="4" w:space="0" w:color="auto"/>
              <w:right w:val="single" w:sz="4" w:space="0" w:color="auto"/>
            </w:tcBorders>
            <w:hideMark/>
          </w:tcPr>
          <w:p w14:paraId="7DC9AE69"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 xml:space="preserve">produktu pašizmaksa + 100 % uzcenojums produktu pašizmaksai </w:t>
            </w:r>
          </w:p>
        </w:tc>
      </w:tr>
      <w:tr w:rsidR="00084907" w:rsidRPr="00084907" w14:paraId="7BE667D1"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32A6D910"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3.3.4.</w:t>
            </w:r>
          </w:p>
        </w:tc>
        <w:tc>
          <w:tcPr>
            <w:tcW w:w="4434" w:type="dxa"/>
            <w:tcBorders>
              <w:top w:val="single" w:sz="4" w:space="0" w:color="auto"/>
              <w:left w:val="single" w:sz="4" w:space="0" w:color="auto"/>
              <w:bottom w:val="single" w:sz="4" w:space="0" w:color="auto"/>
              <w:right w:val="single" w:sz="4" w:space="0" w:color="auto"/>
            </w:tcBorders>
            <w:hideMark/>
          </w:tcPr>
          <w:p w14:paraId="45E21387" w14:textId="77777777" w:rsidR="00084907" w:rsidRPr="00084907" w:rsidRDefault="00084907" w:rsidP="00084907">
            <w:pPr>
              <w:spacing w:line="252" w:lineRule="auto"/>
              <w:ind w:left="220"/>
              <w:rPr>
                <w:rFonts w:ascii="Times New Roman" w:hAnsi="Times New Roman" w:cs="Times New Roman"/>
                <w:sz w:val="24"/>
                <w:szCs w:val="24"/>
              </w:rPr>
            </w:pPr>
            <w:r w:rsidRPr="00084907">
              <w:rPr>
                <w:rFonts w:ascii="Times New Roman" w:hAnsi="Times New Roman" w:cs="Times New Roman"/>
                <w:sz w:val="24"/>
                <w:szCs w:val="24"/>
              </w:rPr>
              <w:t>saldie ēdieni ārpakalpojums</w:t>
            </w:r>
          </w:p>
        </w:tc>
        <w:tc>
          <w:tcPr>
            <w:tcW w:w="1559" w:type="dxa"/>
            <w:tcBorders>
              <w:top w:val="single" w:sz="4" w:space="0" w:color="auto"/>
              <w:left w:val="single" w:sz="4" w:space="0" w:color="auto"/>
              <w:bottom w:val="single" w:sz="4" w:space="0" w:color="auto"/>
              <w:right w:val="single" w:sz="4" w:space="0" w:color="auto"/>
            </w:tcBorders>
            <w:hideMark/>
          </w:tcPr>
          <w:p w14:paraId="0D13FE48"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vienība</w:t>
            </w:r>
          </w:p>
        </w:tc>
        <w:tc>
          <w:tcPr>
            <w:tcW w:w="1843" w:type="dxa"/>
            <w:tcBorders>
              <w:top w:val="single" w:sz="4" w:space="0" w:color="auto"/>
              <w:left w:val="single" w:sz="4" w:space="0" w:color="auto"/>
              <w:bottom w:val="single" w:sz="4" w:space="0" w:color="auto"/>
              <w:right w:val="single" w:sz="4" w:space="0" w:color="auto"/>
            </w:tcBorders>
            <w:hideMark/>
          </w:tcPr>
          <w:p w14:paraId="530EDAA2"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 xml:space="preserve">produktu pašizmaksa + 40 % uzcenojums produktu pašizmaksai </w:t>
            </w:r>
          </w:p>
        </w:tc>
      </w:tr>
      <w:tr w:rsidR="00084907" w:rsidRPr="00084907" w14:paraId="1C44327D"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5129BD81"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3.3.5.</w:t>
            </w:r>
          </w:p>
        </w:tc>
        <w:tc>
          <w:tcPr>
            <w:tcW w:w="4434" w:type="dxa"/>
            <w:tcBorders>
              <w:top w:val="single" w:sz="4" w:space="0" w:color="auto"/>
              <w:left w:val="single" w:sz="4" w:space="0" w:color="auto"/>
              <w:bottom w:val="single" w:sz="4" w:space="0" w:color="auto"/>
              <w:right w:val="single" w:sz="4" w:space="0" w:color="auto"/>
            </w:tcBorders>
            <w:hideMark/>
          </w:tcPr>
          <w:p w14:paraId="4957CC03" w14:textId="77777777" w:rsidR="00084907" w:rsidRPr="00084907" w:rsidRDefault="00084907" w:rsidP="00084907">
            <w:pPr>
              <w:spacing w:line="252" w:lineRule="auto"/>
              <w:ind w:left="220"/>
              <w:rPr>
                <w:rFonts w:ascii="Times New Roman" w:hAnsi="Times New Roman" w:cs="Times New Roman"/>
                <w:sz w:val="24"/>
                <w:szCs w:val="24"/>
              </w:rPr>
            </w:pPr>
            <w:r w:rsidRPr="00084907">
              <w:rPr>
                <w:rFonts w:ascii="Times New Roman" w:hAnsi="Times New Roman" w:cs="Times New Roman"/>
                <w:sz w:val="24"/>
                <w:szCs w:val="24"/>
              </w:rPr>
              <w:t>gaļas salāti, svaigu dārzeņu salāti ārpakalpojums</w:t>
            </w:r>
          </w:p>
        </w:tc>
        <w:tc>
          <w:tcPr>
            <w:tcW w:w="1559" w:type="dxa"/>
            <w:tcBorders>
              <w:top w:val="single" w:sz="4" w:space="0" w:color="auto"/>
              <w:left w:val="single" w:sz="4" w:space="0" w:color="auto"/>
              <w:bottom w:val="single" w:sz="4" w:space="0" w:color="auto"/>
              <w:right w:val="single" w:sz="4" w:space="0" w:color="auto"/>
            </w:tcBorders>
            <w:hideMark/>
          </w:tcPr>
          <w:p w14:paraId="483A7A3D"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1vienība</w:t>
            </w:r>
          </w:p>
        </w:tc>
        <w:tc>
          <w:tcPr>
            <w:tcW w:w="1843" w:type="dxa"/>
            <w:tcBorders>
              <w:top w:val="single" w:sz="4" w:space="0" w:color="auto"/>
              <w:left w:val="single" w:sz="4" w:space="0" w:color="auto"/>
              <w:bottom w:val="single" w:sz="4" w:space="0" w:color="auto"/>
              <w:right w:val="single" w:sz="4" w:space="0" w:color="auto"/>
            </w:tcBorders>
            <w:hideMark/>
          </w:tcPr>
          <w:p w14:paraId="06704643"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 xml:space="preserve">produktu pašizmaksa + 70 % uzcenojums produktu pašizmaksai </w:t>
            </w:r>
          </w:p>
        </w:tc>
      </w:tr>
      <w:tr w:rsidR="00084907" w:rsidRPr="00084907" w14:paraId="79D0F7D1"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7F519716"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3.3.6.</w:t>
            </w:r>
          </w:p>
        </w:tc>
        <w:tc>
          <w:tcPr>
            <w:tcW w:w="4434" w:type="dxa"/>
            <w:tcBorders>
              <w:top w:val="single" w:sz="4" w:space="0" w:color="auto"/>
              <w:left w:val="single" w:sz="4" w:space="0" w:color="auto"/>
              <w:bottom w:val="single" w:sz="4" w:space="0" w:color="auto"/>
              <w:right w:val="single" w:sz="4" w:space="0" w:color="auto"/>
            </w:tcBorders>
            <w:hideMark/>
          </w:tcPr>
          <w:p w14:paraId="781E113D" w14:textId="77777777" w:rsidR="00084907" w:rsidRPr="00084907" w:rsidRDefault="00084907" w:rsidP="00084907">
            <w:pPr>
              <w:spacing w:line="252" w:lineRule="auto"/>
              <w:ind w:left="220"/>
              <w:rPr>
                <w:rFonts w:ascii="Times New Roman" w:hAnsi="Times New Roman" w:cs="Times New Roman"/>
                <w:sz w:val="24"/>
                <w:szCs w:val="24"/>
              </w:rPr>
            </w:pPr>
            <w:r w:rsidRPr="00084907">
              <w:rPr>
                <w:rFonts w:ascii="Times New Roman" w:hAnsi="Times New Roman" w:cs="Times New Roman"/>
                <w:sz w:val="24"/>
                <w:szCs w:val="24"/>
              </w:rPr>
              <w:t>pīrādziņi, plātsmaizes</w:t>
            </w:r>
          </w:p>
        </w:tc>
        <w:tc>
          <w:tcPr>
            <w:tcW w:w="1559" w:type="dxa"/>
            <w:tcBorders>
              <w:top w:val="single" w:sz="4" w:space="0" w:color="auto"/>
              <w:left w:val="single" w:sz="4" w:space="0" w:color="auto"/>
              <w:bottom w:val="single" w:sz="4" w:space="0" w:color="auto"/>
              <w:right w:val="single" w:sz="4" w:space="0" w:color="auto"/>
            </w:tcBorders>
            <w:hideMark/>
          </w:tcPr>
          <w:p w14:paraId="348840E1"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vienība</w:t>
            </w:r>
          </w:p>
        </w:tc>
        <w:tc>
          <w:tcPr>
            <w:tcW w:w="1843" w:type="dxa"/>
            <w:tcBorders>
              <w:top w:val="single" w:sz="4" w:space="0" w:color="auto"/>
              <w:left w:val="single" w:sz="4" w:space="0" w:color="auto"/>
              <w:bottom w:val="single" w:sz="4" w:space="0" w:color="auto"/>
              <w:right w:val="single" w:sz="4" w:space="0" w:color="auto"/>
            </w:tcBorders>
            <w:hideMark/>
          </w:tcPr>
          <w:p w14:paraId="6A2DCAFB"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 xml:space="preserve">produktu pašizmaksa + 80 % uzcenojums </w:t>
            </w:r>
            <w:r w:rsidRPr="00084907">
              <w:rPr>
                <w:rFonts w:ascii="Times New Roman" w:hAnsi="Times New Roman" w:cs="Times New Roman"/>
                <w:sz w:val="24"/>
                <w:szCs w:val="24"/>
              </w:rPr>
              <w:lastRenderedPageBreak/>
              <w:t xml:space="preserve">produktu pašizmaksai </w:t>
            </w:r>
          </w:p>
        </w:tc>
      </w:tr>
      <w:tr w:rsidR="00084907" w:rsidRPr="00084907" w14:paraId="4AA3024F"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60BFF7B2"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3.3.7.</w:t>
            </w:r>
          </w:p>
        </w:tc>
        <w:tc>
          <w:tcPr>
            <w:tcW w:w="4434" w:type="dxa"/>
            <w:tcBorders>
              <w:top w:val="single" w:sz="4" w:space="0" w:color="auto"/>
              <w:left w:val="single" w:sz="4" w:space="0" w:color="auto"/>
              <w:bottom w:val="single" w:sz="4" w:space="0" w:color="auto"/>
              <w:right w:val="single" w:sz="4" w:space="0" w:color="auto"/>
            </w:tcBorders>
            <w:hideMark/>
          </w:tcPr>
          <w:p w14:paraId="3F8E61B9" w14:textId="77777777" w:rsidR="00084907" w:rsidRPr="00084907" w:rsidRDefault="00084907" w:rsidP="00084907">
            <w:pPr>
              <w:spacing w:line="252" w:lineRule="auto"/>
              <w:ind w:left="220"/>
              <w:rPr>
                <w:rFonts w:ascii="Times New Roman" w:hAnsi="Times New Roman" w:cs="Times New Roman"/>
                <w:sz w:val="24"/>
                <w:szCs w:val="24"/>
              </w:rPr>
            </w:pPr>
            <w:r w:rsidRPr="00084907">
              <w:rPr>
                <w:rFonts w:ascii="Times New Roman" w:hAnsi="Times New Roman" w:cs="Times New Roman"/>
                <w:sz w:val="24"/>
                <w:szCs w:val="24"/>
              </w:rPr>
              <w:t>brokastis – ārpakalpojums</w:t>
            </w:r>
          </w:p>
        </w:tc>
        <w:tc>
          <w:tcPr>
            <w:tcW w:w="1559" w:type="dxa"/>
            <w:tcBorders>
              <w:top w:val="single" w:sz="4" w:space="0" w:color="auto"/>
              <w:left w:val="single" w:sz="4" w:space="0" w:color="auto"/>
              <w:bottom w:val="single" w:sz="4" w:space="0" w:color="auto"/>
              <w:right w:val="single" w:sz="4" w:space="0" w:color="auto"/>
            </w:tcBorders>
            <w:hideMark/>
          </w:tcPr>
          <w:p w14:paraId="5447CBED"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vienība</w:t>
            </w:r>
          </w:p>
        </w:tc>
        <w:tc>
          <w:tcPr>
            <w:tcW w:w="1843" w:type="dxa"/>
            <w:tcBorders>
              <w:top w:val="single" w:sz="4" w:space="0" w:color="auto"/>
              <w:left w:val="single" w:sz="4" w:space="0" w:color="auto"/>
              <w:bottom w:val="single" w:sz="4" w:space="0" w:color="auto"/>
              <w:right w:val="single" w:sz="4" w:space="0" w:color="auto"/>
            </w:tcBorders>
            <w:hideMark/>
          </w:tcPr>
          <w:p w14:paraId="61671524"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 xml:space="preserve">produktu pašizmaksa + 50 % uzcenojums produktu pašizmaksai </w:t>
            </w:r>
          </w:p>
        </w:tc>
      </w:tr>
      <w:tr w:rsidR="00084907" w:rsidRPr="00084907" w14:paraId="3EA9CB9F"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6A9C70AE"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3.3.8.</w:t>
            </w:r>
          </w:p>
        </w:tc>
        <w:tc>
          <w:tcPr>
            <w:tcW w:w="4434" w:type="dxa"/>
            <w:tcBorders>
              <w:top w:val="single" w:sz="4" w:space="0" w:color="auto"/>
              <w:left w:val="single" w:sz="4" w:space="0" w:color="auto"/>
              <w:bottom w:val="single" w:sz="4" w:space="0" w:color="auto"/>
              <w:right w:val="single" w:sz="4" w:space="0" w:color="auto"/>
            </w:tcBorders>
            <w:hideMark/>
          </w:tcPr>
          <w:p w14:paraId="0E9BB734" w14:textId="77777777" w:rsidR="00084907" w:rsidRPr="00084907" w:rsidRDefault="00084907" w:rsidP="00084907">
            <w:pPr>
              <w:spacing w:line="252" w:lineRule="auto"/>
              <w:ind w:left="220"/>
              <w:rPr>
                <w:rFonts w:ascii="Times New Roman" w:hAnsi="Times New Roman" w:cs="Times New Roman"/>
                <w:sz w:val="24"/>
                <w:szCs w:val="24"/>
              </w:rPr>
            </w:pPr>
            <w:r w:rsidRPr="00084907">
              <w:rPr>
                <w:rFonts w:ascii="Times New Roman" w:hAnsi="Times New Roman" w:cs="Times New Roman"/>
                <w:sz w:val="24"/>
                <w:szCs w:val="24"/>
              </w:rPr>
              <w:t>vakariņas – ārpakalpojums</w:t>
            </w:r>
          </w:p>
        </w:tc>
        <w:tc>
          <w:tcPr>
            <w:tcW w:w="1559" w:type="dxa"/>
            <w:tcBorders>
              <w:top w:val="single" w:sz="4" w:space="0" w:color="auto"/>
              <w:left w:val="single" w:sz="4" w:space="0" w:color="auto"/>
              <w:bottom w:val="single" w:sz="4" w:space="0" w:color="auto"/>
              <w:right w:val="single" w:sz="4" w:space="0" w:color="auto"/>
            </w:tcBorders>
            <w:hideMark/>
          </w:tcPr>
          <w:p w14:paraId="06D00043"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vienība</w:t>
            </w:r>
          </w:p>
        </w:tc>
        <w:tc>
          <w:tcPr>
            <w:tcW w:w="1843" w:type="dxa"/>
            <w:tcBorders>
              <w:top w:val="single" w:sz="4" w:space="0" w:color="auto"/>
              <w:left w:val="single" w:sz="4" w:space="0" w:color="auto"/>
              <w:bottom w:val="single" w:sz="4" w:space="0" w:color="auto"/>
              <w:right w:val="single" w:sz="4" w:space="0" w:color="auto"/>
            </w:tcBorders>
            <w:hideMark/>
          </w:tcPr>
          <w:p w14:paraId="74A6D0EB"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 xml:space="preserve">produktu pašizmaksa + 50 % uzcenojums produktu pašizmaksai </w:t>
            </w:r>
          </w:p>
        </w:tc>
      </w:tr>
      <w:tr w:rsidR="00084907" w:rsidRPr="00084907" w14:paraId="5436A069"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12F55D2B"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3.3.9.</w:t>
            </w:r>
          </w:p>
        </w:tc>
        <w:tc>
          <w:tcPr>
            <w:tcW w:w="4434" w:type="dxa"/>
            <w:tcBorders>
              <w:top w:val="single" w:sz="4" w:space="0" w:color="auto"/>
              <w:left w:val="single" w:sz="4" w:space="0" w:color="auto"/>
              <w:bottom w:val="single" w:sz="4" w:space="0" w:color="auto"/>
              <w:right w:val="single" w:sz="4" w:space="0" w:color="auto"/>
            </w:tcBorders>
            <w:hideMark/>
          </w:tcPr>
          <w:p w14:paraId="6A03FC42" w14:textId="77777777" w:rsidR="00084907" w:rsidRPr="00084907" w:rsidRDefault="00084907" w:rsidP="00084907">
            <w:pPr>
              <w:spacing w:line="252" w:lineRule="auto"/>
              <w:ind w:left="220"/>
              <w:rPr>
                <w:rFonts w:ascii="Times New Roman" w:hAnsi="Times New Roman" w:cs="Times New Roman"/>
                <w:sz w:val="24"/>
                <w:szCs w:val="24"/>
              </w:rPr>
            </w:pPr>
            <w:r w:rsidRPr="00084907">
              <w:rPr>
                <w:rFonts w:ascii="Times New Roman" w:hAnsi="Times New Roman" w:cs="Times New Roman"/>
                <w:sz w:val="24"/>
                <w:szCs w:val="24"/>
              </w:rPr>
              <w:t>pārtikas paka – ārpakalpojums Ukrainas bēgļiem (PVN nepiemēro)</w:t>
            </w:r>
          </w:p>
        </w:tc>
        <w:tc>
          <w:tcPr>
            <w:tcW w:w="1559" w:type="dxa"/>
            <w:tcBorders>
              <w:top w:val="single" w:sz="4" w:space="0" w:color="auto"/>
              <w:left w:val="single" w:sz="4" w:space="0" w:color="auto"/>
              <w:bottom w:val="single" w:sz="4" w:space="0" w:color="auto"/>
              <w:right w:val="single" w:sz="4" w:space="0" w:color="auto"/>
            </w:tcBorders>
            <w:hideMark/>
          </w:tcPr>
          <w:p w14:paraId="35F14E50"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gab./</w:t>
            </w:r>
            <w:proofErr w:type="spellStart"/>
            <w:r w:rsidRPr="00084907">
              <w:rPr>
                <w:rFonts w:ascii="Times New Roman" w:hAnsi="Times New Roman" w:cs="Times New Roman"/>
                <w:sz w:val="24"/>
                <w:szCs w:val="24"/>
              </w:rPr>
              <w:t>cilv</w:t>
            </w:r>
            <w:proofErr w:type="spellEnd"/>
            <w:r w:rsidRPr="00084907">
              <w:rPr>
                <w:rFonts w:ascii="Times New Roman" w:hAnsi="Times New Roman" w:cs="Times New Roman"/>
                <w:sz w:val="24"/>
                <w:szCs w:val="24"/>
              </w:rPr>
              <w:t>./dienā</w:t>
            </w:r>
          </w:p>
        </w:tc>
        <w:tc>
          <w:tcPr>
            <w:tcW w:w="1843" w:type="dxa"/>
            <w:tcBorders>
              <w:top w:val="single" w:sz="4" w:space="0" w:color="auto"/>
              <w:left w:val="single" w:sz="4" w:space="0" w:color="auto"/>
              <w:bottom w:val="single" w:sz="4" w:space="0" w:color="auto"/>
              <w:right w:val="single" w:sz="4" w:space="0" w:color="auto"/>
            </w:tcBorders>
            <w:hideMark/>
          </w:tcPr>
          <w:p w14:paraId="055620D8"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5,00</w:t>
            </w:r>
          </w:p>
        </w:tc>
      </w:tr>
      <w:tr w:rsidR="00084907" w:rsidRPr="00084907" w14:paraId="35AF41F0"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4EB4C0D9" w14:textId="77777777" w:rsidR="00084907" w:rsidRPr="00084907" w:rsidRDefault="00084907" w:rsidP="00084907">
            <w:pPr>
              <w:spacing w:line="252" w:lineRule="auto"/>
              <w:jc w:val="center"/>
              <w:rPr>
                <w:rFonts w:ascii="Times New Roman" w:hAnsi="Times New Roman" w:cs="Times New Roman"/>
                <w:sz w:val="24"/>
                <w:szCs w:val="24"/>
                <w:lang w:val="et-EE"/>
              </w:rPr>
            </w:pPr>
            <w:r w:rsidRPr="00084907">
              <w:rPr>
                <w:rFonts w:ascii="Times New Roman" w:hAnsi="Times New Roman" w:cs="Times New Roman"/>
                <w:sz w:val="24"/>
                <w:szCs w:val="24"/>
              </w:rPr>
              <w:t>3.4.</w:t>
            </w:r>
          </w:p>
        </w:tc>
        <w:tc>
          <w:tcPr>
            <w:tcW w:w="4434" w:type="dxa"/>
            <w:tcBorders>
              <w:top w:val="single" w:sz="4" w:space="0" w:color="auto"/>
              <w:left w:val="single" w:sz="4" w:space="0" w:color="auto"/>
              <w:bottom w:val="single" w:sz="4" w:space="0" w:color="auto"/>
              <w:right w:val="single" w:sz="4" w:space="0" w:color="auto"/>
            </w:tcBorders>
            <w:hideMark/>
          </w:tcPr>
          <w:p w14:paraId="07572378" w14:textId="77777777" w:rsidR="00084907" w:rsidRPr="00084907" w:rsidRDefault="00084907" w:rsidP="00084907">
            <w:pPr>
              <w:spacing w:line="252" w:lineRule="auto"/>
              <w:rPr>
                <w:rFonts w:ascii="Times New Roman" w:hAnsi="Times New Roman" w:cs="Times New Roman"/>
                <w:sz w:val="24"/>
                <w:szCs w:val="24"/>
              </w:rPr>
            </w:pPr>
            <w:r w:rsidRPr="00084907">
              <w:rPr>
                <w:rFonts w:ascii="Times New Roman" w:hAnsi="Times New Roman" w:cs="Times New Roman"/>
                <w:sz w:val="24"/>
                <w:szCs w:val="24"/>
              </w:rPr>
              <w:t xml:space="preserve">Dobeles Amatniecības un vispārizglītojošā vidusskola – kafejnīcas gabalpreces (ūdens, šokolāde, augļi) </w:t>
            </w:r>
          </w:p>
        </w:tc>
        <w:tc>
          <w:tcPr>
            <w:tcW w:w="1559" w:type="dxa"/>
            <w:tcBorders>
              <w:top w:val="single" w:sz="4" w:space="0" w:color="auto"/>
              <w:left w:val="single" w:sz="4" w:space="0" w:color="auto"/>
              <w:bottom w:val="single" w:sz="4" w:space="0" w:color="auto"/>
              <w:right w:val="single" w:sz="4" w:space="0" w:color="auto"/>
            </w:tcBorders>
            <w:hideMark/>
          </w:tcPr>
          <w:p w14:paraId="34F875E1"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vienība</w:t>
            </w:r>
          </w:p>
        </w:tc>
        <w:tc>
          <w:tcPr>
            <w:tcW w:w="1843" w:type="dxa"/>
            <w:tcBorders>
              <w:top w:val="single" w:sz="4" w:space="0" w:color="auto"/>
              <w:left w:val="single" w:sz="4" w:space="0" w:color="auto"/>
              <w:bottom w:val="single" w:sz="4" w:space="0" w:color="auto"/>
              <w:right w:val="single" w:sz="4" w:space="0" w:color="auto"/>
            </w:tcBorders>
            <w:hideMark/>
          </w:tcPr>
          <w:p w14:paraId="3ACF16EC"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 xml:space="preserve">pašizmaksa + 25 % uzcenojums produktu pašizmaksai </w:t>
            </w:r>
          </w:p>
        </w:tc>
      </w:tr>
      <w:tr w:rsidR="00084907" w:rsidRPr="00084907" w14:paraId="22BBA1A9"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1F8164BD"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 xml:space="preserve">  3.5.</w:t>
            </w:r>
          </w:p>
        </w:tc>
        <w:tc>
          <w:tcPr>
            <w:tcW w:w="4434" w:type="dxa"/>
            <w:tcBorders>
              <w:top w:val="single" w:sz="4" w:space="0" w:color="auto"/>
              <w:left w:val="single" w:sz="4" w:space="0" w:color="auto"/>
              <w:bottom w:val="single" w:sz="4" w:space="0" w:color="auto"/>
              <w:right w:val="single" w:sz="4" w:space="0" w:color="auto"/>
            </w:tcBorders>
            <w:hideMark/>
          </w:tcPr>
          <w:p w14:paraId="42026440" w14:textId="77777777" w:rsidR="00084907" w:rsidRPr="00084907" w:rsidRDefault="00084907" w:rsidP="00084907">
            <w:pPr>
              <w:spacing w:line="252" w:lineRule="auto"/>
              <w:rPr>
                <w:rFonts w:ascii="Times New Roman" w:hAnsi="Times New Roman" w:cs="Times New Roman"/>
                <w:sz w:val="24"/>
                <w:szCs w:val="24"/>
              </w:rPr>
            </w:pPr>
            <w:r w:rsidRPr="00084907">
              <w:rPr>
                <w:rFonts w:ascii="Times New Roman" w:hAnsi="Times New Roman" w:cs="Times New Roman"/>
                <w:sz w:val="24"/>
                <w:szCs w:val="24"/>
              </w:rPr>
              <w:t>Dobeles Amatniecības un vispārizglītojošā vidusskola- launags projektā Nr.8.3.4.0./16/I/001 “Atbalsts priekšlaicīgas mācību pārtraukšanas samazināšanai”</w:t>
            </w:r>
          </w:p>
        </w:tc>
        <w:tc>
          <w:tcPr>
            <w:tcW w:w="1559" w:type="dxa"/>
            <w:tcBorders>
              <w:top w:val="single" w:sz="4" w:space="0" w:color="auto"/>
              <w:left w:val="single" w:sz="4" w:space="0" w:color="auto"/>
              <w:bottom w:val="single" w:sz="4" w:space="0" w:color="auto"/>
              <w:right w:val="single" w:sz="4" w:space="0" w:color="auto"/>
            </w:tcBorders>
            <w:hideMark/>
          </w:tcPr>
          <w:p w14:paraId="70CCD0ED"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porcija</w:t>
            </w:r>
          </w:p>
        </w:tc>
        <w:tc>
          <w:tcPr>
            <w:tcW w:w="1843" w:type="dxa"/>
            <w:tcBorders>
              <w:top w:val="single" w:sz="4" w:space="0" w:color="auto"/>
              <w:left w:val="single" w:sz="4" w:space="0" w:color="auto"/>
              <w:bottom w:val="single" w:sz="4" w:space="0" w:color="auto"/>
              <w:right w:val="single" w:sz="4" w:space="0" w:color="auto"/>
            </w:tcBorders>
            <w:hideMark/>
          </w:tcPr>
          <w:p w14:paraId="7C780097"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 xml:space="preserve">2,40  </w:t>
            </w:r>
          </w:p>
        </w:tc>
      </w:tr>
      <w:tr w:rsidR="00084907" w:rsidRPr="00084907" w14:paraId="605C0283"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13358D2A"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 xml:space="preserve">  3.6.</w:t>
            </w:r>
          </w:p>
        </w:tc>
        <w:tc>
          <w:tcPr>
            <w:tcW w:w="4434" w:type="dxa"/>
            <w:tcBorders>
              <w:top w:val="single" w:sz="4" w:space="0" w:color="auto"/>
              <w:left w:val="single" w:sz="4" w:space="0" w:color="auto"/>
              <w:bottom w:val="single" w:sz="4" w:space="0" w:color="auto"/>
              <w:right w:val="single" w:sz="4" w:space="0" w:color="auto"/>
            </w:tcBorders>
            <w:hideMark/>
          </w:tcPr>
          <w:p w14:paraId="087543A7" w14:textId="77777777" w:rsidR="00084907" w:rsidRPr="00084907" w:rsidRDefault="00084907" w:rsidP="00084907">
            <w:pPr>
              <w:spacing w:line="252" w:lineRule="auto"/>
              <w:rPr>
                <w:rFonts w:ascii="Times New Roman" w:hAnsi="Times New Roman" w:cs="Times New Roman"/>
                <w:sz w:val="24"/>
                <w:szCs w:val="24"/>
              </w:rPr>
            </w:pPr>
            <w:r w:rsidRPr="00084907">
              <w:rPr>
                <w:rFonts w:ascii="Times New Roman" w:hAnsi="Times New Roman" w:cs="Times New Roman"/>
                <w:sz w:val="24"/>
                <w:szCs w:val="24"/>
              </w:rPr>
              <w:t xml:space="preserve">Pirmsskolas izglītības iestāžu izglītojamajiem </w:t>
            </w:r>
          </w:p>
        </w:tc>
        <w:tc>
          <w:tcPr>
            <w:tcW w:w="1559" w:type="dxa"/>
            <w:tcBorders>
              <w:top w:val="single" w:sz="4" w:space="0" w:color="auto"/>
              <w:left w:val="single" w:sz="4" w:space="0" w:color="auto"/>
              <w:bottom w:val="single" w:sz="4" w:space="0" w:color="auto"/>
              <w:right w:val="single" w:sz="4" w:space="0" w:color="auto"/>
            </w:tcBorders>
          </w:tcPr>
          <w:p w14:paraId="15B10469" w14:textId="77777777" w:rsidR="00084907" w:rsidRPr="00084907" w:rsidRDefault="00084907" w:rsidP="00084907">
            <w:pPr>
              <w:spacing w:line="252"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302E019" w14:textId="77777777" w:rsidR="00084907" w:rsidRPr="00084907" w:rsidRDefault="00084907" w:rsidP="00084907">
            <w:pPr>
              <w:spacing w:line="252" w:lineRule="auto"/>
              <w:jc w:val="center"/>
              <w:rPr>
                <w:rFonts w:ascii="Times New Roman" w:hAnsi="Times New Roman" w:cs="Times New Roman"/>
                <w:sz w:val="24"/>
                <w:szCs w:val="24"/>
              </w:rPr>
            </w:pPr>
          </w:p>
        </w:tc>
      </w:tr>
      <w:tr w:rsidR="00084907" w:rsidRPr="00084907" w14:paraId="6CD82B96"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44D936DA"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3.6.1.</w:t>
            </w:r>
          </w:p>
        </w:tc>
        <w:tc>
          <w:tcPr>
            <w:tcW w:w="4434" w:type="dxa"/>
            <w:tcBorders>
              <w:top w:val="single" w:sz="4" w:space="0" w:color="auto"/>
              <w:left w:val="single" w:sz="4" w:space="0" w:color="auto"/>
              <w:bottom w:val="single" w:sz="4" w:space="0" w:color="auto"/>
              <w:right w:val="single" w:sz="4" w:space="0" w:color="auto"/>
            </w:tcBorders>
            <w:hideMark/>
          </w:tcPr>
          <w:p w14:paraId="5C1A2C2D" w14:textId="77777777" w:rsidR="00084907" w:rsidRPr="00084907" w:rsidRDefault="00084907" w:rsidP="00084907">
            <w:pPr>
              <w:spacing w:line="252" w:lineRule="auto"/>
              <w:ind w:left="220"/>
              <w:rPr>
                <w:rFonts w:ascii="Times New Roman" w:hAnsi="Times New Roman" w:cs="Times New Roman"/>
                <w:sz w:val="24"/>
                <w:szCs w:val="24"/>
              </w:rPr>
            </w:pPr>
            <w:r w:rsidRPr="00084907">
              <w:rPr>
                <w:rFonts w:ascii="Times New Roman" w:hAnsi="Times New Roman" w:cs="Times New Roman"/>
                <w:sz w:val="24"/>
                <w:szCs w:val="24"/>
              </w:rPr>
              <w:t>brokastis</w:t>
            </w:r>
          </w:p>
        </w:tc>
        <w:tc>
          <w:tcPr>
            <w:tcW w:w="1559" w:type="dxa"/>
            <w:tcBorders>
              <w:top w:val="single" w:sz="4" w:space="0" w:color="auto"/>
              <w:left w:val="single" w:sz="4" w:space="0" w:color="auto"/>
              <w:bottom w:val="single" w:sz="4" w:space="0" w:color="auto"/>
              <w:right w:val="single" w:sz="4" w:space="0" w:color="auto"/>
            </w:tcBorders>
            <w:hideMark/>
          </w:tcPr>
          <w:p w14:paraId="731D9229"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porcija</w:t>
            </w:r>
          </w:p>
        </w:tc>
        <w:tc>
          <w:tcPr>
            <w:tcW w:w="1843" w:type="dxa"/>
            <w:tcBorders>
              <w:top w:val="single" w:sz="4" w:space="0" w:color="auto"/>
              <w:left w:val="single" w:sz="4" w:space="0" w:color="auto"/>
              <w:bottom w:val="single" w:sz="4" w:space="0" w:color="auto"/>
              <w:right w:val="single" w:sz="4" w:space="0" w:color="auto"/>
            </w:tcBorders>
            <w:hideMark/>
          </w:tcPr>
          <w:p w14:paraId="507D2A9A"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0,81</w:t>
            </w:r>
          </w:p>
        </w:tc>
      </w:tr>
      <w:tr w:rsidR="00084907" w:rsidRPr="00084907" w14:paraId="186FCBCF"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3C0D0AEF"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3.6.2.</w:t>
            </w:r>
          </w:p>
        </w:tc>
        <w:tc>
          <w:tcPr>
            <w:tcW w:w="4434" w:type="dxa"/>
            <w:tcBorders>
              <w:top w:val="single" w:sz="4" w:space="0" w:color="auto"/>
              <w:left w:val="single" w:sz="4" w:space="0" w:color="auto"/>
              <w:bottom w:val="single" w:sz="4" w:space="0" w:color="auto"/>
              <w:right w:val="single" w:sz="4" w:space="0" w:color="auto"/>
            </w:tcBorders>
            <w:hideMark/>
          </w:tcPr>
          <w:p w14:paraId="5B694CF6" w14:textId="77777777" w:rsidR="00084907" w:rsidRPr="00084907" w:rsidRDefault="00084907" w:rsidP="00084907">
            <w:pPr>
              <w:spacing w:line="252" w:lineRule="auto"/>
              <w:ind w:left="220"/>
              <w:rPr>
                <w:rFonts w:ascii="Times New Roman" w:hAnsi="Times New Roman" w:cs="Times New Roman"/>
                <w:sz w:val="24"/>
                <w:szCs w:val="24"/>
              </w:rPr>
            </w:pPr>
            <w:r w:rsidRPr="00084907">
              <w:rPr>
                <w:rFonts w:ascii="Times New Roman" w:hAnsi="Times New Roman" w:cs="Times New Roman"/>
                <w:sz w:val="24"/>
                <w:szCs w:val="24"/>
              </w:rPr>
              <w:t>pusdienas</w:t>
            </w:r>
          </w:p>
        </w:tc>
        <w:tc>
          <w:tcPr>
            <w:tcW w:w="1559" w:type="dxa"/>
            <w:tcBorders>
              <w:top w:val="single" w:sz="4" w:space="0" w:color="auto"/>
              <w:left w:val="single" w:sz="4" w:space="0" w:color="auto"/>
              <w:bottom w:val="single" w:sz="4" w:space="0" w:color="auto"/>
              <w:right w:val="single" w:sz="4" w:space="0" w:color="auto"/>
            </w:tcBorders>
            <w:hideMark/>
          </w:tcPr>
          <w:p w14:paraId="71BA66E9"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porcija</w:t>
            </w:r>
          </w:p>
        </w:tc>
        <w:tc>
          <w:tcPr>
            <w:tcW w:w="1843" w:type="dxa"/>
            <w:tcBorders>
              <w:top w:val="single" w:sz="4" w:space="0" w:color="auto"/>
              <w:left w:val="single" w:sz="4" w:space="0" w:color="auto"/>
              <w:bottom w:val="single" w:sz="4" w:space="0" w:color="auto"/>
              <w:right w:val="single" w:sz="4" w:space="0" w:color="auto"/>
            </w:tcBorders>
            <w:hideMark/>
          </w:tcPr>
          <w:p w14:paraId="170AE7EA"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1,62</w:t>
            </w:r>
          </w:p>
        </w:tc>
      </w:tr>
      <w:tr w:rsidR="00084907" w:rsidRPr="00084907" w14:paraId="2AE74570"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13EA88D6"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3.6.3.</w:t>
            </w:r>
          </w:p>
        </w:tc>
        <w:tc>
          <w:tcPr>
            <w:tcW w:w="4434" w:type="dxa"/>
            <w:tcBorders>
              <w:top w:val="single" w:sz="4" w:space="0" w:color="auto"/>
              <w:left w:val="single" w:sz="4" w:space="0" w:color="auto"/>
              <w:bottom w:val="single" w:sz="4" w:space="0" w:color="auto"/>
              <w:right w:val="single" w:sz="4" w:space="0" w:color="auto"/>
            </w:tcBorders>
            <w:hideMark/>
          </w:tcPr>
          <w:p w14:paraId="27903BE8" w14:textId="77777777" w:rsidR="00084907" w:rsidRPr="00084907" w:rsidRDefault="00084907" w:rsidP="00084907">
            <w:pPr>
              <w:spacing w:line="252" w:lineRule="auto"/>
              <w:ind w:left="220"/>
              <w:rPr>
                <w:rFonts w:ascii="Times New Roman" w:hAnsi="Times New Roman" w:cs="Times New Roman"/>
                <w:sz w:val="24"/>
                <w:szCs w:val="24"/>
              </w:rPr>
            </w:pPr>
            <w:r w:rsidRPr="00084907">
              <w:rPr>
                <w:rFonts w:ascii="Times New Roman" w:hAnsi="Times New Roman" w:cs="Times New Roman"/>
                <w:sz w:val="24"/>
                <w:szCs w:val="24"/>
              </w:rPr>
              <w:t>launags</w:t>
            </w:r>
          </w:p>
        </w:tc>
        <w:tc>
          <w:tcPr>
            <w:tcW w:w="1559" w:type="dxa"/>
            <w:tcBorders>
              <w:top w:val="single" w:sz="4" w:space="0" w:color="auto"/>
              <w:left w:val="single" w:sz="4" w:space="0" w:color="auto"/>
              <w:bottom w:val="single" w:sz="4" w:space="0" w:color="auto"/>
              <w:right w:val="single" w:sz="4" w:space="0" w:color="auto"/>
            </w:tcBorders>
            <w:hideMark/>
          </w:tcPr>
          <w:p w14:paraId="6356F5AA"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porcija</w:t>
            </w:r>
          </w:p>
        </w:tc>
        <w:tc>
          <w:tcPr>
            <w:tcW w:w="1843" w:type="dxa"/>
            <w:tcBorders>
              <w:top w:val="single" w:sz="4" w:space="0" w:color="auto"/>
              <w:left w:val="single" w:sz="4" w:space="0" w:color="auto"/>
              <w:bottom w:val="single" w:sz="4" w:space="0" w:color="auto"/>
              <w:right w:val="single" w:sz="4" w:space="0" w:color="auto"/>
            </w:tcBorders>
            <w:hideMark/>
          </w:tcPr>
          <w:p w14:paraId="1A1B786A"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0,81</w:t>
            </w:r>
          </w:p>
        </w:tc>
      </w:tr>
      <w:tr w:rsidR="00084907" w:rsidRPr="00084907" w14:paraId="1D766505"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055FA5BE"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3.6.4.</w:t>
            </w:r>
          </w:p>
        </w:tc>
        <w:tc>
          <w:tcPr>
            <w:tcW w:w="4434" w:type="dxa"/>
            <w:tcBorders>
              <w:top w:val="single" w:sz="4" w:space="0" w:color="auto"/>
              <w:left w:val="single" w:sz="4" w:space="0" w:color="auto"/>
              <w:bottom w:val="single" w:sz="4" w:space="0" w:color="auto"/>
              <w:right w:val="single" w:sz="4" w:space="0" w:color="auto"/>
            </w:tcBorders>
            <w:hideMark/>
          </w:tcPr>
          <w:p w14:paraId="41662B83" w14:textId="77777777" w:rsidR="00084907" w:rsidRPr="00084907" w:rsidRDefault="00084907" w:rsidP="00084907">
            <w:pPr>
              <w:spacing w:line="252" w:lineRule="auto"/>
              <w:ind w:left="220"/>
              <w:rPr>
                <w:rFonts w:ascii="Times New Roman" w:hAnsi="Times New Roman" w:cs="Times New Roman"/>
                <w:sz w:val="24"/>
                <w:szCs w:val="24"/>
              </w:rPr>
            </w:pPr>
            <w:r w:rsidRPr="00084907">
              <w:rPr>
                <w:rFonts w:ascii="Times New Roman" w:hAnsi="Times New Roman" w:cs="Times New Roman"/>
                <w:sz w:val="24"/>
                <w:szCs w:val="24"/>
              </w:rPr>
              <w:t xml:space="preserve">pusdienas darbiniekiem </w:t>
            </w:r>
          </w:p>
        </w:tc>
        <w:tc>
          <w:tcPr>
            <w:tcW w:w="1559" w:type="dxa"/>
            <w:tcBorders>
              <w:top w:val="single" w:sz="4" w:space="0" w:color="auto"/>
              <w:left w:val="single" w:sz="4" w:space="0" w:color="auto"/>
              <w:bottom w:val="single" w:sz="4" w:space="0" w:color="auto"/>
              <w:right w:val="single" w:sz="4" w:space="0" w:color="auto"/>
            </w:tcBorders>
            <w:hideMark/>
          </w:tcPr>
          <w:p w14:paraId="07A010FE"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porcija</w:t>
            </w:r>
          </w:p>
        </w:tc>
        <w:tc>
          <w:tcPr>
            <w:tcW w:w="1843" w:type="dxa"/>
            <w:tcBorders>
              <w:top w:val="single" w:sz="4" w:space="0" w:color="auto"/>
              <w:left w:val="single" w:sz="4" w:space="0" w:color="auto"/>
              <w:bottom w:val="single" w:sz="4" w:space="0" w:color="auto"/>
              <w:right w:val="single" w:sz="4" w:space="0" w:color="auto"/>
            </w:tcBorders>
            <w:hideMark/>
          </w:tcPr>
          <w:p w14:paraId="22B88FEE"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1,62</w:t>
            </w:r>
          </w:p>
        </w:tc>
      </w:tr>
      <w:tr w:rsidR="00084907" w:rsidRPr="00084907" w14:paraId="45832E1E"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620E3633"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3.6.5.</w:t>
            </w:r>
          </w:p>
        </w:tc>
        <w:tc>
          <w:tcPr>
            <w:tcW w:w="4434" w:type="dxa"/>
            <w:tcBorders>
              <w:top w:val="single" w:sz="4" w:space="0" w:color="auto"/>
              <w:left w:val="single" w:sz="4" w:space="0" w:color="auto"/>
              <w:bottom w:val="single" w:sz="4" w:space="0" w:color="auto"/>
              <w:right w:val="single" w:sz="4" w:space="0" w:color="auto"/>
            </w:tcBorders>
            <w:hideMark/>
          </w:tcPr>
          <w:p w14:paraId="56422402" w14:textId="77777777" w:rsidR="00084907" w:rsidRPr="00084907" w:rsidRDefault="00084907" w:rsidP="00084907">
            <w:pPr>
              <w:spacing w:line="252" w:lineRule="auto"/>
              <w:rPr>
                <w:rFonts w:ascii="Times New Roman" w:hAnsi="Times New Roman" w:cs="Times New Roman"/>
                <w:sz w:val="24"/>
                <w:szCs w:val="24"/>
              </w:rPr>
            </w:pPr>
            <w:r w:rsidRPr="00084907">
              <w:rPr>
                <w:rFonts w:ascii="Times New Roman" w:hAnsi="Times New Roman" w:cs="Times New Roman"/>
                <w:sz w:val="24"/>
                <w:szCs w:val="24"/>
              </w:rPr>
              <w:t xml:space="preserve">   vakariņas PII “Valodiņa”</w:t>
            </w:r>
          </w:p>
        </w:tc>
        <w:tc>
          <w:tcPr>
            <w:tcW w:w="1559" w:type="dxa"/>
            <w:tcBorders>
              <w:top w:val="single" w:sz="4" w:space="0" w:color="auto"/>
              <w:left w:val="single" w:sz="4" w:space="0" w:color="auto"/>
              <w:bottom w:val="single" w:sz="4" w:space="0" w:color="auto"/>
              <w:right w:val="single" w:sz="4" w:space="0" w:color="auto"/>
            </w:tcBorders>
            <w:hideMark/>
          </w:tcPr>
          <w:p w14:paraId="426C46A1"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porcija</w:t>
            </w:r>
          </w:p>
        </w:tc>
        <w:tc>
          <w:tcPr>
            <w:tcW w:w="1843" w:type="dxa"/>
            <w:tcBorders>
              <w:top w:val="single" w:sz="4" w:space="0" w:color="auto"/>
              <w:left w:val="single" w:sz="4" w:space="0" w:color="auto"/>
              <w:bottom w:val="single" w:sz="4" w:space="0" w:color="auto"/>
              <w:right w:val="single" w:sz="4" w:space="0" w:color="auto"/>
            </w:tcBorders>
            <w:hideMark/>
          </w:tcPr>
          <w:p w14:paraId="4EDE6987"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0,90</w:t>
            </w:r>
          </w:p>
        </w:tc>
      </w:tr>
      <w:tr w:rsidR="00084907" w:rsidRPr="00084907" w14:paraId="693F7B11"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548D1914" w14:textId="77777777" w:rsidR="00084907" w:rsidRPr="00084907" w:rsidRDefault="00084907" w:rsidP="00084907">
            <w:pPr>
              <w:spacing w:line="252" w:lineRule="auto"/>
              <w:jc w:val="center"/>
              <w:rPr>
                <w:rFonts w:ascii="Times New Roman" w:hAnsi="Times New Roman" w:cs="Times New Roman"/>
                <w:bCs/>
                <w:sz w:val="24"/>
                <w:szCs w:val="24"/>
              </w:rPr>
            </w:pPr>
            <w:r w:rsidRPr="00084907">
              <w:rPr>
                <w:rFonts w:ascii="Times New Roman" w:hAnsi="Times New Roman" w:cs="Times New Roman"/>
                <w:bCs/>
                <w:sz w:val="24"/>
                <w:szCs w:val="24"/>
              </w:rPr>
              <w:t xml:space="preserve"> 3.7.</w:t>
            </w:r>
          </w:p>
        </w:tc>
        <w:tc>
          <w:tcPr>
            <w:tcW w:w="4434" w:type="dxa"/>
            <w:tcBorders>
              <w:top w:val="single" w:sz="4" w:space="0" w:color="auto"/>
              <w:left w:val="single" w:sz="4" w:space="0" w:color="auto"/>
              <w:bottom w:val="single" w:sz="4" w:space="0" w:color="auto"/>
              <w:right w:val="single" w:sz="4" w:space="0" w:color="auto"/>
            </w:tcBorders>
            <w:hideMark/>
          </w:tcPr>
          <w:p w14:paraId="4407E87C" w14:textId="77777777" w:rsidR="00084907" w:rsidRPr="00084907" w:rsidRDefault="00084907" w:rsidP="00084907">
            <w:pPr>
              <w:spacing w:line="252" w:lineRule="auto"/>
              <w:rPr>
                <w:rFonts w:ascii="Times New Roman" w:hAnsi="Times New Roman" w:cs="Times New Roman"/>
                <w:bCs/>
                <w:sz w:val="24"/>
                <w:szCs w:val="24"/>
              </w:rPr>
            </w:pPr>
            <w:r w:rsidRPr="00084907">
              <w:rPr>
                <w:rFonts w:ascii="Times New Roman" w:hAnsi="Times New Roman" w:cs="Times New Roman"/>
                <w:bCs/>
                <w:sz w:val="24"/>
                <w:szCs w:val="24"/>
              </w:rPr>
              <w:t>Vasaras nometnēs Auces vidusskolā:</w:t>
            </w:r>
          </w:p>
        </w:tc>
        <w:tc>
          <w:tcPr>
            <w:tcW w:w="1559" w:type="dxa"/>
            <w:tcBorders>
              <w:top w:val="single" w:sz="4" w:space="0" w:color="auto"/>
              <w:left w:val="single" w:sz="4" w:space="0" w:color="auto"/>
              <w:bottom w:val="single" w:sz="4" w:space="0" w:color="auto"/>
              <w:right w:val="single" w:sz="4" w:space="0" w:color="auto"/>
            </w:tcBorders>
          </w:tcPr>
          <w:p w14:paraId="7E6EBD2D" w14:textId="77777777" w:rsidR="00084907" w:rsidRPr="00084907" w:rsidRDefault="00084907" w:rsidP="00084907">
            <w:pPr>
              <w:spacing w:line="252" w:lineRule="auto"/>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95C6945" w14:textId="77777777" w:rsidR="00084907" w:rsidRPr="00084907" w:rsidRDefault="00084907" w:rsidP="00084907">
            <w:pPr>
              <w:spacing w:line="252" w:lineRule="auto"/>
              <w:jc w:val="center"/>
              <w:rPr>
                <w:rFonts w:ascii="Times New Roman" w:hAnsi="Times New Roman" w:cs="Times New Roman"/>
                <w:b/>
                <w:sz w:val="24"/>
                <w:szCs w:val="24"/>
              </w:rPr>
            </w:pPr>
          </w:p>
        </w:tc>
      </w:tr>
      <w:tr w:rsidR="00084907" w:rsidRPr="00084907" w14:paraId="688755BF"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436136E2" w14:textId="77777777" w:rsidR="00084907" w:rsidRPr="00084907" w:rsidRDefault="00084907" w:rsidP="00084907">
            <w:pPr>
              <w:spacing w:line="252" w:lineRule="auto"/>
              <w:jc w:val="right"/>
              <w:rPr>
                <w:rFonts w:ascii="Times New Roman" w:hAnsi="Times New Roman" w:cs="Times New Roman"/>
                <w:bCs/>
                <w:sz w:val="24"/>
                <w:szCs w:val="24"/>
              </w:rPr>
            </w:pPr>
            <w:r w:rsidRPr="00084907">
              <w:rPr>
                <w:rFonts w:ascii="Times New Roman" w:hAnsi="Times New Roman" w:cs="Times New Roman"/>
                <w:bCs/>
                <w:sz w:val="24"/>
                <w:szCs w:val="24"/>
              </w:rPr>
              <w:t>3.7.1.</w:t>
            </w:r>
          </w:p>
        </w:tc>
        <w:tc>
          <w:tcPr>
            <w:tcW w:w="4434" w:type="dxa"/>
            <w:tcBorders>
              <w:top w:val="single" w:sz="4" w:space="0" w:color="auto"/>
              <w:left w:val="single" w:sz="4" w:space="0" w:color="auto"/>
              <w:bottom w:val="single" w:sz="4" w:space="0" w:color="auto"/>
              <w:right w:val="single" w:sz="4" w:space="0" w:color="auto"/>
            </w:tcBorders>
            <w:hideMark/>
          </w:tcPr>
          <w:p w14:paraId="038351AC" w14:textId="77777777" w:rsidR="00084907" w:rsidRPr="00084907" w:rsidRDefault="00084907" w:rsidP="00084907">
            <w:pPr>
              <w:spacing w:line="252" w:lineRule="auto"/>
              <w:ind w:left="220"/>
              <w:rPr>
                <w:rFonts w:ascii="Times New Roman" w:hAnsi="Times New Roman" w:cs="Times New Roman"/>
                <w:bCs/>
                <w:sz w:val="24"/>
                <w:szCs w:val="24"/>
              </w:rPr>
            </w:pPr>
            <w:r w:rsidRPr="00084907">
              <w:rPr>
                <w:rFonts w:ascii="Times New Roman" w:hAnsi="Times New Roman" w:cs="Times New Roman"/>
                <w:bCs/>
                <w:sz w:val="24"/>
                <w:szCs w:val="24"/>
              </w:rPr>
              <w:t>brokastis</w:t>
            </w:r>
          </w:p>
        </w:tc>
        <w:tc>
          <w:tcPr>
            <w:tcW w:w="1559" w:type="dxa"/>
            <w:tcBorders>
              <w:top w:val="single" w:sz="4" w:space="0" w:color="auto"/>
              <w:left w:val="single" w:sz="4" w:space="0" w:color="auto"/>
              <w:bottom w:val="single" w:sz="4" w:space="0" w:color="auto"/>
              <w:right w:val="single" w:sz="4" w:space="0" w:color="auto"/>
            </w:tcBorders>
            <w:hideMark/>
          </w:tcPr>
          <w:p w14:paraId="5FE0F798" w14:textId="77777777" w:rsidR="00084907" w:rsidRPr="00084907" w:rsidRDefault="00084907" w:rsidP="00084907">
            <w:pPr>
              <w:spacing w:line="252" w:lineRule="auto"/>
              <w:jc w:val="center"/>
              <w:rPr>
                <w:rFonts w:ascii="Times New Roman" w:hAnsi="Times New Roman" w:cs="Times New Roman"/>
                <w:b/>
                <w:sz w:val="24"/>
                <w:szCs w:val="24"/>
              </w:rPr>
            </w:pPr>
            <w:r w:rsidRPr="00084907">
              <w:rPr>
                <w:rFonts w:ascii="Times New Roman" w:hAnsi="Times New Roman" w:cs="Times New Roman"/>
                <w:sz w:val="24"/>
                <w:szCs w:val="24"/>
              </w:rPr>
              <w:t>1 porcija</w:t>
            </w:r>
          </w:p>
        </w:tc>
        <w:tc>
          <w:tcPr>
            <w:tcW w:w="1843" w:type="dxa"/>
            <w:tcBorders>
              <w:top w:val="single" w:sz="4" w:space="0" w:color="auto"/>
              <w:left w:val="single" w:sz="4" w:space="0" w:color="auto"/>
              <w:bottom w:val="single" w:sz="4" w:space="0" w:color="auto"/>
              <w:right w:val="single" w:sz="4" w:space="0" w:color="auto"/>
            </w:tcBorders>
            <w:hideMark/>
          </w:tcPr>
          <w:p w14:paraId="54876054" w14:textId="77777777" w:rsidR="00084907" w:rsidRPr="00084907" w:rsidRDefault="00084907" w:rsidP="00084907">
            <w:pPr>
              <w:spacing w:line="252" w:lineRule="auto"/>
              <w:jc w:val="center"/>
              <w:rPr>
                <w:rFonts w:ascii="Times New Roman" w:hAnsi="Times New Roman" w:cs="Times New Roman"/>
                <w:bCs/>
                <w:sz w:val="24"/>
                <w:szCs w:val="24"/>
              </w:rPr>
            </w:pPr>
            <w:r w:rsidRPr="00084907">
              <w:rPr>
                <w:rFonts w:ascii="Times New Roman" w:hAnsi="Times New Roman" w:cs="Times New Roman"/>
                <w:bCs/>
                <w:sz w:val="24"/>
                <w:szCs w:val="24"/>
              </w:rPr>
              <w:t>4,00</w:t>
            </w:r>
          </w:p>
        </w:tc>
      </w:tr>
      <w:tr w:rsidR="00084907" w:rsidRPr="00084907" w14:paraId="1740FE84"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2AF17B6C" w14:textId="77777777" w:rsidR="00084907" w:rsidRPr="00084907" w:rsidRDefault="00084907" w:rsidP="00084907">
            <w:pPr>
              <w:spacing w:line="252" w:lineRule="auto"/>
              <w:jc w:val="right"/>
              <w:rPr>
                <w:rFonts w:ascii="Times New Roman" w:hAnsi="Times New Roman" w:cs="Times New Roman"/>
                <w:bCs/>
                <w:sz w:val="24"/>
                <w:szCs w:val="24"/>
              </w:rPr>
            </w:pPr>
            <w:r w:rsidRPr="00084907">
              <w:rPr>
                <w:rFonts w:ascii="Times New Roman" w:hAnsi="Times New Roman" w:cs="Times New Roman"/>
                <w:bCs/>
                <w:sz w:val="24"/>
                <w:szCs w:val="24"/>
              </w:rPr>
              <w:t>3.7.2.</w:t>
            </w:r>
          </w:p>
        </w:tc>
        <w:tc>
          <w:tcPr>
            <w:tcW w:w="4434" w:type="dxa"/>
            <w:tcBorders>
              <w:top w:val="single" w:sz="4" w:space="0" w:color="auto"/>
              <w:left w:val="single" w:sz="4" w:space="0" w:color="auto"/>
              <w:bottom w:val="single" w:sz="4" w:space="0" w:color="auto"/>
              <w:right w:val="single" w:sz="4" w:space="0" w:color="auto"/>
            </w:tcBorders>
            <w:hideMark/>
          </w:tcPr>
          <w:p w14:paraId="0D189B74" w14:textId="77777777" w:rsidR="00084907" w:rsidRPr="00084907" w:rsidRDefault="00084907" w:rsidP="00084907">
            <w:pPr>
              <w:spacing w:line="252" w:lineRule="auto"/>
              <w:ind w:left="220"/>
              <w:rPr>
                <w:rFonts w:ascii="Times New Roman" w:hAnsi="Times New Roman" w:cs="Times New Roman"/>
                <w:bCs/>
                <w:sz w:val="24"/>
                <w:szCs w:val="24"/>
              </w:rPr>
            </w:pPr>
            <w:r w:rsidRPr="00084907">
              <w:rPr>
                <w:rFonts w:ascii="Times New Roman" w:hAnsi="Times New Roman" w:cs="Times New Roman"/>
                <w:bCs/>
                <w:sz w:val="24"/>
                <w:szCs w:val="24"/>
              </w:rPr>
              <w:t>pusdienas</w:t>
            </w:r>
          </w:p>
        </w:tc>
        <w:tc>
          <w:tcPr>
            <w:tcW w:w="1559" w:type="dxa"/>
            <w:tcBorders>
              <w:top w:val="single" w:sz="4" w:space="0" w:color="auto"/>
              <w:left w:val="single" w:sz="4" w:space="0" w:color="auto"/>
              <w:bottom w:val="single" w:sz="4" w:space="0" w:color="auto"/>
              <w:right w:val="single" w:sz="4" w:space="0" w:color="auto"/>
            </w:tcBorders>
            <w:hideMark/>
          </w:tcPr>
          <w:p w14:paraId="041073FB" w14:textId="77777777" w:rsidR="00084907" w:rsidRPr="00084907" w:rsidRDefault="00084907" w:rsidP="00084907">
            <w:pPr>
              <w:spacing w:line="252" w:lineRule="auto"/>
              <w:jc w:val="center"/>
              <w:rPr>
                <w:rFonts w:ascii="Times New Roman" w:hAnsi="Times New Roman" w:cs="Times New Roman"/>
                <w:b/>
                <w:sz w:val="24"/>
                <w:szCs w:val="24"/>
              </w:rPr>
            </w:pPr>
            <w:r w:rsidRPr="00084907">
              <w:rPr>
                <w:rFonts w:ascii="Times New Roman" w:hAnsi="Times New Roman" w:cs="Times New Roman"/>
                <w:sz w:val="24"/>
                <w:szCs w:val="24"/>
              </w:rPr>
              <w:t>1 porcija</w:t>
            </w:r>
          </w:p>
        </w:tc>
        <w:tc>
          <w:tcPr>
            <w:tcW w:w="1843" w:type="dxa"/>
            <w:tcBorders>
              <w:top w:val="single" w:sz="4" w:space="0" w:color="auto"/>
              <w:left w:val="single" w:sz="4" w:space="0" w:color="auto"/>
              <w:bottom w:val="single" w:sz="4" w:space="0" w:color="auto"/>
              <w:right w:val="single" w:sz="4" w:space="0" w:color="auto"/>
            </w:tcBorders>
            <w:hideMark/>
          </w:tcPr>
          <w:p w14:paraId="063E1890" w14:textId="77777777" w:rsidR="00084907" w:rsidRPr="00084907" w:rsidRDefault="00084907" w:rsidP="00084907">
            <w:pPr>
              <w:spacing w:line="252" w:lineRule="auto"/>
              <w:jc w:val="center"/>
              <w:rPr>
                <w:rFonts w:ascii="Times New Roman" w:hAnsi="Times New Roman" w:cs="Times New Roman"/>
                <w:bCs/>
                <w:sz w:val="24"/>
                <w:szCs w:val="24"/>
              </w:rPr>
            </w:pPr>
            <w:r w:rsidRPr="00084907">
              <w:rPr>
                <w:rFonts w:ascii="Times New Roman" w:hAnsi="Times New Roman" w:cs="Times New Roman"/>
                <w:bCs/>
                <w:sz w:val="24"/>
                <w:szCs w:val="24"/>
              </w:rPr>
              <w:t>7,00</w:t>
            </w:r>
          </w:p>
        </w:tc>
      </w:tr>
      <w:tr w:rsidR="00084907" w:rsidRPr="00084907" w14:paraId="76E2A99A"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3370DC41" w14:textId="77777777" w:rsidR="00084907" w:rsidRPr="00084907" w:rsidRDefault="00084907" w:rsidP="00084907">
            <w:pPr>
              <w:spacing w:line="252" w:lineRule="auto"/>
              <w:jc w:val="right"/>
              <w:rPr>
                <w:rFonts w:ascii="Times New Roman" w:hAnsi="Times New Roman" w:cs="Times New Roman"/>
                <w:bCs/>
                <w:sz w:val="24"/>
                <w:szCs w:val="24"/>
              </w:rPr>
            </w:pPr>
            <w:r w:rsidRPr="00084907">
              <w:rPr>
                <w:rFonts w:ascii="Times New Roman" w:hAnsi="Times New Roman" w:cs="Times New Roman"/>
                <w:bCs/>
                <w:sz w:val="24"/>
                <w:szCs w:val="24"/>
              </w:rPr>
              <w:t>3.7.3.</w:t>
            </w:r>
          </w:p>
        </w:tc>
        <w:tc>
          <w:tcPr>
            <w:tcW w:w="4434" w:type="dxa"/>
            <w:tcBorders>
              <w:top w:val="single" w:sz="4" w:space="0" w:color="auto"/>
              <w:left w:val="single" w:sz="4" w:space="0" w:color="auto"/>
              <w:bottom w:val="single" w:sz="4" w:space="0" w:color="auto"/>
              <w:right w:val="single" w:sz="4" w:space="0" w:color="auto"/>
            </w:tcBorders>
            <w:hideMark/>
          </w:tcPr>
          <w:p w14:paraId="0BBE7C56" w14:textId="77777777" w:rsidR="00084907" w:rsidRPr="00084907" w:rsidRDefault="00084907" w:rsidP="00084907">
            <w:pPr>
              <w:spacing w:line="252" w:lineRule="auto"/>
              <w:ind w:left="220"/>
              <w:rPr>
                <w:rFonts w:ascii="Times New Roman" w:hAnsi="Times New Roman" w:cs="Times New Roman"/>
                <w:bCs/>
                <w:sz w:val="24"/>
                <w:szCs w:val="24"/>
              </w:rPr>
            </w:pPr>
            <w:r w:rsidRPr="00084907">
              <w:rPr>
                <w:rFonts w:ascii="Times New Roman" w:hAnsi="Times New Roman" w:cs="Times New Roman"/>
                <w:bCs/>
                <w:sz w:val="24"/>
                <w:szCs w:val="24"/>
              </w:rPr>
              <w:t>vakariņas</w:t>
            </w:r>
          </w:p>
        </w:tc>
        <w:tc>
          <w:tcPr>
            <w:tcW w:w="1559" w:type="dxa"/>
            <w:tcBorders>
              <w:top w:val="single" w:sz="4" w:space="0" w:color="auto"/>
              <w:left w:val="single" w:sz="4" w:space="0" w:color="auto"/>
              <w:bottom w:val="single" w:sz="4" w:space="0" w:color="auto"/>
              <w:right w:val="single" w:sz="4" w:space="0" w:color="auto"/>
            </w:tcBorders>
            <w:hideMark/>
          </w:tcPr>
          <w:p w14:paraId="25B4B71A" w14:textId="77777777" w:rsidR="00084907" w:rsidRPr="00084907" w:rsidRDefault="00084907" w:rsidP="00084907">
            <w:pPr>
              <w:spacing w:line="252" w:lineRule="auto"/>
              <w:jc w:val="center"/>
              <w:rPr>
                <w:rFonts w:ascii="Times New Roman" w:hAnsi="Times New Roman" w:cs="Times New Roman"/>
                <w:b/>
                <w:sz w:val="24"/>
                <w:szCs w:val="24"/>
              </w:rPr>
            </w:pPr>
            <w:r w:rsidRPr="00084907">
              <w:rPr>
                <w:rFonts w:ascii="Times New Roman" w:hAnsi="Times New Roman" w:cs="Times New Roman"/>
                <w:sz w:val="24"/>
                <w:szCs w:val="24"/>
              </w:rPr>
              <w:t>1 porcija</w:t>
            </w:r>
          </w:p>
        </w:tc>
        <w:tc>
          <w:tcPr>
            <w:tcW w:w="1843" w:type="dxa"/>
            <w:tcBorders>
              <w:top w:val="single" w:sz="4" w:space="0" w:color="auto"/>
              <w:left w:val="single" w:sz="4" w:space="0" w:color="auto"/>
              <w:bottom w:val="single" w:sz="4" w:space="0" w:color="auto"/>
              <w:right w:val="single" w:sz="4" w:space="0" w:color="auto"/>
            </w:tcBorders>
            <w:hideMark/>
          </w:tcPr>
          <w:p w14:paraId="20E11B57" w14:textId="77777777" w:rsidR="00084907" w:rsidRPr="00084907" w:rsidRDefault="00084907" w:rsidP="00084907">
            <w:pPr>
              <w:spacing w:line="252" w:lineRule="auto"/>
              <w:jc w:val="center"/>
              <w:rPr>
                <w:rFonts w:ascii="Times New Roman" w:hAnsi="Times New Roman" w:cs="Times New Roman"/>
                <w:bCs/>
                <w:sz w:val="24"/>
                <w:szCs w:val="24"/>
              </w:rPr>
            </w:pPr>
            <w:r w:rsidRPr="00084907">
              <w:rPr>
                <w:rFonts w:ascii="Times New Roman" w:hAnsi="Times New Roman" w:cs="Times New Roman"/>
                <w:bCs/>
                <w:sz w:val="24"/>
                <w:szCs w:val="24"/>
              </w:rPr>
              <w:t>4,00</w:t>
            </w:r>
          </w:p>
        </w:tc>
      </w:tr>
      <w:tr w:rsidR="00084907" w:rsidRPr="00084907" w14:paraId="32E6737A"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70916058" w14:textId="77777777" w:rsidR="00084907" w:rsidRPr="00084907" w:rsidRDefault="00084907" w:rsidP="00084907">
            <w:pPr>
              <w:spacing w:line="252" w:lineRule="auto"/>
              <w:jc w:val="center"/>
              <w:rPr>
                <w:rFonts w:ascii="Times New Roman" w:hAnsi="Times New Roman" w:cs="Times New Roman"/>
                <w:b/>
                <w:sz w:val="24"/>
                <w:szCs w:val="24"/>
              </w:rPr>
            </w:pPr>
            <w:r w:rsidRPr="00084907">
              <w:rPr>
                <w:rFonts w:ascii="Times New Roman" w:hAnsi="Times New Roman" w:cs="Times New Roman"/>
                <w:b/>
                <w:sz w:val="24"/>
                <w:szCs w:val="24"/>
              </w:rPr>
              <w:t>4.</w:t>
            </w:r>
          </w:p>
        </w:tc>
        <w:tc>
          <w:tcPr>
            <w:tcW w:w="4434" w:type="dxa"/>
            <w:tcBorders>
              <w:top w:val="single" w:sz="4" w:space="0" w:color="auto"/>
              <w:left w:val="single" w:sz="4" w:space="0" w:color="auto"/>
              <w:bottom w:val="single" w:sz="4" w:space="0" w:color="auto"/>
              <w:right w:val="single" w:sz="4" w:space="0" w:color="auto"/>
            </w:tcBorders>
            <w:hideMark/>
          </w:tcPr>
          <w:p w14:paraId="142A0349" w14:textId="77777777" w:rsidR="00084907" w:rsidRPr="00084907" w:rsidRDefault="00084907" w:rsidP="00084907">
            <w:pPr>
              <w:spacing w:line="252" w:lineRule="auto"/>
              <w:jc w:val="center"/>
              <w:rPr>
                <w:rFonts w:ascii="Times New Roman" w:hAnsi="Times New Roman" w:cs="Times New Roman"/>
                <w:b/>
                <w:sz w:val="24"/>
                <w:szCs w:val="24"/>
              </w:rPr>
            </w:pPr>
            <w:r w:rsidRPr="00084907">
              <w:rPr>
                <w:rFonts w:ascii="Times New Roman" w:hAnsi="Times New Roman" w:cs="Times New Roman"/>
                <w:b/>
                <w:sz w:val="24"/>
                <w:szCs w:val="24"/>
              </w:rPr>
              <w:t>Citi pakalpojumi</w:t>
            </w:r>
          </w:p>
        </w:tc>
        <w:tc>
          <w:tcPr>
            <w:tcW w:w="1559" w:type="dxa"/>
            <w:tcBorders>
              <w:top w:val="single" w:sz="4" w:space="0" w:color="auto"/>
              <w:left w:val="single" w:sz="4" w:space="0" w:color="auto"/>
              <w:bottom w:val="single" w:sz="4" w:space="0" w:color="auto"/>
              <w:right w:val="single" w:sz="4" w:space="0" w:color="auto"/>
            </w:tcBorders>
          </w:tcPr>
          <w:p w14:paraId="2ACCCFFA" w14:textId="77777777" w:rsidR="00084907" w:rsidRPr="00084907" w:rsidRDefault="00084907" w:rsidP="00084907">
            <w:pPr>
              <w:spacing w:line="252" w:lineRule="auto"/>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14:paraId="0E53761A" w14:textId="77777777" w:rsidR="00084907" w:rsidRPr="00084907" w:rsidRDefault="00084907" w:rsidP="00084907">
            <w:pPr>
              <w:spacing w:line="252" w:lineRule="auto"/>
              <w:jc w:val="center"/>
              <w:rPr>
                <w:rFonts w:ascii="Times New Roman" w:hAnsi="Times New Roman" w:cs="Times New Roman"/>
                <w:b/>
                <w:sz w:val="24"/>
                <w:szCs w:val="24"/>
              </w:rPr>
            </w:pPr>
          </w:p>
        </w:tc>
      </w:tr>
      <w:tr w:rsidR="00084907" w:rsidRPr="00084907" w14:paraId="7A1B1788"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4DE8D35B"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4.1.</w:t>
            </w:r>
          </w:p>
        </w:tc>
        <w:tc>
          <w:tcPr>
            <w:tcW w:w="4434" w:type="dxa"/>
            <w:tcBorders>
              <w:top w:val="single" w:sz="4" w:space="0" w:color="auto"/>
              <w:left w:val="single" w:sz="4" w:space="0" w:color="auto"/>
              <w:bottom w:val="single" w:sz="4" w:space="0" w:color="auto"/>
              <w:right w:val="single" w:sz="4" w:space="0" w:color="auto"/>
            </w:tcBorders>
            <w:hideMark/>
          </w:tcPr>
          <w:p w14:paraId="78012132" w14:textId="77777777" w:rsidR="00084907" w:rsidRPr="00084907" w:rsidRDefault="00084907" w:rsidP="00084907">
            <w:pPr>
              <w:spacing w:line="252" w:lineRule="auto"/>
              <w:rPr>
                <w:rFonts w:ascii="Times New Roman" w:hAnsi="Times New Roman" w:cs="Times New Roman"/>
                <w:sz w:val="24"/>
                <w:szCs w:val="24"/>
              </w:rPr>
            </w:pPr>
            <w:r w:rsidRPr="00084907">
              <w:rPr>
                <w:rFonts w:ascii="Times New Roman" w:hAnsi="Times New Roman" w:cs="Times New Roman"/>
                <w:sz w:val="24"/>
                <w:szCs w:val="24"/>
              </w:rPr>
              <w:t>Dobeles JIVC pakalpojumi:</w:t>
            </w:r>
          </w:p>
        </w:tc>
        <w:tc>
          <w:tcPr>
            <w:tcW w:w="1559" w:type="dxa"/>
            <w:tcBorders>
              <w:top w:val="single" w:sz="4" w:space="0" w:color="auto"/>
              <w:left w:val="single" w:sz="4" w:space="0" w:color="auto"/>
              <w:bottom w:val="single" w:sz="4" w:space="0" w:color="auto"/>
              <w:right w:val="single" w:sz="4" w:space="0" w:color="auto"/>
            </w:tcBorders>
          </w:tcPr>
          <w:p w14:paraId="5E6384E1" w14:textId="77777777" w:rsidR="00084907" w:rsidRPr="00084907" w:rsidRDefault="00084907" w:rsidP="00084907">
            <w:pPr>
              <w:spacing w:line="252"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AEDA68C" w14:textId="77777777" w:rsidR="00084907" w:rsidRPr="00084907" w:rsidRDefault="00084907" w:rsidP="00084907">
            <w:pPr>
              <w:spacing w:line="252" w:lineRule="auto"/>
              <w:jc w:val="center"/>
              <w:rPr>
                <w:rFonts w:ascii="Times New Roman" w:hAnsi="Times New Roman" w:cs="Times New Roman"/>
                <w:sz w:val="24"/>
                <w:szCs w:val="24"/>
              </w:rPr>
            </w:pPr>
          </w:p>
        </w:tc>
      </w:tr>
      <w:tr w:rsidR="00084907" w:rsidRPr="00084907" w14:paraId="2CB131B3"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7C62B1F7"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lastRenderedPageBreak/>
              <w:t>4.1.1.</w:t>
            </w:r>
          </w:p>
        </w:tc>
        <w:tc>
          <w:tcPr>
            <w:tcW w:w="4434" w:type="dxa"/>
            <w:tcBorders>
              <w:top w:val="single" w:sz="4" w:space="0" w:color="auto"/>
              <w:left w:val="single" w:sz="4" w:space="0" w:color="auto"/>
              <w:bottom w:val="single" w:sz="4" w:space="0" w:color="auto"/>
              <w:right w:val="single" w:sz="4" w:space="0" w:color="auto"/>
            </w:tcBorders>
            <w:hideMark/>
          </w:tcPr>
          <w:p w14:paraId="715250C8" w14:textId="77777777" w:rsidR="00084907" w:rsidRPr="00084907" w:rsidRDefault="00084907" w:rsidP="00084907">
            <w:pPr>
              <w:spacing w:line="252" w:lineRule="auto"/>
              <w:ind w:left="220"/>
              <w:rPr>
                <w:rFonts w:ascii="Times New Roman" w:hAnsi="Times New Roman" w:cs="Times New Roman"/>
                <w:sz w:val="24"/>
                <w:szCs w:val="24"/>
              </w:rPr>
            </w:pPr>
            <w:r w:rsidRPr="00084907">
              <w:rPr>
                <w:rFonts w:ascii="Times New Roman" w:hAnsi="Times New Roman" w:cs="Times New Roman"/>
                <w:sz w:val="24"/>
                <w:szCs w:val="24"/>
              </w:rPr>
              <w:t xml:space="preserve">Psihologa un psihoterapeita,  individuāla konsultācija pieaugušajiem </w:t>
            </w:r>
          </w:p>
        </w:tc>
        <w:tc>
          <w:tcPr>
            <w:tcW w:w="1559" w:type="dxa"/>
            <w:tcBorders>
              <w:top w:val="single" w:sz="4" w:space="0" w:color="auto"/>
              <w:left w:val="single" w:sz="4" w:space="0" w:color="auto"/>
              <w:bottom w:val="single" w:sz="4" w:space="0" w:color="auto"/>
              <w:right w:val="single" w:sz="4" w:space="0" w:color="auto"/>
            </w:tcBorders>
            <w:hideMark/>
          </w:tcPr>
          <w:p w14:paraId="7DF1F2D4"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45FD97B1" w14:textId="77777777" w:rsidR="00084907" w:rsidRPr="00084907" w:rsidRDefault="00084907" w:rsidP="00084907">
            <w:pPr>
              <w:spacing w:line="252" w:lineRule="auto"/>
              <w:jc w:val="center"/>
              <w:rPr>
                <w:rFonts w:ascii="Times New Roman" w:hAnsi="Times New Roman" w:cs="Times New Roman"/>
                <w:color w:val="FF0000"/>
                <w:sz w:val="24"/>
                <w:szCs w:val="24"/>
              </w:rPr>
            </w:pPr>
            <w:r w:rsidRPr="00084907">
              <w:rPr>
                <w:rFonts w:ascii="Times New Roman" w:hAnsi="Times New Roman" w:cs="Times New Roman"/>
                <w:sz w:val="24"/>
                <w:szCs w:val="24"/>
              </w:rPr>
              <w:t>12,62</w:t>
            </w:r>
          </w:p>
        </w:tc>
      </w:tr>
      <w:tr w:rsidR="00084907" w:rsidRPr="00084907" w14:paraId="19013733"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24CC760C"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4.1.2.</w:t>
            </w:r>
          </w:p>
        </w:tc>
        <w:tc>
          <w:tcPr>
            <w:tcW w:w="4434" w:type="dxa"/>
            <w:tcBorders>
              <w:top w:val="single" w:sz="4" w:space="0" w:color="auto"/>
              <w:left w:val="single" w:sz="4" w:space="0" w:color="auto"/>
              <w:bottom w:val="single" w:sz="4" w:space="0" w:color="auto"/>
              <w:right w:val="single" w:sz="4" w:space="0" w:color="auto"/>
            </w:tcBorders>
            <w:hideMark/>
          </w:tcPr>
          <w:p w14:paraId="52D971EA" w14:textId="77777777" w:rsidR="00084907" w:rsidRPr="00084907" w:rsidRDefault="00084907" w:rsidP="00084907">
            <w:pPr>
              <w:spacing w:line="252" w:lineRule="auto"/>
              <w:ind w:left="220"/>
              <w:rPr>
                <w:rFonts w:ascii="Times New Roman" w:hAnsi="Times New Roman" w:cs="Times New Roman"/>
                <w:sz w:val="24"/>
                <w:szCs w:val="24"/>
              </w:rPr>
            </w:pPr>
            <w:r w:rsidRPr="00084907">
              <w:rPr>
                <w:rFonts w:ascii="Times New Roman" w:hAnsi="Times New Roman" w:cs="Times New Roman"/>
                <w:bCs/>
                <w:sz w:val="24"/>
                <w:szCs w:val="24"/>
              </w:rPr>
              <w:t>psihologa</w:t>
            </w:r>
            <w:r w:rsidRPr="00084907">
              <w:rPr>
                <w:rFonts w:ascii="Times New Roman" w:hAnsi="Times New Roman" w:cs="Times New Roman"/>
                <w:sz w:val="24"/>
                <w:szCs w:val="24"/>
              </w:rPr>
              <w:t>, psihoterapeita</w:t>
            </w:r>
            <w:r w:rsidRPr="00084907">
              <w:rPr>
                <w:rFonts w:ascii="Times New Roman" w:hAnsi="Times New Roman" w:cs="Times New Roman"/>
                <w:strike/>
                <w:sz w:val="24"/>
                <w:szCs w:val="24"/>
              </w:rPr>
              <w:t xml:space="preserve"> </w:t>
            </w:r>
            <w:r w:rsidRPr="00084907">
              <w:rPr>
                <w:rFonts w:ascii="Times New Roman" w:hAnsi="Times New Roman" w:cs="Times New Roman"/>
                <w:sz w:val="24"/>
                <w:szCs w:val="24"/>
              </w:rPr>
              <w:t>un logopēda individuāla konsultācija citu novadu bērniem un jauniešiem</w:t>
            </w:r>
          </w:p>
        </w:tc>
        <w:tc>
          <w:tcPr>
            <w:tcW w:w="1559" w:type="dxa"/>
            <w:tcBorders>
              <w:top w:val="single" w:sz="4" w:space="0" w:color="auto"/>
              <w:left w:val="single" w:sz="4" w:space="0" w:color="auto"/>
              <w:bottom w:val="single" w:sz="4" w:space="0" w:color="auto"/>
              <w:right w:val="single" w:sz="4" w:space="0" w:color="auto"/>
            </w:tcBorders>
            <w:hideMark/>
          </w:tcPr>
          <w:p w14:paraId="7AF409C0"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stunda</w:t>
            </w:r>
          </w:p>
        </w:tc>
        <w:tc>
          <w:tcPr>
            <w:tcW w:w="1843" w:type="dxa"/>
            <w:tcBorders>
              <w:top w:val="single" w:sz="4" w:space="0" w:color="auto"/>
              <w:left w:val="single" w:sz="4" w:space="0" w:color="auto"/>
              <w:bottom w:val="single" w:sz="4" w:space="0" w:color="auto"/>
              <w:right w:val="single" w:sz="4" w:space="0" w:color="auto"/>
            </w:tcBorders>
            <w:hideMark/>
          </w:tcPr>
          <w:p w14:paraId="7F271297"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12,25</w:t>
            </w:r>
          </w:p>
        </w:tc>
      </w:tr>
      <w:tr w:rsidR="00084907" w:rsidRPr="00084907" w14:paraId="49990441"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5EAF5B3E"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4.1.3.</w:t>
            </w:r>
          </w:p>
        </w:tc>
        <w:tc>
          <w:tcPr>
            <w:tcW w:w="4434" w:type="dxa"/>
            <w:tcBorders>
              <w:top w:val="single" w:sz="4" w:space="0" w:color="auto"/>
              <w:left w:val="single" w:sz="4" w:space="0" w:color="auto"/>
              <w:bottom w:val="single" w:sz="4" w:space="0" w:color="auto"/>
              <w:right w:val="single" w:sz="4" w:space="0" w:color="auto"/>
            </w:tcBorders>
            <w:hideMark/>
          </w:tcPr>
          <w:p w14:paraId="084C50D0" w14:textId="77777777" w:rsidR="00084907" w:rsidRPr="00084907" w:rsidRDefault="00084907" w:rsidP="00084907">
            <w:pPr>
              <w:spacing w:line="252" w:lineRule="auto"/>
              <w:ind w:left="220"/>
              <w:rPr>
                <w:rFonts w:ascii="Times New Roman" w:hAnsi="Times New Roman" w:cs="Times New Roman"/>
                <w:sz w:val="24"/>
                <w:szCs w:val="24"/>
              </w:rPr>
            </w:pPr>
            <w:r w:rsidRPr="00084907">
              <w:rPr>
                <w:rFonts w:ascii="Times New Roman" w:hAnsi="Times New Roman" w:cs="Times New Roman"/>
                <w:sz w:val="24"/>
                <w:szCs w:val="24"/>
              </w:rPr>
              <w:t xml:space="preserve">psiholoģiskā diagnostika, </w:t>
            </w:r>
            <w:smartTag w:uri="schemas-tilde-lv/tildestengine" w:element="veidnes">
              <w:smartTagPr>
                <w:attr w:name="text" w:val="slēdziens"/>
                <w:attr w:name="baseform" w:val="slēdziens"/>
                <w:attr w:name="id" w:val="-1"/>
              </w:smartTagPr>
              <w:r w:rsidRPr="00084907">
                <w:rPr>
                  <w:rFonts w:ascii="Times New Roman" w:hAnsi="Times New Roman" w:cs="Times New Roman"/>
                  <w:sz w:val="24"/>
                  <w:szCs w:val="24"/>
                </w:rPr>
                <w:t>slēdziens</w:t>
              </w:r>
            </w:smartTag>
            <w:r w:rsidRPr="00084907">
              <w:rPr>
                <w:rFonts w:ascii="Times New Roman" w:hAnsi="Times New Roman" w:cs="Times New Roman"/>
                <w:sz w:val="24"/>
                <w:szCs w:val="24"/>
              </w:rPr>
              <w:t xml:space="preserve"> citu novadu bērniem, jauniešiem </w:t>
            </w:r>
          </w:p>
        </w:tc>
        <w:tc>
          <w:tcPr>
            <w:tcW w:w="1559" w:type="dxa"/>
            <w:tcBorders>
              <w:top w:val="single" w:sz="4" w:space="0" w:color="auto"/>
              <w:left w:val="single" w:sz="4" w:space="0" w:color="auto"/>
              <w:bottom w:val="single" w:sz="4" w:space="0" w:color="auto"/>
              <w:right w:val="single" w:sz="4" w:space="0" w:color="auto"/>
            </w:tcBorders>
            <w:hideMark/>
          </w:tcPr>
          <w:p w14:paraId="72C4F5A1"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3 stundas</w:t>
            </w:r>
          </w:p>
        </w:tc>
        <w:tc>
          <w:tcPr>
            <w:tcW w:w="1843" w:type="dxa"/>
            <w:tcBorders>
              <w:top w:val="single" w:sz="4" w:space="0" w:color="auto"/>
              <w:left w:val="single" w:sz="4" w:space="0" w:color="auto"/>
              <w:bottom w:val="single" w:sz="4" w:space="0" w:color="auto"/>
              <w:right w:val="single" w:sz="4" w:space="0" w:color="auto"/>
            </w:tcBorders>
            <w:hideMark/>
          </w:tcPr>
          <w:p w14:paraId="091018ED"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34,53</w:t>
            </w:r>
          </w:p>
        </w:tc>
      </w:tr>
      <w:tr w:rsidR="00084907" w:rsidRPr="00084907" w14:paraId="56D0A03D"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0E450862" w14:textId="77777777" w:rsidR="00084907" w:rsidRPr="00084907" w:rsidRDefault="00084907" w:rsidP="00084907">
            <w:pPr>
              <w:spacing w:line="252" w:lineRule="auto"/>
              <w:jc w:val="right"/>
              <w:rPr>
                <w:rFonts w:ascii="Times New Roman" w:hAnsi="Times New Roman" w:cs="Times New Roman"/>
                <w:sz w:val="24"/>
                <w:szCs w:val="24"/>
              </w:rPr>
            </w:pPr>
            <w:r w:rsidRPr="00084907">
              <w:rPr>
                <w:rFonts w:ascii="Times New Roman" w:hAnsi="Times New Roman" w:cs="Times New Roman"/>
                <w:sz w:val="24"/>
                <w:szCs w:val="24"/>
              </w:rPr>
              <w:t>4.1.4.</w:t>
            </w:r>
          </w:p>
        </w:tc>
        <w:tc>
          <w:tcPr>
            <w:tcW w:w="4434" w:type="dxa"/>
            <w:tcBorders>
              <w:top w:val="single" w:sz="4" w:space="0" w:color="auto"/>
              <w:left w:val="single" w:sz="4" w:space="0" w:color="auto"/>
              <w:bottom w:val="single" w:sz="4" w:space="0" w:color="auto"/>
              <w:right w:val="single" w:sz="4" w:space="0" w:color="auto"/>
            </w:tcBorders>
            <w:hideMark/>
          </w:tcPr>
          <w:p w14:paraId="095F581E" w14:textId="77777777" w:rsidR="00084907" w:rsidRPr="00084907" w:rsidRDefault="00084907" w:rsidP="00084907">
            <w:pPr>
              <w:spacing w:line="252" w:lineRule="auto"/>
              <w:ind w:left="220"/>
              <w:rPr>
                <w:rFonts w:ascii="Times New Roman" w:hAnsi="Times New Roman" w:cs="Times New Roman"/>
                <w:sz w:val="24"/>
                <w:szCs w:val="24"/>
              </w:rPr>
            </w:pPr>
            <w:r w:rsidRPr="00084907">
              <w:rPr>
                <w:rFonts w:ascii="Times New Roman" w:hAnsi="Times New Roman" w:cs="Times New Roman"/>
                <w:sz w:val="24"/>
                <w:szCs w:val="24"/>
              </w:rPr>
              <w:t>izglītojoši interaktīvas nodarbības, lekcijas citu novadu izglītības iestādēs</w:t>
            </w:r>
          </w:p>
        </w:tc>
        <w:tc>
          <w:tcPr>
            <w:tcW w:w="1559" w:type="dxa"/>
            <w:tcBorders>
              <w:top w:val="single" w:sz="4" w:space="0" w:color="auto"/>
              <w:left w:val="single" w:sz="4" w:space="0" w:color="auto"/>
              <w:bottom w:val="single" w:sz="4" w:space="0" w:color="auto"/>
              <w:right w:val="single" w:sz="4" w:space="0" w:color="auto"/>
            </w:tcBorders>
            <w:hideMark/>
          </w:tcPr>
          <w:p w14:paraId="29C43970"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 xml:space="preserve">1 stunda </w:t>
            </w:r>
          </w:p>
          <w:p w14:paraId="67DC3C8D"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 xml:space="preserve">1 km </w:t>
            </w:r>
          </w:p>
        </w:tc>
        <w:tc>
          <w:tcPr>
            <w:tcW w:w="1843" w:type="dxa"/>
            <w:tcBorders>
              <w:top w:val="single" w:sz="4" w:space="0" w:color="auto"/>
              <w:left w:val="single" w:sz="4" w:space="0" w:color="auto"/>
              <w:bottom w:val="single" w:sz="4" w:space="0" w:color="auto"/>
              <w:right w:val="single" w:sz="4" w:space="0" w:color="auto"/>
            </w:tcBorders>
            <w:hideMark/>
          </w:tcPr>
          <w:p w14:paraId="070BD647"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15,52</w:t>
            </w:r>
          </w:p>
          <w:p w14:paraId="6C28083B"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0,19</w:t>
            </w:r>
          </w:p>
        </w:tc>
      </w:tr>
      <w:tr w:rsidR="00084907" w:rsidRPr="00084907" w14:paraId="760B2BFE"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1CA03814"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4.2.</w:t>
            </w:r>
          </w:p>
        </w:tc>
        <w:tc>
          <w:tcPr>
            <w:tcW w:w="4434" w:type="dxa"/>
            <w:tcBorders>
              <w:top w:val="single" w:sz="4" w:space="0" w:color="auto"/>
              <w:left w:val="single" w:sz="4" w:space="0" w:color="auto"/>
              <w:bottom w:val="single" w:sz="4" w:space="0" w:color="auto"/>
              <w:right w:val="single" w:sz="4" w:space="0" w:color="auto"/>
            </w:tcBorders>
            <w:hideMark/>
          </w:tcPr>
          <w:p w14:paraId="49940AAB" w14:textId="77777777" w:rsidR="00084907" w:rsidRPr="00084907" w:rsidRDefault="00084907" w:rsidP="00084907">
            <w:pPr>
              <w:spacing w:line="252" w:lineRule="auto"/>
              <w:rPr>
                <w:rFonts w:ascii="Times New Roman" w:hAnsi="Times New Roman" w:cs="Times New Roman"/>
                <w:sz w:val="24"/>
                <w:szCs w:val="24"/>
              </w:rPr>
            </w:pPr>
            <w:r w:rsidRPr="00084907">
              <w:rPr>
                <w:rFonts w:ascii="Times New Roman" w:hAnsi="Times New Roman" w:cs="Times New Roman"/>
                <w:sz w:val="24"/>
                <w:szCs w:val="24"/>
              </w:rPr>
              <w:t xml:space="preserve">Autobusa pakalpojumi (16 pasažieru vietas) </w:t>
            </w:r>
          </w:p>
        </w:tc>
        <w:tc>
          <w:tcPr>
            <w:tcW w:w="1559" w:type="dxa"/>
            <w:tcBorders>
              <w:top w:val="single" w:sz="4" w:space="0" w:color="auto"/>
              <w:left w:val="single" w:sz="4" w:space="0" w:color="auto"/>
              <w:bottom w:val="single" w:sz="4" w:space="0" w:color="auto"/>
              <w:right w:val="single" w:sz="4" w:space="0" w:color="auto"/>
            </w:tcBorders>
            <w:hideMark/>
          </w:tcPr>
          <w:p w14:paraId="4F6A0CD3"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 xml:space="preserve">1 stunda </w:t>
            </w:r>
          </w:p>
          <w:p w14:paraId="327AD82A"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km</w:t>
            </w:r>
          </w:p>
        </w:tc>
        <w:tc>
          <w:tcPr>
            <w:tcW w:w="1843" w:type="dxa"/>
            <w:tcBorders>
              <w:top w:val="single" w:sz="4" w:space="0" w:color="auto"/>
              <w:left w:val="single" w:sz="4" w:space="0" w:color="auto"/>
              <w:bottom w:val="single" w:sz="4" w:space="0" w:color="auto"/>
              <w:right w:val="single" w:sz="4" w:space="0" w:color="auto"/>
            </w:tcBorders>
            <w:hideMark/>
          </w:tcPr>
          <w:p w14:paraId="2DC3911C"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8,86</w:t>
            </w:r>
          </w:p>
          <w:p w14:paraId="42A2AE72"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0,24</w:t>
            </w:r>
          </w:p>
        </w:tc>
      </w:tr>
      <w:tr w:rsidR="00084907" w:rsidRPr="00084907" w14:paraId="665C15D1"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25A3B4A6"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4.3.</w:t>
            </w:r>
          </w:p>
        </w:tc>
        <w:tc>
          <w:tcPr>
            <w:tcW w:w="4434" w:type="dxa"/>
            <w:tcBorders>
              <w:top w:val="single" w:sz="4" w:space="0" w:color="auto"/>
              <w:left w:val="single" w:sz="4" w:space="0" w:color="auto"/>
              <w:bottom w:val="single" w:sz="4" w:space="0" w:color="auto"/>
              <w:right w:val="single" w:sz="4" w:space="0" w:color="auto"/>
            </w:tcBorders>
            <w:hideMark/>
          </w:tcPr>
          <w:p w14:paraId="14560412" w14:textId="77777777" w:rsidR="00084907" w:rsidRPr="00084907" w:rsidRDefault="00084907" w:rsidP="00084907">
            <w:pPr>
              <w:spacing w:line="252" w:lineRule="auto"/>
              <w:rPr>
                <w:rFonts w:ascii="Times New Roman" w:hAnsi="Times New Roman" w:cs="Times New Roman"/>
                <w:sz w:val="24"/>
                <w:szCs w:val="24"/>
              </w:rPr>
            </w:pPr>
            <w:r w:rsidRPr="00084907">
              <w:rPr>
                <w:rFonts w:ascii="Times New Roman" w:hAnsi="Times New Roman" w:cs="Times New Roman"/>
                <w:sz w:val="24"/>
                <w:szCs w:val="24"/>
              </w:rPr>
              <w:t xml:space="preserve">Mikroautobusa pakalpojumi (8 pasažieru vietas)  </w:t>
            </w:r>
          </w:p>
        </w:tc>
        <w:tc>
          <w:tcPr>
            <w:tcW w:w="1559" w:type="dxa"/>
            <w:tcBorders>
              <w:top w:val="single" w:sz="4" w:space="0" w:color="auto"/>
              <w:left w:val="single" w:sz="4" w:space="0" w:color="auto"/>
              <w:bottom w:val="single" w:sz="4" w:space="0" w:color="auto"/>
              <w:right w:val="single" w:sz="4" w:space="0" w:color="auto"/>
            </w:tcBorders>
            <w:hideMark/>
          </w:tcPr>
          <w:p w14:paraId="42E6F01E"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 xml:space="preserve">1 stunda un </w:t>
            </w:r>
          </w:p>
          <w:p w14:paraId="309696FA"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km</w:t>
            </w:r>
          </w:p>
        </w:tc>
        <w:tc>
          <w:tcPr>
            <w:tcW w:w="1843" w:type="dxa"/>
            <w:tcBorders>
              <w:top w:val="single" w:sz="4" w:space="0" w:color="auto"/>
              <w:left w:val="single" w:sz="4" w:space="0" w:color="auto"/>
              <w:bottom w:val="single" w:sz="4" w:space="0" w:color="auto"/>
              <w:right w:val="single" w:sz="4" w:space="0" w:color="auto"/>
            </w:tcBorders>
            <w:hideMark/>
          </w:tcPr>
          <w:p w14:paraId="1C2AB3C3"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7,93</w:t>
            </w:r>
          </w:p>
          <w:p w14:paraId="2D3F097F"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0,19</w:t>
            </w:r>
          </w:p>
        </w:tc>
      </w:tr>
      <w:tr w:rsidR="00084907" w:rsidRPr="00084907" w14:paraId="62545C2C"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75BDD41B"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4.4.</w:t>
            </w:r>
          </w:p>
        </w:tc>
        <w:tc>
          <w:tcPr>
            <w:tcW w:w="4434" w:type="dxa"/>
            <w:tcBorders>
              <w:top w:val="single" w:sz="4" w:space="0" w:color="auto"/>
              <w:left w:val="single" w:sz="4" w:space="0" w:color="auto"/>
              <w:bottom w:val="single" w:sz="4" w:space="0" w:color="auto"/>
              <w:right w:val="single" w:sz="4" w:space="0" w:color="auto"/>
            </w:tcBorders>
            <w:hideMark/>
          </w:tcPr>
          <w:p w14:paraId="0E7F0034" w14:textId="77777777" w:rsidR="00084907" w:rsidRPr="00084907" w:rsidRDefault="00084907" w:rsidP="00084907">
            <w:pPr>
              <w:spacing w:line="252" w:lineRule="auto"/>
              <w:rPr>
                <w:rFonts w:ascii="Times New Roman" w:hAnsi="Times New Roman" w:cs="Times New Roman"/>
                <w:strike/>
                <w:sz w:val="24"/>
                <w:szCs w:val="24"/>
              </w:rPr>
            </w:pPr>
            <w:r w:rsidRPr="00084907">
              <w:rPr>
                <w:rFonts w:ascii="Times New Roman" w:hAnsi="Times New Roman" w:cs="Times New Roman"/>
                <w:sz w:val="24"/>
                <w:szCs w:val="24"/>
              </w:rPr>
              <w:t xml:space="preserve">Mikroautobusa noma (8 pasažieru vietas) Dobeles novada biedrībām un sporta klubiem </w:t>
            </w:r>
          </w:p>
        </w:tc>
        <w:tc>
          <w:tcPr>
            <w:tcW w:w="1559" w:type="dxa"/>
            <w:tcBorders>
              <w:top w:val="single" w:sz="4" w:space="0" w:color="auto"/>
              <w:left w:val="single" w:sz="4" w:space="0" w:color="auto"/>
              <w:bottom w:val="single" w:sz="4" w:space="0" w:color="auto"/>
              <w:right w:val="single" w:sz="4" w:space="0" w:color="auto"/>
            </w:tcBorders>
            <w:hideMark/>
          </w:tcPr>
          <w:p w14:paraId="3937900D"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km</w:t>
            </w:r>
          </w:p>
          <w:p w14:paraId="239E0F4D"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stunda</w:t>
            </w:r>
          </w:p>
          <w:p w14:paraId="01BDC8E1"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diennakts</w:t>
            </w:r>
          </w:p>
        </w:tc>
        <w:tc>
          <w:tcPr>
            <w:tcW w:w="1843" w:type="dxa"/>
            <w:tcBorders>
              <w:top w:val="single" w:sz="4" w:space="0" w:color="auto"/>
              <w:left w:val="single" w:sz="4" w:space="0" w:color="auto"/>
              <w:bottom w:val="single" w:sz="4" w:space="0" w:color="auto"/>
              <w:right w:val="single" w:sz="4" w:space="0" w:color="auto"/>
            </w:tcBorders>
            <w:hideMark/>
          </w:tcPr>
          <w:p w14:paraId="68D01349"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0,19</w:t>
            </w:r>
          </w:p>
          <w:p w14:paraId="1180D687"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1,31</w:t>
            </w:r>
          </w:p>
          <w:p w14:paraId="16B2BEF4"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10,49</w:t>
            </w:r>
          </w:p>
        </w:tc>
      </w:tr>
      <w:tr w:rsidR="00084907" w:rsidRPr="00084907" w14:paraId="727E7719"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5960F367"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4.5.</w:t>
            </w:r>
          </w:p>
        </w:tc>
        <w:tc>
          <w:tcPr>
            <w:tcW w:w="4434" w:type="dxa"/>
            <w:tcBorders>
              <w:top w:val="single" w:sz="4" w:space="0" w:color="auto"/>
              <w:left w:val="single" w:sz="4" w:space="0" w:color="auto"/>
              <w:bottom w:val="single" w:sz="4" w:space="0" w:color="auto"/>
              <w:right w:val="single" w:sz="4" w:space="0" w:color="auto"/>
            </w:tcBorders>
            <w:vAlign w:val="bottom"/>
            <w:hideMark/>
          </w:tcPr>
          <w:p w14:paraId="77669413" w14:textId="77777777" w:rsidR="00084907" w:rsidRPr="00084907" w:rsidRDefault="00084907" w:rsidP="00084907">
            <w:pPr>
              <w:spacing w:line="252" w:lineRule="auto"/>
              <w:rPr>
                <w:rFonts w:ascii="Times New Roman" w:hAnsi="Times New Roman" w:cs="Times New Roman"/>
                <w:sz w:val="24"/>
                <w:szCs w:val="24"/>
              </w:rPr>
            </w:pPr>
            <w:r w:rsidRPr="00084907">
              <w:rPr>
                <w:rFonts w:ascii="Times New Roman" w:hAnsi="Times New Roman" w:cs="Times New Roman"/>
                <w:sz w:val="24"/>
                <w:szCs w:val="24"/>
              </w:rPr>
              <w:t>Vecāku līdzdalības maksa (Auces Mūzikas un mākslas skola, Dobeles Mūzikas skola, Dobeles Mākslas skola)***</w:t>
            </w:r>
          </w:p>
        </w:tc>
        <w:tc>
          <w:tcPr>
            <w:tcW w:w="1559" w:type="dxa"/>
            <w:tcBorders>
              <w:top w:val="single" w:sz="4" w:space="0" w:color="auto"/>
              <w:left w:val="single" w:sz="4" w:space="0" w:color="auto"/>
              <w:bottom w:val="single" w:sz="4" w:space="0" w:color="auto"/>
              <w:right w:val="single" w:sz="4" w:space="0" w:color="auto"/>
            </w:tcBorders>
            <w:hideMark/>
          </w:tcPr>
          <w:p w14:paraId="354B9F0E"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mēnesis</w:t>
            </w:r>
          </w:p>
        </w:tc>
        <w:tc>
          <w:tcPr>
            <w:tcW w:w="1843" w:type="dxa"/>
            <w:tcBorders>
              <w:top w:val="single" w:sz="4" w:space="0" w:color="auto"/>
              <w:left w:val="single" w:sz="4" w:space="0" w:color="auto"/>
              <w:bottom w:val="single" w:sz="4" w:space="0" w:color="auto"/>
              <w:right w:val="single" w:sz="4" w:space="0" w:color="auto"/>
            </w:tcBorders>
            <w:hideMark/>
          </w:tcPr>
          <w:p w14:paraId="3121A332"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10,00</w:t>
            </w:r>
          </w:p>
        </w:tc>
      </w:tr>
      <w:tr w:rsidR="00084907" w:rsidRPr="00084907" w14:paraId="7B614FBD"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78ABF449"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4.6.</w:t>
            </w:r>
          </w:p>
        </w:tc>
        <w:tc>
          <w:tcPr>
            <w:tcW w:w="4434" w:type="dxa"/>
            <w:tcBorders>
              <w:top w:val="single" w:sz="4" w:space="0" w:color="auto"/>
              <w:left w:val="single" w:sz="4" w:space="0" w:color="auto"/>
              <w:bottom w:val="single" w:sz="4" w:space="0" w:color="auto"/>
              <w:right w:val="single" w:sz="4" w:space="0" w:color="auto"/>
            </w:tcBorders>
            <w:vAlign w:val="bottom"/>
            <w:hideMark/>
          </w:tcPr>
          <w:p w14:paraId="77C79E9C" w14:textId="77777777" w:rsidR="00084907" w:rsidRPr="00084907" w:rsidRDefault="00084907" w:rsidP="00084907">
            <w:pPr>
              <w:spacing w:line="252" w:lineRule="auto"/>
              <w:rPr>
                <w:rFonts w:ascii="Times New Roman" w:hAnsi="Times New Roman" w:cs="Times New Roman"/>
                <w:sz w:val="24"/>
                <w:szCs w:val="24"/>
              </w:rPr>
            </w:pPr>
            <w:r w:rsidRPr="00084907">
              <w:rPr>
                <w:rFonts w:ascii="Times New Roman" w:hAnsi="Times New Roman" w:cs="Times New Roman"/>
                <w:sz w:val="24"/>
                <w:szCs w:val="24"/>
              </w:rPr>
              <w:t>Vecāku līdzdalības maksa interešu izglītības programmā (Auces Mūzikas un mākslas skola, Dobeles Mākslas skola, Dobeles Mūzikas skola)***</w:t>
            </w:r>
          </w:p>
        </w:tc>
        <w:tc>
          <w:tcPr>
            <w:tcW w:w="1559" w:type="dxa"/>
            <w:tcBorders>
              <w:top w:val="single" w:sz="4" w:space="0" w:color="auto"/>
              <w:left w:val="single" w:sz="4" w:space="0" w:color="auto"/>
              <w:bottom w:val="single" w:sz="4" w:space="0" w:color="auto"/>
              <w:right w:val="single" w:sz="4" w:space="0" w:color="auto"/>
            </w:tcBorders>
            <w:hideMark/>
          </w:tcPr>
          <w:p w14:paraId="401CBDE2"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mēnesis</w:t>
            </w:r>
          </w:p>
        </w:tc>
        <w:tc>
          <w:tcPr>
            <w:tcW w:w="1843" w:type="dxa"/>
            <w:tcBorders>
              <w:top w:val="single" w:sz="4" w:space="0" w:color="auto"/>
              <w:left w:val="single" w:sz="4" w:space="0" w:color="auto"/>
              <w:bottom w:val="single" w:sz="4" w:space="0" w:color="auto"/>
              <w:right w:val="single" w:sz="4" w:space="0" w:color="auto"/>
            </w:tcBorders>
            <w:hideMark/>
          </w:tcPr>
          <w:p w14:paraId="29AD60A4"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10,00</w:t>
            </w:r>
          </w:p>
        </w:tc>
      </w:tr>
      <w:tr w:rsidR="00084907" w:rsidRPr="00084907" w14:paraId="1CB39F71"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5F3CEF88"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4.7.</w:t>
            </w:r>
          </w:p>
        </w:tc>
        <w:tc>
          <w:tcPr>
            <w:tcW w:w="4434" w:type="dxa"/>
            <w:tcBorders>
              <w:top w:val="single" w:sz="4" w:space="0" w:color="auto"/>
              <w:left w:val="single" w:sz="4" w:space="0" w:color="auto"/>
              <w:bottom w:val="single" w:sz="4" w:space="0" w:color="auto"/>
              <w:right w:val="single" w:sz="4" w:space="0" w:color="auto"/>
            </w:tcBorders>
            <w:vAlign w:val="bottom"/>
            <w:hideMark/>
          </w:tcPr>
          <w:p w14:paraId="3FBE2792" w14:textId="77777777" w:rsidR="00084907" w:rsidRPr="00084907" w:rsidRDefault="00084907" w:rsidP="00084907">
            <w:pPr>
              <w:spacing w:line="252" w:lineRule="auto"/>
              <w:rPr>
                <w:rFonts w:ascii="Times New Roman" w:hAnsi="Times New Roman" w:cs="Times New Roman"/>
                <w:sz w:val="24"/>
                <w:szCs w:val="24"/>
              </w:rPr>
            </w:pPr>
            <w:r w:rsidRPr="00084907">
              <w:rPr>
                <w:rFonts w:ascii="Times New Roman" w:hAnsi="Times New Roman" w:cs="Times New Roman"/>
                <w:sz w:val="24"/>
                <w:szCs w:val="24"/>
              </w:rPr>
              <w:t>Mūzikas instrumentu nomas maksa (Auces mūzikas un mākslas skola)***</w:t>
            </w:r>
          </w:p>
        </w:tc>
        <w:tc>
          <w:tcPr>
            <w:tcW w:w="1559" w:type="dxa"/>
            <w:tcBorders>
              <w:top w:val="single" w:sz="4" w:space="0" w:color="auto"/>
              <w:left w:val="single" w:sz="4" w:space="0" w:color="auto"/>
              <w:bottom w:val="single" w:sz="4" w:space="0" w:color="auto"/>
              <w:right w:val="single" w:sz="4" w:space="0" w:color="auto"/>
            </w:tcBorders>
            <w:hideMark/>
          </w:tcPr>
          <w:p w14:paraId="7D00ECD8"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mēnesis</w:t>
            </w:r>
          </w:p>
        </w:tc>
        <w:tc>
          <w:tcPr>
            <w:tcW w:w="1843" w:type="dxa"/>
            <w:tcBorders>
              <w:top w:val="single" w:sz="4" w:space="0" w:color="auto"/>
              <w:left w:val="single" w:sz="4" w:space="0" w:color="auto"/>
              <w:bottom w:val="single" w:sz="4" w:space="0" w:color="auto"/>
              <w:right w:val="single" w:sz="4" w:space="0" w:color="auto"/>
            </w:tcBorders>
            <w:hideMark/>
          </w:tcPr>
          <w:p w14:paraId="278B0E62"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1,40</w:t>
            </w:r>
          </w:p>
        </w:tc>
      </w:tr>
      <w:tr w:rsidR="00084907" w:rsidRPr="00084907" w14:paraId="688B8CB1" w14:textId="77777777" w:rsidTr="008B7BC1">
        <w:trPr>
          <w:trHeight w:val="304"/>
        </w:trPr>
        <w:tc>
          <w:tcPr>
            <w:tcW w:w="1090" w:type="dxa"/>
            <w:tcBorders>
              <w:top w:val="single" w:sz="4" w:space="0" w:color="auto"/>
              <w:left w:val="single" w:sz="4" w:space="0" w:color="auto"/>
              <w:bottom w:val="single" w:sz="4" w:space="0" w:color="auto"/>
              <w:right w:val="single" w:sz="4" w:space="0" w:color="auto"/>
            </w:tcBorders>
            <w:hideMark/>
          </w:tcPr>
          <w:p w14:paraId="31F883B9"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4.8.</w:t>
            </w:r>
          </w:p>
        </w:tc>
        <w:tc>
          <w:tcPr>
            <w:tcW w:w="4434" w:type="dxa"/>
            <w:tcBorders>
              <w:top w:val="single" w:sz="4" w:space="0" w:color="auto"/>
              <w:left w:val="single" w:sz="4" w:space="0" w:color="auto"/>
              <w:bottom w:val="single" w:sz="4" w:space="0" w:color="auto"/>
              <w:right w:val="single" w:sz="4" w:space="0" w:color="auto"/>
            </w:tcBorders>
            <w:hideMark/>
          </w:tcPr>
          <w:p w14:paraId="25E22999" w14:textId="77777777" w:rsidR="00084907" w:rsidRPr="00084907" w:rsidRDefault="00084907" w:rsidP="00084907">
            <w:pPr>
              <w:spacing w:line="252" w:lineRule="auto"/>
              <w:rPr>
                <w:rFonts w:ascii="Times New Roman" w:hAnsi="Times New Roman" w:cs="Times New Roman"/>
                <w:sz w:val="24"/>
                <w:szCs w:val="24"/>
                <w:vertAlign w:val="superscript"/>
              </w:rPr>
            </w:pPr>
            <w:r w:rsidRPr="00084907">
              <w:rPr>
                <w:rFonts w:ascii="Times New Roman" w:hAnsi="Times New Roman" w:cs="Times New Roman"/>
                <w:sz w:val="24"/>
                <w:szCs w:val="24"/>
              </w:rPr>
              <w:t>Vecāku līdzdalības maksa (Dobeles Sporta skola)***</w:t>
            </w:r>
          </w:p>
        </w:tc>
        <w:tc>
          <w:tcPr>
            <w:tcW w:w="1559" w:type="dxa"/>
            <w:tcBorders>
              <w:top w:val="single" w:sz="4" w:space="0" w:color="auto"/>
              <w:left w:val="single" w:sz="4" w:space="0" w:color="auto"/>
              <w:bottom w:val="single" w:sz="4" w:space="0" w:color="auto"/>
              <w:right w:val="single" w:sz="4" w:space="0" w:color="auto"/>
            </w:tcBorders>
            <w:hideMark/>
          </w:tcPr>
          <w:p w14:paraId="7062A0CE"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mēnesis</w:t>
            </w:r>
          </w:p>
        </w:tc>
        <w:tc>
          <w:tcPr>
            <w:tcW w:w="1843" w:type="dxa"/>
            <w:tcBorders>
              <w:top w:val="single" w:sz="4" w:space="0" w:color="auto"/>
              <w:left w:val="single" w:sz="4" w:space="0" w:color="auto"/>
              <w:bottom w:val="single" w:sz="4" w:space="0" w:color="auto"/>
              <w:right w:val="single" w:sz="4" w:space="0" w:color="auto"/>
            </w:tcBorders>
            <w:hideMark/>
          </w:tcPr>
          <w:p w14:paraId="12BFF0F4"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3,00</w:t>
            </w:r>
          </w:p>
        </w:tc>
      </w:tr>
      <w:tr w:rsidR="00084907" w:rsidRPr="00084907" w14:paraId="5D263617"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4CA14A27"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4.9.</w:t>
            </w:r>
          </w:p>
        </w:tc>
        <w:tc>
          <w:tcPr>
            <w:tcW w:w="4434" w:type="dxa"/>
            <w:tcBorders>
              <w:top w:val="single" w:sz="4" w:space="0" w:color="auto"/>
              <w:left w:val="single" w:sz="4" w:space="0" w:color="auto"/>
              <w:bottom w:val="single" w:sz="4" w:space="0" w:color="auto"/>
              <w:right w:val="single" w:sz="4" w:space="0" w:color="auto"/>
            </w:tcBorders>
            <w:hideMark/>
          </w:tcPr>
          <w:p w14:paraId="62A68A90" w14:textId="77777777" w:rsidR="00084907" w:rsidRPr="00084907" w:rsidRDefault="00084907" w:rsidP="00084907">
            <w:pPr>
              <w:spacing w:line="252" w:lineRule="auto"/>
              <w:rPr>
                <w:rFonts w:ascii="Times New Roman" w:hAnsi="Times New Roman" w:cs="Times New Roman"/>
                <w:sz w:val="24"/>
                <w:szCs w:val="24"/>
              </w:rPr>
            </w:pPr>
            <w:r w:rsidRPr="00084907">
              <w:rPr>
                <w:rFonts w:ascii="Times New Roman" w:hAnsi="Times New Roman" w:cs="Times New Roman"/>
                <w:sz w:val="24"/>
                <w:szCs w:val="24"/>
              </w:rPr>
              <w:t>Maksa par tālākizglītības programmu vienam izglītojamajam (Dobeles Amatniecības un vispārizglītojošā vidusskola)</w:t>
            </w:r>
          </w:p>
        </w:tc>
        <w:tc>
          <w:tcPr>
            <w:tcW w:w="1559" w:type="dxa"/>
            <w:tcBorders>
              <w:top w:val="single" w:sz="4" w:space="0" w:color="auto"/>
              <w:left w:val="single" w:sz="4" w:space="0" w:color="auto"/>
              <w:bottom w:val="single" w:sz="4" w:space="0" w:color="auto"/>
              <w:right w:val="single" w:sz="4" w:space="0" w:color="auto"/>
            </w:tcBorders>
            <w:hideMark/>
          </w:tcPr>
          <w:p w14:paraId="2A1EB2B2"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680 stundas</w:t>
            </w:r>
          </w:p>
        </w:tc>
        <w:tc>
          <w:tcPr>
            <w:tcW w:w="1843" w:type="dxa"/>
            <w:tcBorders>
              <w:top w:val="single" w:sz="4" w:space="0" w:color="auto"/>
              <w:left w:val="single" w:sz="4" w:space="0" w:color="auto"/>
              <w:bottom w:val="single" w:sz="4" w:space="0" w:color="auto"/>
              <w:right w:val="single" w:sz="4" w:space="0" w:color="auto"/>
            </w:tcBorders>
            <w:hideMark/>
          </w:tcPr>
          <w:p w14:paraId="76BA1E38"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356,00</w:t>
            </w:r>
          </w:p>
        </w:tc>
      </w:tr>
      <w:tr w:rsidR="00084907" w:rsidRPr="00084907" w14:paraId="69D2F553"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1DF5F1FD"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4.10.</w:t>
            </w:r>
          </w:p>
        </w:tc>
        <w:tc>
          <w:tcPr>
            <w:tcW w:w="4434" w:type="dxa"/>
            <w:tcBorders>
              <w:top w:val="single" w:sz="4" w:space="0" w:color="auto"/>
              <w:left w:val="single" w:sz="4" w:space="0" w:color="auto"/>
              <w:bottom w:val="single" w:sz="4" w:space="0" w:color="auto"/>
              <w:right w:val="single" w:sz="4" w:space="0" w:color="auto"/>
            </w:tcBorders>
            <w:hideMark/>
          </w:tcPr>
          <w:p w14:paraId="7F514462" w14:textId="77777777" w:rsidR="00084907" w:rsidRPr="00084907" w:rsidRDefault="00084907" w:rsidP="00084907">
            <w:pPr>
              <w:spacing w:line="252" w:lineRule="auto"/>
              <w:rPr>
                <w:rFonts w:ascii="Times New Roman" w:hAnsi="Times New Roman" w:cs="Times New Roman"/>
                <w:sz w:val="24"/>
                <w:szCs w:val="24"/>
              </w:rPr>
            </w:pPr>
            <w:r w:rsidRPr="00084907">
              <w:rPr>
                <w:rFonts w:ascii="Times New Roman" w:hAnsi="Times New Roman" w:cs="Times New Roman"/>
                <w:sz w:val="24"/>
                <w:szCs w:val="24"/>
              </w:rPr>
              <w:t>Maksa par individuālu nodarbību interešu izglītības programmā instrumenta spēlē (Dobeles Mūzikas skola)</w:t>
            </w:r>
          </w:p>
        </w:tc>
        <w:tc>
          <w:tcPr>
            <w:tcW w:w="1559" w:type="dxa"/>
            <w:tcBorders>
              <w:top w:val="single" w:sz="4" w:space="0" w:color="auto"/>
              <w:left w:val="single" w:sz="4" w:space="0" w:color="auto"/>
              <w:bottom w:val="single" w:sz="4" w:space="0" w:color="auto"/>
              <w:right w:val="single" w:sz="4" w:space="0" w:color="auto"/>
            </w:tcBorders>
            <w:hideMark/>
          </w:tcPr>
          <w:p w14:paraId="6BB95CC2"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nodarbība</w:t>
            </w:r>
          </w:p>
          <w:p w14:paraId="412873BD"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(mācību stunda)</w:t>
            </w:r>
          </w:p>
        </w:tc>
        <w:tc>
          <w:tcPr>
            <w:tcW w:w="1843" w:type="dxa"/>
            <w:tcBorders>
              <w:top w:val="single" w:sz="4" w:space="0" w:color="auto"/>
              <w:left w:val="single" w:sz="4" w:space="0" w:color="auto"/>
              <w:bottom w:val="single" w:sz="4" w:space="0" w:color="auto"/>
              <w:right w:val="single" w:sz="4" w:space="0" w:color="auto"/>
            </w:tcBorders>
            <w:hideMark/>
          </w:tcPr>
          <w:p w14:paraId="47ECFDD7"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15,00</w:t>
            </w:r>
          </w:p>
        </w:tc>
      </w:tr>
      <w:tr w:rsidR="00084907" w:rsidRPr="00084907" w14:paraId="127E6510"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5D1A5149"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4.11.</w:t>
            </w:r>
          </w:p>
        </w:tc>
        <w:tc>
          <w:tcPr>
            <w:tcW w:w="4434" w:type="dxa"/>
            <w:tcBorders>
              <w:top w:val="single" w:sz="4" w:space="0" w:color="auto"/>
              <w:left w:val="single" w:sz="4" w:space="0" w:color="auto"/>
              <w:bottom w:val="single" w:sz="4" w:space="0" w:color="auto"/>
              <w:right w:val="single" w:sz="4" w:space="0" w:color="auto"/>
            </w:tcBorders>
            <w:hideMark/>
          </w:tcPr>
          <w:p w14:paraId="55AD3915" w14:textId="77777777" w:rsidR="00084907" w:rsidRPr="00084907" w:rsidRDefault="00084907" w:rsidP="00084907">
            <w:pPr>
              <w:spacing w:line="252" w:lineRule="auto"/>
              <w:rPr>
                <w:rFonts w:ascii="Times New Roman" w:hAnsi="Times New Roman" w:cs="Times New Roman"/>
                <w:sz w:val="24"/>
                <w:szCs w:val="24"/>
              </w:rPr>
            </w:pPr>
            <w:r w:rsidRPr="00084907">
              <w:rPr>
                <w:rFonts w:ascii="Times New Roman" w:hAnsi="Times New Roman" w:cs="Times New Roman"/>
                <w:sz w:val="24"/>
                <w:szCs w:val="24"/>
              </w:rPr>
              <w:t>Dalības maksa “Mazpilsētu un lauku mūzikas skolu audzēkņu konkursā “Klavierspēle” citu novadu dalībniekiem</w:t>
            </w:r>
          </w:p>
        </w:tc>
        <w:tc>
          <w:tcPr>
            <w:tcW w:w="1559" w:type="dxa"/>
            <w:tcBorders>
              <w:top w:val="single" w:sz="4" w:space="0" w:color="auto"/>
              <w:left w:val="single" w:sz="4" w:space="0" w:color="auto"/>
              <w:bottom w:val="single" w:sz="4" w:space="0" w:color="auto"/>
              <w:right w:val="single" w:sz="4" w:space="0" w:color="auto"/>
            </w:tcBorders>
            <w:hideMark/>
          </w:tcPr>
          <w:p w14:paraId="7173B31E"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dalībnieks</w:t>
            </w:r>
          </w:p>
        </w:tc>
        <w:tc>
          <w:tcPr>
            <w:tcW w:w="1843" w:type="dxa"/>
            <w:tcBorders>
              <w:top w:val="single" w:sz="4" w:space="0" w:color="auto"/>
              <w:left w:val="single" w:sz="4" w:space="0" w:color="auto"/>
              <w:bottom w:val="single" w:sz="4" w:space="0" w:color="auto"/>
              <w:right w:val="single" w:sz="4" w:space="0" w:color="auto"/>
            </w:tcBorders>
            <w:hideMark/>
          </w:tcPr>
          <w:p w14:paraId="7EAB7397" w14:textId="77777777" w:rsidR="00084907" w:rsidRPr="00084907" w:rsidRDefault="00084907" w:rsidP="00084907">
            <w:pPr>
              <w:spacing w:line="252" w:lineRule="auto"/>
              <w:jc w:val="center"/>
              <w:rPr>
                <w:rFonts w:ascii="Times New Roman" w:hAnsi="Times New Roman" w:cs="Times New Roman"/>
                <w:strike/>
                <w:color w:val="FF0000"/>
                <w:sz w:val="24"/>
                <w:szCs w:val="24"/>
              </w:rPr>
            </w:pPr>
            <w:r w:rsidRPr="00084907">
              <w:rPr>
                <w:rFonts w:ascii="Times New Roman" w:hAnsi="Times New Roman" w:cs="Times New Roman"/>
                <w:sz w:val="24"/>
                <w:szCs w:val="24"/>
              </w:rPr>
              <w:t>20,00</w:t>
            </w:r>
          </w:p>
        </w:tc>
      </w:tr>
      <w:tr w:rsidR="00084907" w:rsidRPr="00084907" w14:paraId="10A5B202"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15F7DE5F"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lastRenderedPageBreak/>
              <w:t>4.12.</w:t>
            </w:r>
          </w:p>
        </w:tc>
        <w:tc>
          <w:tcPr>
            <w:tcW w:w="4434" w:type="dxa"/>
            <w:tcBorders>
              <w:top w:val="single" w:sz="4" w:space="0" w:color="auto"/>
              <w:left w:val="single" w:sz="4" w:space="0" w:color="auto"/>
              <w:bottom w:val="single" w:sz="4" w:space="0" w:color="auto"/>
              <w:right w:val="single" w:sz="4" w:space="0" w:color="auto"/>
            </w:tcBorders>
            <w:hideMark/>
          </w:tcPr>
          <w:p w14:paraId="611AA7E5" w14:textId="77777777" w:rsidR="00084907" w:rsidRPr="00084907" w:rsidRDefault="00084907" w:rsidP="00084907">
            <w:pPr>
              <w:spacing w:line="252" w:lineRule="auto"/>
              <w:rPr>
                <w:rFonts w:ascii="Times New Roman" w:hAnsi="Times New Roman" w:cs="Times New Roman"/>
                <w:sz w:val="24"/>
                <w:szCs w:val="24"/>
              </w:rPr>
            </w:pPr>
            <w:r w:rsidRPr="00084907">
              <w:rPr>
                <w:rFonts w:ascii="Times New Roman" w:hAnsi="Times New Roman" w:cs="Times New Roman"/>
                <w:sz w:val="24"/>
                <w:szCs w:val="24"/>
              </w:rPr>
              <w:t>Dalības maksa festivālā “Zemgales akordeonists” citu novadu dalībniekiem</w:t>
            </w:r>
          </w:p>
        </w:tc>
        <w:tc>
          <w:tcPr>
            <w:tcW w:w="1559" w:type="dxa"/>
            <w:tcBorders>
              <w:top w:val="single" w:sz="4" w:space="0" w:color="auto"/>
              <w:left w:val="single" w:sz="4" w:space="0" w:color="auto"/>
              <w:bottom w:val="single" w:sz="4" w:space="0" w:color="auto"/>
              <w:right w:val="single" w:sz="4" w:space="0" w:color="auto"/>
            </w:tcBorders>
            <w:hideMark/>
          </w:tcPr>
          <w:p w14:paraId="56A7DDAC"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 dalībnieks</w:t>
            </w:r>
          </w:p>
        </w:tc>
        <w:tc>
          <w:tcPr>
            <w:tcW w:w="1843" w:type="dxa"/>
            <w:tcBorders>
              <w:top w:val="single" w:sz="4" w:space="0" w:color="auto"/>
              <w:left w:val="single" w:sz="4" w:space="0" w:color="auto"/>
              <w:bottom w:val="single" w:sz="4" w:space="0" w:color="auto"/>
              <w:right w:val="single" w:sz="4" w:space="0" w:color="auto"/>
            </w:tcBorders>
            <w:hideMark/>
          </w:tcPr>
          <w:p w14:paraId="00EFF564" w14:textId="77777777" w:rsidR="00084907" w:rsidRPr="00084907" w:rsidRDefault="00084907" w:rsidP="00084907">
            <w:pPr>
              <w:spacing w:line="252" w:lineRule="auto"/>
              <w:jc w:val="center"/>
              <w:rPr>
                <w:rFonts w:ascii="Times New Roman" w:hAnsi="Times New Roman" w:cs="Times New Roman"/>
                <w:color w:val="FF0000"/>
                <w:sz w:val="24"/>
                <w:szCs w:val="24"/>
              </w:rPr>
            </w:pPr>
            <w:r w:rsidRPr="00084907">
              <w:rPr>
                <w:rFonts w:ascii="Times New Roman" w:hAnsi="Times New Roman" w:cs="Times New Roman"/>
                <w:sz w:val="24"/>
                <w:szCs w:val="24"/>
              </w:rPr>
              <w:t>5,00</w:t>
            </w:r>
          </w:p>
        </w:tc>
      </w:tr>
      <w:tr w:rsidR="00084907" w:rsidRPr="00084907" w14:paraId="66656649"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3FAA9E71"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4.13.</w:t>
            </w:r>
          </w:p>
        </w:tc>
        <w:tc>
          <w:tcPr>
            <w:tcW w:w="4434" w:type="dxa"/>
            <w:tcBorders>
              <w:top w:val="single" w:sz="4" w:space="0" w:color="auto"/>
              <w:left w:val="single" w:sz="4" w:space="0" w:color="auto"/>
              <w:bottom w:val="single" w:sz="4" w:space="0" w:color="auto"/>
              <w:right w:val="single" w:sz="4" w:space="0" w:color="auto"/>
            </w:tcBorders>
            <w:hideMark/>
          </w:tcPr>
          <w:p w14:paraId="0F8D1E5F" w14:textId="77777777" w:rsidR="00084907" w:rsidRPr="00084907" w:rsidRDefault="00084907" w:rsidP="00084907">
            <w:pPr>
              <w:spacing w:line="252" w:lineRule="auto"/>
              <w:rPr>
                <w:rFonts w:ascii="Times New Roman" w:hAnsi="Times New Roman" w:cs="Times New Roman"/>
                <w:sz w:val="24"/>
                <w:szCs w:val="24"/>
              </w:rPr>
            </w:pPr>
            <w:r w:rsidRPr="00084907">
              <w:rPr>
                <w:rFonts w:ascii="Times New Roman" w:hAnsi="Times New Roman" w:cs="Times New Roman"/>
                <w:sz w:val="24"/>
                <w:szCs w:val="24"/>
              </w:rPr>
              <w:t>Ūdens patēriņa izmaksas Bēnes pamatskolā</w:t>
            </w:r>
          </w:p>
        </w:tc>
        <w:tc>
          <w:tcPr>
            <w:tcW w:w="1559" w:type="dxa"/>
            <w:tcBorders>
              <w:top w:val="single" w:sz="4" w:space="0" w:color="auto"/>
              <w:left w:val="single" w:sz="4" w:space="0" w:color="auto"/>
              <w:bottom w:val="single" w:sz="4" w:space="0" w:color="auto"/>
              <w:right w:val="single" w:sz="4" w:space="0" w:color="auto"/>
            </w:tcBorders>
            <w:hideMark/>
          </w:tcPr>
          <w:p w14:paraId="33D2DF0E" w14:textId="77777777" w:rsidR="00084907" w:rsidRPr="00084907" w:rsidRDefault="00084907" w:rsidP="00084907">
            <w:pPr>
              <w:spacing w:line="252" w:lineRule="auto"/>
              <w:jc w:val="center"/>
              <w:rPr>
                <w:rFonts w:ascii="Times New Roman" w:hAnsi="Times New Roman" w:cs="Times New Roman"/>
                <w:sz w:val="24"/>
                <w:szCs w:val="24"/>
                <w:vertAlign w:val="superscript"/>
              </w:rPr>
            </w:pPr>
            <w:r w:rsidRPr="00084907">
              <w:rPr>
                <w:rFonts w:ascii="Times New Roman" w:hAnsi="Times New Roman" w:cs="Times New Roman"/>
                <w:sz w:val="24"/>
                <w:szCs w:val="24"/>
              </w:rPr>
              <w:t>1 m</w:t>
            </w:r>
            <w:r w:rsidRPr="00084907">
              <w:rPr>
                <w:rFonts w:ascii="Times New Roman" w:hAnsi="Times New Roman" w:cs="Times New Roman"/>
                <w:sz w:val="24"/>
                <w:szCs w:val="24"/>
                <w:vertAlign w:val="superscript"/>
              </w:rPr>
              <w:t>3</w:t>
            </w:r>
          </w:p>
        </w:tc>
        <w:tc>
          <w:tcPr>
            <w:tcW w:w="1843" w:type="dxa"/>
            <w:tcBorders>
              <w:top w:val="single" w:sz="4" w:space="0" w:color="auto"/>
              <w:left w:val="single" w:sz="4" w:space="0" w:color="auto"/>
              <w:bottom w:val="single" w:sz="4" w:space="0" w:color="auto"/>
              <w:right w:val="single" w:sz="4" w:space="0" w:color="auto"/>
            </w:tcBorders>
            <w:hideMark/>
          </w:tcPr>
          <w:p w14:paraId="3BC3ECEF"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1,42</w:t>
            </w:r>
          </w:p>
        </w:tc>
      </w:tr>
      <w:tr w:rsidR="00084907" w:rsidRPr="00084907" w14:paraId="282D89DB"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5B11FA13" w14:textId="77777777" w:rsidR="00084907" w:rsidRPr="00084907" w:rsidRDefault="00084907" w:rsidP="00084907">
            <w:pPr>
              <w:spacing w:line="252" w:lineRule="auto"/>
              <w:jc w:val="center"/>
              <w:rPr>
                <w:rFonts w:ascii="Times New Roman" w:hAnsi="Times New Roman" w:cs="Times New Roman"/>
                <w:b/>
                <w:sz w:val="24"/>
                <w:szCs w:val="24"/>
              </w:rPr>
            </w:pPr>
            <w:r w:rsidRPr="00084907">
              <w:rPr>
                <w:rFonts w:ascii="Times New Roman" w:hAnsi="Times New Roman" w:cs="Times New Roman"/>
                <w:b/>
                <w:sz w:val="24"/>
                <w:szCs w:val="24"/>
              </w:rPr>
              <w:t>5.</w:t>
            </w:r>
          </w:p>
        </w:tc>
        <w:tc>
          <w:tcPr>
            <w:tcW w:w="4434" w:type="dxa"/>
            <w:tcBorders>
              <w:top w:val="single" w:sz="4" w:space="0" w:color="auto"/>
              <w:left w:val="single" w:sz="4" w:space="0" w:color="auto"/>
              <w:bottom w:val="single" w:sz="4" w:space="0" w:color="auto"/>
              <w:right w:val="single" w:sz="4" w:space="0" w:color="auto"/>
            </w:tcBorders>
            <w:hideMark/>
          </w:tcPr>
          <w:p w14:paraId="5BB398E5"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b/>
                <w:sz w:val="24"/>
                <w:szCs w:val="24"/>
              </w:rPr>
              <w:t xml:space="preserve">Skaņu aparatūra izmantošana </w:t>
            </w:r>
            <w:proofErr w:type="spellStart"/>
            <w:r w:rsidRPr="00084907">
              <w:rPr>
                <w:rFonts w:ascii="Times New Roman" w:hAnsi="Times New Roman" w:cs="Times New Roman"/>
                <w:b/>
                <w:sz w:val="24"/>
                <w:szCs w:val="24"/>
              </w:rPr>
              <w:t>koncetrzālē</w:t>
            </w:r>
            <w:proofErr w:type="spellEnd"/>
            <w:r w:rsidRPr="00084907">
              <w:rPr>
                <w:rFonts w:ascii="Times New Roman" w:hAnsi="Times New Roman" w:cs="Times New Roman"/>
                <w:b/>
                <w:sz w:val="24"/>
                <w:szCs w:val="24"/>
              </w:rPr>
              <w:t xml:space="preserve"> “Zinta”</w:t>
            </w:r>
          </w:p>
        </w:tc>
        <w:tc>
          <w:tcPr>
            <w:tcW w:w="1559" w:type="dxa"/>
            <w:tcBorders>
              <w:top w:val="single" w:sz="4" w:space="0" w:color="auto"/>
              <w:left w:val="single" w:sz="4" w:space="0" w:color="auto"/>
              <w:bottom w:val="single" w:sz="4" w:space="0" w:color="auto"/>
              <w:right w:val="single" w:sz="4" w:space="0" w:color="auto"/>
            </w:tcBorders>
          </w:tcPr>
          <w:p w14:paraId="13FD7BE9" w14:textId="77777777" w:rsidR="00084907" w:rsidRPr="00084907" w:rsidRDefault="00084907" w:rsidP="00084907">
            <w:pPr>
              <w:spacing w:line="252"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E8750A3" w14:textId="77777777" w:rsidR="00084907" w:rsidRPr="00084907" w:rsidRDefault="00084907" w:rsidP="00084907">
            <w:pPr>
              <w:spacing w:line="252" w:lineRule="auto"/>
              <w:jc w:val="center"/>
              <w:rPr>
                <w:rFonts w:ascii="Times New Roman" w:hAnsi="Times New Roman" w:cs="Times New Roman"/>
                <w:sz w:val="24"/>
                <w:szCs w:val="24"/>
              </w:rPr>
            </w:pPr>
          </w:p>
        </w:tc>
      </w:tr>
      <w:tr w:rsidR="00084907" w:rsidRPr="00084907" w14:paraId="0FA8A797"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760E6E26"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5.1.</w:t>
            </w:r>
          </w:p>
        </w:tc>
        <w:tc>
          <w:tcPr>
            <w:tcW w:w="4434" w:type="dxa"/>
            <w:tcBorders>
              <w:top w:val="single" w:sz="4" w:space="0" w:color="auto"/>
              <w:left w:val="single" w:sz="4" w:space="0" w:color="auto"/>
              <w:bottom w:val="single" w:sz="4" w:space="0" w:color="auto"/>
              <w:right w:val="single" w:sz="4" w:space="0" w:color="auto"/>
            </w:tcBorders>
            <w:hideMark/>
          </w:tcPr>
          <w:p w14:paraId="22A48E9C" w14:textId="77777777" w:rsidR="00084907" w:rsidRPr="00084907" w:rsidRDefault="00084907" w:rsidP="00084907">
            <w:pPr>
              <w:spacing w:line="256" w:lineRule="auto"/>
              <w:rPr>
                <w:rFonts w:ascii="Times New Roman" w:eastAsia="Calibri" w:hAnsi="Times New Roman" w:cs="Times New Roman"/>
                <w:sz w:val="24"/>
                <w:szCs w:val="24"/>
              </w:rPr>
            </w:pPr>
            <w:r w:rsidRPr="00084907">
              <w:rPr>
                <w:rFonts w:ascii="Times New Roman" w:eastAsia="Calibri" w:hAnsi="Times New Roman" w:cs="Times New Roman"/>
                <w:sz w:val="24"/>
                <w:szCs w:val="24"/>
              </w:rPr>
              <w:t>komplekts Nr.1</w:t>
            </w:r>
          </w:p>
          <w:p w14:paraId="1DFFB23E" w14:textId="77777777" w:rsidR="00084907" w:rsidRPr="00084907" w:rsidRDefault="00084907" w:rsidP="00084907">
            <w:pPr>
              <w:spacing w:line="252" w:lineRule="auto"/>
              <w:rPr>
                <w:rFonts w:ascii="Times New Roman" w:hAnsi="Times New Roman" w:cs="Times New Roman"/>
                <w:sz w:val="24"/>
                <w:szCs w:val="24"/>
              </w:rPr>
            </w:pPr>
            <w:r w:rsidRPr="00084907">
              <w:rPr>
                <w:rFonts w:ascii="Times New Roman" w:eastAsia="Calibri" w:hAnsi="Times New Roman" w:cs="Times New Roman"/>
                <w:sz w:val="24"/>
                <w:szCs w:val="24"/>
              </w:rPr>
              <w:t>(</w:t>
            </w:r>
            <w:proofErr w:type="spellStart"/>
            <w:r w:rsidRPr="00084907">
              <w:rPr>
                <w:rFonts w:ascii="Times New Roman" w:eastAsia="Calibri" w:hAnsi="Times New Roman" w:cs="Times New Roman"/>
                <w:sz w:val="24"/>
                <w:szCs w:val="24"/>
              </w:rPr>
              <w:t>skandas</w:t>
            </w:r>
            <w:proofErr w:type="spellEnd"/>
            <w:r w:rsidRPr="00084907">
              <w:rPr>
                <w:rFonts w:ascii="Times New Roman" w:eastAsia="Calibri" w:hAnsi="Times New Roman" w:cs="Times New Roman"/>
                <w:sz w:val="24"/>
                <w:szCs w:val="24"/>
              </w:rPr>
              <w:t>, mikšerpults,1 mikrofons, multimediju atskaņotājs)</w:t>
            </w:r>
          </w:p>
        </w:tc>
        <w:tc>
          <w:tcPr>
            <w:tcW w:w="1559" w:type="dxa"/>
            <w:tcBorders>
              <w:top w:val="single" w:sz="4" w:space="0" w:color="auto"/>
              <w:left w:val="single" w:sz="4" w:space="0" w:color="auto"/>
              <w:bottom w:val="single" w:sz="4" w:space="0" w:color="auto"/>
              <w:right w:val="single" w:sz="4" w:space="0" w:color="auto"/>
            </w:tcBorders>
          </w:tcPr>
          <w:p w14:paraId="7565B782" w14:textId="77777777" w:rsidR="00084907" w:rsidRPr="00084907" w:rsidRDefault="00084907" w:rsidP="00084907">
            <w:pPr>
              <w:spacing w:line="256" w:lineRule="auto"/>
              <w:jc w:val="center"/>
              <w:rPr>
                <w:rFonts w:ascii="Times New Roman" w:eastAsia="Calibri" w:hAnsi="Times New Roman" w:cs="Times New Roman"/>
                <w:sz w:val="24"/>
                <w:szCs w:val="24"/>
              </w:rPr>
            </w:pPr>
            <w:r w:rsidRPr="00084907">
              <w:rPr>
                <w:rFonts w:ascii="Times New Roman" w:eastAsia="Calibri" w:hAnsi="Times New Roman" w:cs="Times New Roman"/>
                <w:sz w:val="24"/>
                <w:szCs w:val="24"/>
              </w:rPr>
              <w:t>līdz 3 stundām</w:t>
            </w:r>
          </w:p>
          <w:p w14:paraId="5A3DDEE6" w14:textId="77777777" w:rsidR="00084907" w:rsidRPr="00084907" w:rsidRDefault="00084907" w:rsidP="00084907">
            <w:pPr>
              <w:spacing w:line="256" w:lineRule="auto"/>
              <w:jc w:val="center"/>
              <w:rPr>
                <w:rFonts w:ascii="Times New Roman" w:eastAsia="Calibri" w:hAnsi="Times New Roman" w:cs="Times New Roman"/>
                <w:sz w:val="24"/>
                <w:szCs w:val="24"/>
              </w:rPr>
            </w:pPr>
          </w:p>
          <w:p w14:paraId="129D1452"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eastAsia="Calibri" w:hAnsi="Times New Roman" w:cs="Times New Roman"/>
                <w:sz w:val="24"/>
                <w:szCs w:val="24"/>
              </w:rPr>
              <w:t>par katru nākamo stundu</w:t>
            </w:r>
          </w:p>
        </w:tc>
        <w:tc>
          <w:tcPr>
            <w:tcW w:w="1843" w:type="dxa"/>
            <w:tcBorders>
              <w:top w:val="single" w:sz="4" w:space="0" w:color="auto"/>
              <w:left w:val="single" w:sz="4" w:space="0" w:color="auto"/>
              <w:bottom w:val="single" w:sz="4" w:space="0" w:color="auto"/>
              <w:right w:val="single" w:sz="4" w:space="0" w:color="auto"/>
            </w:tcBorders>
          </w:tcPr>
          <w:p w14:paraId="2F213D72" w14:textId="77777777" w:rsidR="00084907" w:rsidRPr="00084907" w:rsidRDefault="00084907" w:rsidP="00084907">
            <w:pPr>
              <w:spacing w:line="256" w:lineRule="auto"/>
              <w:jc w:val="center"/>
              <w:rPr>
                <w:rFonts w:ascii="Times New Roman" w:eastAsia="Calibri" w:hAnsi="Times New Roman" w:cs="Times New Roman"/>
                <w:sz w:val="24"/>
                <w:szCs w:val="24"/>
              </w:rPr>
            </w:pPr>
            <w:r w:rsidRPr="00084907">
              <w:rPr>
                <w:rFonts w:ascii="Times New Roman" w:eastAsia="Calibri" w:hAnsi="Times New Roman" w:cs="Times New Roman"/>
                <w:sz w:val="24"/>
                <w:szCs w:val="24"/>
              </w:rPr>
              <w:t>60,00</w:t>
            </w:r>
          </w:p>
          <w:p w14:paraId="293F05F9" w14:textId="77777777" w:rsidR="00084907" w:rsidRPr="00084907" w:rsidRDefault="00084907" w:rsidP="00084907">
            <w:pPr>
              <w:spacing w:line="256" w:lineRule="auto"/>
              <w:jc w:val="center"/>
              <w:rPr>
                <w:rFonts w:ascii="Times New Roman" w:eastAsia="Calibri" w:hAnsi="Times New Roman" w:cs="Times New Roman"/>
                <w:sz w:val="24"/>
                <w:szCs w:val="24"/>
              </w:rPr>
            </w:pPr>
          </w:p>
          <w:p w14:paraId="71D4E6D7"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eastAsia="Calibri" w:hAnsi="Times New Roman" w:cs="Times New Roman"/>
                <w:sz w:val="24"/>
                <w:szCs w:val="24"/>
              </w:rPr>
              <w:t>7,00</w:t>
            </w:r>
          </w:p>
        </w:tc>
      </w:tr>
      <w:tr w:rsidR="00084907" w:rsidRPr="00084907" w14:paraId="7EE7483C"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54320B78"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5.2.</w:t>
            </w:r>
          </w:p>
        </w:tc>
        <w:tc>
          <w:tcPr>
            <w:tcW w:w="4434" w:type="dxa"/>
            <w:tcBorders>
              <w:top w:val="single" w:sz="4" w:space="0" w:color="auto"/>
              <w:left w:val="single" w:sz="4" w:space="0" w:color="auto"/>
              <w:bottom w:val="single" w:sz="4" w:space="0" w:color="auto"/>
              <w:right w:val="single" w:sz="4" w:space="0" w:color="auto"/>
            </w:tcBorders>
            <w:hideMark/>
          </w:tcPr>
          <w:p w14:paraId="1EEEDC9A" w14:textId="77777777" w:rsidR="00084907" w:rsidRPr="00084907" w:rsidRDefault="00084907" w:rsidP="00084907">
            <w:pPr>
              <w:spacing w:line="256" w:lineRule="auto"/>
              <w:rPr>
                <w:rFonts w:ascii="Times New Roman" w:eastAsia="Calibri" w:hAnsi="Times New Roman" w:cs="Times New Roman"/>
                <w:sz w:val="24"/>
                <w:szCs w:val="24"/>
              </w:rPr>
            </w:pPr>
            <w:r w:rsidRPr="00084907">
              <w:rPr>
                <w:rFonts w:ascii="Times New Roman" w:eastAsia="Calibri" w:hAnsi="Times New Roman" w:cs="Times New Roman"/>
                <w:sz w:val="24"/>
                <w:szCs w:val="24"/>
              </w:rPr>
              <w:t>komplekts Nr.2</w:t>
            </w:r>
          </w:p>
          <w:p w14:paraId="4C91C9E6" w14:textId="77777777" w:rsidR="00084907" w:rsidRPr="00084907" w:rsidRDefault="00084907" w:rsidP="00084907">
            <w:pPr>
              <w:spacing w:line="256" w:lineRule="auto"/>
              <w:rPr>
                <w:rFonts w:ascii="Times New Roman" w:eastAsia="Calibri" w:hAnsi="Times New Roman" w:cs="Times New Roman"/>
                <w:sz w:val="24"/>
                <w:szCs w:val="24"/>
              </w:rPr>
            </w:pPr>
            <w:r w:rsidRPr="00084907">
              <w:rPr>
                <w:rFonts w:ascii="Times New Roman" w:eastAsia="Calibri" w:hAnsi="Times New Roman" w:cs="Times New Roman"/>
                <w:sz w:val="24"/>
                <w:szCs w:val="24"/>
              </w:rPr>
              <w:t>(</w:t>
            </w:r>
            <w:proofErr w:type="spellStart"/>
            <w:r w:rsidRPr="00084907">
              <w:rPr>
                <w:rFonts w:ascii="Times New Roman" w:eastAsia="Calibri" w:hAnsi="Times New Roman" w:cs="Times New Roman"/>
                <w:sz w:val="24"/>
                <w:szCs w:val="24"/>
              </w:rPr>
              <w:t>skandas</w:t>
            </w:r>
            <w:proofErr w:type="spellEnd"/>
            <w:r w:rsidRPr="00084907">
              <w:rPr>
                <w:rFonts w:ascii="Times New Roman" w:eastAsia="Calibri" w:hAnsi="Times New Roman" w:cs="Times New Roman"/>
                <w:sz w:val="24"/>
                <w:szCs w:val="24"/>
              </w:rPr>
              <w:t xml:space="preserve">, 1- 4 mikrofoni, </w:t>
            </w:r>
            <w:proofErr w:type="spellStart"/>
            <w:r w:rsidRPr="00084907">
              <w:rPr>
                <w:rFonts w:ascii="Times New Roman" w:eastAsia="Calibri" w:hAnsi="Times New Roman" w:cs="Times New Roman"/>
                <w:sz w:val="24"/>
                <w:szCs w:val="24"/>
              </w:rPr>
              <w:t>mikšerpults</w:t>
            </w:r>
            <w:proofErr w:type="spellEnd"/>
            <w:r w:rsidRPr="00084907">
              <w:rPr>
                <w:rFonts w:ascii="Times New Roman" w:eastAsia="Calibri" w:hAnsi="Times New Roman" w:cs="Times New Roman"/>
                <w:sz w:val="24"/>
                <w:szCs w:val="24"/>
              </w:rPr>
              <w:t>, Multimediju atskaņotājs)</w:t>
            </w:r>
          </w:p>
        </w:tc>
        <w:tc>
          <w:tcPr>
            <w:tcW w:w="1559" w:type="dxa"/>
            <w:tcBorders>
              <w:top w:val="single" w:sz="4" w:space="0" w:color="auto"/>
              <w:left w:val="single" w:sz="4" w:space="0" w:color="auto"/>
              <w:bottom w:val="single" w:sz="4" w:space="0" w:color="auto"/>
              <w:right w:val="single" w:sz="4" w:space="0" w:color="auto"/>
            </w:tcBorders>
          </w:tcPr>
          <w:p w14:paraId="0FFB611D" w14:textId="77777777" w:rsidR="00084907" w:rsidRPr="00084907" w:rsidRDefault="00084907" w:rsidP="00084907">
            <w:pPr>
              <w:spacing w:line="256" w:lineRule="auto"/>
              <w:jc w:val="center"/>
              <w:rPr>
                <w:rFonts w:ascii="Times New Roman" w:eastAsia="Calibri" w:hAnsi="Times New Roman" w:cs="Times New Roman"/>
                <w:sz w:val="24"/>
                <w:szCs w:val="24"/>
              </w:rPr>
            </w:pPr>
            <w:r w:rsidRPr="00084907">
              <w:rPr>
                <w:rFonts w:ascii="Times New Roman" w:eastAsia="Calibri" w:hAnsi="Times New Roman" w:cs="Times New Roman"/>
                <w:sz w:val="24"/>
                <w:szCs w:val="24"/>
              </w:rPr>
              <w:t>līdz 3 stundām</w:t>
            </w:r>
          </w:p>
          <w:p w14:paraId="39C93FDF" w14:textId="77777777" w:rsidR="00084907" w:rsidRPr="00084907" w:rsidRDefault="00084907" w:rsidP="00084907">
            <w:pPr>
              <w:spacing w:line="256" w:lineRule="auto"/>
              <w:jc w:val="center"/>
              <w:rPr>
                <w:rFonts w:ascii="Times New Roman" w:eastAsia="Calibri" w:hAnsi="Times New Roman" w:cs="Times New Roman"/>
                <w:sz w:val="24"/>
                <w:szCs w:val="24"/>
              </w:rPr>
            </w:pPr>
          </w:p>
          <w:p w14:paraId="78A41989"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eastAsia="Calibri" w:hAnsi="Times New Roman" w:cs="Times New Roman"/>
                <w:sz w:val="24"/>
                <w:szCs w:val="24"/>
              </w:rPr>
              <w:t>par katru nākamo stundu</w:t>
            </w:r>
          </w:p>
        </w:tc>
        <w:tc>
          <w:tcPr>
            <w:tcW w:w="1843" w:type="dxa"/>
            <w:tcBorders>
              <w:top w:val="single" w:sz="4" w:space="0" w:color="auto"/>
              <w:left w:val="single" w:sz="4" w:space="0" w:color="auto"/>
              <w:bottom w:val="single" w:sz="4" w:space="0" w:color="auto"/>
              <w:right w:val="single" w:sz="4" w:space="0" w:color="auto"/>
            </w:tcBorders>
          </w:tcPr>
          <w:p w14:paraId="4A74A091" w14:textId="77777777" w:rsidR="00084907" w:rsidRPr="00084907" w:rsidRDefault="00084907" w:rsidP="00084907">
            <w:pPr>
              <w:spacing w:line="256" w:lineRule="auto"/>
              <w:jc w:val="center"/>
              <w:rPr>
                <w:rFonts w:ascii="Times New Roman" w:eastAsia="Calibri" w:hAnsi="Times New Roman" w:cs="Times New Roman"/>
                <w:sz w:val="24"/>
                <w:szCs w:val="24"/>
              </w:rPr>
            </w:pPr>
            <w:r w:rsidRPr="00084907">
              <w:rPr>
                <w:rFonts w:ascii="Times New Roman" w:eastAsia="Calibri" w:hAnsi="Times New Roman" w:cs="Times New Roman"/>
                <w:sz w:val="24"/>
                <w:szCs w:val="24"/>
              </w:rPr>
              <w:t>8,00</w:t>
            </w:r>
          </w:p>
          <w:p w14:paraId="7740C7FE" w14:textId="77777777" w:rsidR="00084907" w:rsidRPr="00084907" w:rsidRDefault="00084907" w:rsidP="00084907">
            <w:pPr>
              <w:spacing w:line="256" w:lineRule="auto"/>
              <w:jc w:val="center"/>
              <w:rPr>
                <w:rFonts w:ascii="Times New Roman" w:eastAsia="Calibri" w:hAnsi="Times New Roman" w:cs="Times New Roman"/>
                <w:sz w:val="24"/>
                <w:szCs w:val="24"/>
              </w:rPr>
            </w:pPr>
          </w:p>
          <w:p w14:paraId="0B455C01"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eastAsia="Calibri" w:hAnsi="Times New Roman" w:cs="Times New Roman"/>
                <w:sz w:val="24"/>
                <w:szCs w:val="24"/>
              </w:rPr>
              <w:t>7,00</w:t>
            </w:r>
          </w:p>
        </w:tc>
      </w:tr>
      <w:tr w:rsidR="00084907" w:rsidRPr="00084907" w14:paraId="32F0527B"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09CB16A4"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5.3.</w:t>
            </w:r>
          </w:p>
        </w:tc>
        <w:tc>
          <w:tcPr>
            <w:tcW w:w="4434" w:type="dxa"/>
            <w:tcBorders>
              <w:top w:val="single" w:sz="4" w:space="0" w:color="auto"/>
              <w:left w:val="single" w:sz="4" w:space="0" w:color="auto"/>
              <w:bottom w:val="single" w:sz="4" w:space="0" w:color="auto"/>
              <w:right w:val="single" w:sz="4" w:space="0" w:color="auto"/>
            </w:tcBorders>
            <w:hideMark/>
          </w:tcPr>
          <w:p w14:paraId="4F305A55" w14:textId="77777777" w:rsidR="00084907" w:rsidRPr="00084907" w:rsidRDefault="00084907" w:rsidP="00084907">
            <w:pPr>
              <w:spacing w:line="256" w:lineRule="auto"/>
              <w:rPr>
                <w:rFonts w:ascii="Times New Roman" w:eastAsia="Calibri" w:hAnsi="Times New Roman" w:cs="Times New Roman"/>
                <w:sz w:val="24"/>
                <w:szCs w:val="24"/>
              </w:rPr>
            </w:pPr>
            <w:r w:rsidRPr="00084907">
              <w:rPr>
                <w:rFonts w:ascii="Times New Roman" w:eastAsia="Calibri" w:hAnsi="Times New Roman" w:cs="Times New Roman"/>
                <w:sz w:val="24"/>
                <w:szCs w:val="24"/>
              </w:rPr>
              <w:t>komplekts Nr. 3</w:t>
            </w:r>
          </w:p>
          <w:p w14:paraId="0D065708" w14:textId="77777777" w:rsidR="00084907" w:rsidRPr="00084907" w:rsidRDefault="00084907" w:rsidP="00084907">
            <w:pPr>
              <w:spacing w:line="252" w:lineRule="auto"/>
              <w:rPr>
                <w:rFonts w:ascii="Times New Roman" w:hAnsi="Times New Roman" w:cs="Times New Roman"/>
                <w:sz w:val="24"/>
                <w:szCs w:val="24"/>
              </w:rPr>
            </w:pPr>
            <w:r w:rsidRPr="00084907">
              <w:rPr>
                <w:rFonts w:ascii="Times New Roman" w:eastAsia="Calibri" w:hAnsi="Times New Roman" w:cs="Times New Roman"/>
                <w:sz w:val="24"/>
                <w:szCs w:val="24"/>
              </w:rPr>
              <w:t>(</w:t>
            </w:r>
            <w:proofErr w:type="spellStart"/>
            <w:r w:rsidRPr="00084907">
              <w:rPr>
                <w:rFonts w:ascii="Times New Roman" w:eastAsia="Calibri" w:hAnsi="Times New Roman" w:cs="Times New Roman"/>
                <w:sz w:val="24"/>
                <w:szCs w:val="24"/>
              </w:rPr>
              <w:t>skandas</w:t>
            </w:r>
            <w:proofErr w:type="spellEnd"/>
            <w:r w:rsidRPr="00084907">
              <w:rPr>
                <w:rFonts w:ascii="Times New Roman" w:eastAsia="Calibri" w:hAnsi="Times New Roman" w:cs="Times New Roman"/>
                <w:sz w:val="24"/>
                <w:szCs w:val="24"/>
              </w:rPr>
              <w:t>, mikšerpults,1-12 mikrofoni, multimediju atskaņotājs, ģitāras pastiprinātājs, basa kabinets ar basa pastiprinātāju)</w:t>
            </w:r>
          </w:p>
        </w:tc>
        <w:tc>
          <w:tcPr>
            <w:tcW w:w="1559" w:type="dxa"/>
            <w:tcBorders>
              <w:top w:val="single" w:sz="4" w:space="0" w:color="auto"/>
              <w:left w:val="single" w:sz="4" w:space="0" w:color="auto"/>
              <w:bottom w:val="single" w:sz="4" w:space="0" w:color="auto"/>
              <w:right w:val="single" w:sz="4" w:space="0" w:color="auto"/>
            </w:tcBorders>
            <w:hideMark/>
          </w:tcPr>
          <w:p w14:paraId="474593D0" w14:textId="77777777" w:rsidR="00084907" w:rsidRPr="00084907" w:rsidRDefault="00084907" w:rsidP="00084907">
            <w:pPr>
              <w:spacing w:line="256" w:lineRule="auto"/>
              <w:jc w:val="center"/>
              <w:rPr>
                <w:rFonts w:ascii="Times New Roman" w:eastAsia="Calibri" w:hAnsi="Times New Roman" w:cs="Times New Roman"/>
                <w:sz w:val="24"/>
                <w:szCs w:val="24"/>
              </w:rPr>
            </w:pPr>
            <w:r w:rsidRPr="00084907">
              <w:rPr>
                <w:rFonts w:ascii="Times New Roman" w:eastAsia="Calibri" w:hAnsi="Times New Roman" w:cs="Times New Roman"/>
                <w:sz w:val="24"/>
                <w:szCs w:val="24"/>
              </w:rPr>
              <w:t>līdz 3 stundām</w:t>
            </w:r>
          </w:p>
          <w:p w14:paraId="53447E75"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eastAsia="Calibri" w:hAnsi="Times New Roman" w:cs="Times New Roman"/>
                <w:sz w:val="24"/>
                <w:szCs w:val="24"/>
              </w:rPr>
              <w:t>par katru nākamo stundu</w:t>
            </w:r>
          </w:p>
        </w:tc>
        <w:tc>
          <w:tcPr>
            <w:tcW w:w="1843" w:type="dxa"/>
            <w:tcBorders>
              <w:top w:val="single" w:sz="4" w:space="0" w:color="auto"/>
              <w:left w:val="single" w:sz="4" w:space="0" w:color="auto"/>
              <w:bottom w:val="single" w:sz="4" w:space="0" w:color="auto"/>
              <w:right w:val="single" w:sz="4" w:space="0" w:color="auto"/>
            </w:tcBorders>
            <w:hideMark/>
          </w:tcPr>
          <w:p w14:paraId="05B43DED" w14:textId="77777777" w:rsidR="00084907" w:rsidRPr="00084907" w:rsidRDefault="00084907" w:rsidP="00084907">
            <w:pPr>
              <w:spacing w:line="256" w:lineRule="auto"/>
              <w:jc w:val="center"/>
              <w:rPr>
                <w:rFonts w:ascii="Times New Roman" w:eastAsia="Calibri" w:hAnsi="Times New Roman" w:cs="Times New Roman"/>
                <w:sz w:val="24"/>
                <w:szCs w:val="24"/>
              </w:rPr>
            </w:pPr>
            <w:r w:rsidRPr="00084907">
              <w:rPr>
                <w:rFonts w:ascii="Times New Roman" w:eastAsia="Calibri" w:hAnsi="Times New Roman" w:cs="Times New Roman"/>
                <w:sz w:val="24"/>
                <w:szCs w:val="24"/>
              </w:rPr>
              <w:t>150,00</w:t>
            </w:r>
          </w:p>
          <w:p w14:paraId="6EB86464"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eastAsia="Calibri" w:hAnsi="Times New Roman" w:cs="Times New Roman"/>
                <w:sz w:val="24"/>
                <w:szCs w:val="24"/>
              </w:rPr>
              <w:t>15,00</w:t>
            </w:r>
          </w:p>
        </w:tc>
      </w:tr>
      <w:tr w:rsidR="00084907" w:rsidRPr="00084907" w14:paraId="266E05D9" w14:textId="77777777" w:rsidTr="008B7BC1">
        <w:tc>
          <w:tcPr>
            <w:tcW w:w="1090" w:type="dxa"/>
            <w:tcBorders>
              <w:top w:val="single" w:sz="4" w:space="0" w:color="auto"/>
              <w:left w:val="single" w:sz="4" w:space="0" w:color="auto"/>
              <w:bottom w:val="single" w:sz="4" w:space="0" w:color="auto"/>
              <w:right w:val="single" w:sz="4" w:space="0" w:color="auto"/>
            </w:tcBorders>
            <w:hideMark/>
          </w:tcPr>
          <w:p w14:paraId="4898FFCA"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hAnsi="Times New Roman" w:cs="Times New Roman"/>
                <w:sz w:val="24"/>
                <w:szCs w:val="24"/>
              </w:rPr>
              <w:t>5.4.</w:t>
            </w:r>
          </w:p>
        </w:tc>
        <w:tc>
          <w:tcPr>
            <w:tcW w:w="4434" w:type="dxa"/>
            <w:tcBorders>
              <w:top w:val="single" w:sz="4" w:space="0" w:color="auto"/>
              <w:left w:val="single" w:sz="4" w:space="0" w:color="auto"/>
              <w:bottom w:val="single" w:sz="4" w:space="0" w:color="auto"/>
              <w:right w:val="single" w:sz="4" w:space="0" w:color="auto"/>
            </w:tcBorders>
            <w:hideMark/>
          </w:tcPr>
          <w:p w14:paraId="3099D0AF" w14:textId="77777777" w:rsidR="00084907" w:rsidRPr="00084907" w:rsidRDefault="00084907" w:rsidP="00084907">
            <w:pPr>
              <w:spacing w:line="256" w:lineRule="auto"/>
              <w:rPr>
                <w:rFonts w:ascii="Times New Roman" w:eastAsia="Calibri" w:hAnsi="Times New Roman" w:cs="Times New Roman"/>
                <w:sz w:val="24"/>
                <w:szCs w:val="24"/>
              </w:rPr>
            </w:pPr>
            <w:r w:rsidRPr="00084907">
              <w:rPr>
                <w:rFonts w:ascii="Times New Roman" w:eastAsia="Calibri" w:hAnsi="Times New Roman" w:cs="Times New Roman"/>
                <w:sz w:val="24"/>
                <w:szCs w:val="24"/>
              </w:rPr>
              <w:t>Radio mikrofons (tikai ar apkalpojošo personālu)</w:t>
            </w:r>
          </w:p>
        </w:tc>
        <w:tc>
          <w:tcPr>
            <w:tcW w:w="1559" w:type="dxa"/>
            <w:tcBorders>
              <w:top w:val="single" w:sz="4" w:space="0" w:color="auto"/>
              <w:left w:val="single" w:sz="4" w:space="0" w:color="auto"/>
              <w:bottom w:val="single" w:sz="4" w:space="0" w:color="auto"/>
              <w:right w:val="single" w:sz="4" w:space="0" w:color="auto"/>
            </w:tcBorders>
            <w:hideMark/>
          </w:tcPr>
          <w:p w14:paraId="17E79D6C"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eastAsia="Calibri" w:hAnsi="Times New Roman" w:cs="Times New Roman"/>
                <w:sz w:val="24"/>
                <w:szCs w:val="24"/>
              </w:rPr>
              <w:t>1 vienība par 1stundu</w:t>
            </w:r>
          </w:p>
        </w:tc>
        <w:tc>
          <w:tcPr>
            <w:tcW w:w="1843" w:type="dxa"/>
            <w:tcBorders>
              <w:top w:val="single" w:sz="4" w:space="0" w:color="auto"/>
              <w:left w:val="single" w:sz="4" w:space="0" w:color="auto"/>
              <w:bottom w:val="single" w:sz="4" w:space="0" w:color="auto"/>
              <w:right w:val="single" w:sz="4" w:space="0" w:color="auto"/>
            </w:tcBorders>
            <w:hideMark/>
          </w:tcPr>
          <w:p w14:paraId="2B8EF587" w14:textId="77777777" w:rsidR="00084907" w:rsidRPr="00084907" w:rsidRDefault="00084907" w:rsidP="00084907">
            <w:pPr>
              <w:spacing w:line="252" w:lineRule="auto"/>
              <w:jc w:val="center"/>
              <w:rPr>
                <w:rFonts w:ascii="Times New Roman" w:hAnsi="Times New Roman" w:cs="Times New Roman"/>
                <w:sz w:val="24"/>
                <w:szCs w:val="24"/>
              </w:rPr>
            </w:pPr>
            <w:r w:rsidRPr="00084907">
              <w:rPr>
                <w:rFonts w:ascii="Times New Roman" w:eastAsia="Calibri" w:hAnsi="Times New Roman" w:cs="Times New Roman"/>
                <w:sz w:val="24"/>
                <w:szCs w:val="24"/>
              </w:rPr>
              <w:t>2,50</w:t>
            </w:r>
          </w:p>
        </w:tc>
      </w:tr>
    </w:tbl>
    <w:p w14:paraId="65E32C72" w14:textId="77777777" w:rsidR="00084907" w:rsidRPr="00084907" w:rsidRDefault="00084907" w:rsidP="00084907">
      <w:pPr>
        <w:spacing w:before="100" w:beforeAutospacing="1" w:after="100" w:afterAutospacing="1" w:line="254" w:lineRule="auto"/>
        <w:jc w:val="both"/>
        <w:rPr>
          <w:rFonts w:ascii="Times New Roman" w:eastAsia="Calibri" w:hAnsi="Times New Roman" w:cs="Times New Roman"/>
          <w:b/>
          <w:bCs/>
          <w:sz w:val="24"/>
          <w:szCs w:val="24"/>
          <w:lang w:eastAsia="ar-SA"/>
        </w:rPr>
      </w:pPr>
      <w:r w:rsidRPr="00084907">
        <w:rPr>
          <w:rFonts w:ascii="Times New Roman" w:eastAsia="Calibri" w:hAnsi="Times New Roman" w:cs="Times New Roman"/>
          <w:b/>
          <w:bCs/>
          <w:sz w:val="24"/>
          <w:szCs w:val="24"/>
        </w:rPr>
        <w:t>Piezīmes:</w:t>
      </w:r>
    </w:p>
    <w:p w14:paraId="572D10B7" w14:textId="77777777" w:rsidR="00084907" w:rsidRPr="00084907" w:rsidRDefault="00084907" w:rsidP="00084907">
      <w:pPr>
        <w:spacing w:line="254" w:lineRule="auto"/>
        <w:rPr>
          <w:rFonts w:ascii="Times New Roman" w:eastAsia="Calibri" w:hAnsi="Times New Roman" w:cs="Times New Roman"/>
          <w:sz w:val="24"/>
          <w:szCs w:val="24"/>
        </w:rPr>
      </w:pPr>
      <w:r w:rsidRPr="00084907">
        <w:rPr>
          <w:rFonts w:ascii="Times New Roman" w:hAnsi="Times New Roman" w:cs="Times New Roman"/>
          <w:sz w:val="24"/>
          <w:szCs w:val="24"/>
        </w:rPr>
        <w:t xml:space="preserve">1. * Dobeles </w:t>
      </w:r>
      <w:r w:rsidRPr="00084907">
        <w:rPr>
          <w:rFonts w:ascii="Times New Roman" w:eastAsia="Calibri" w:hAnsi="Times New Roman" w:cs="Times New Roman"/>
          <w:sz w:val="24"/>
          <w:szCs w:val="24"/>
        </w:rPr>
        <w:t>Jaunatnes iniciatīvu un veselības centrs.</w:t>
      </w:r>
    </w:p>
    <w:p w14:paraId="76E72D9F" w14:textId="77777777" w:rsidR="00084907" w:rsidRPr="00084907" w:rsidRDefault="00084907" w:rsidP="00084907">
      <w:pPr>
        <w:spacing w:line="254" w:lineRule="auto"/>
        <w:jc w:val="both"/>
        <w:rPr>
          <w:rFonts w:ascii="Times New Roman" w:hAnsi="Times New Roman" w:cs="Times New Roman"/>
          <w:sz w:val="24"/>
          <w:szCs w:val="24"/>
        </w:rPr>
      </w:pPr>
      <w:r w:rsidRPr="00084907">
        <w:rPr>
          <w:rFonts w:ascii="Times New Roman" w:hAnsi="Times New Roman" w:cs="Times New Roman"/>
          <w:sz w:val="24"/>
          <w:szCs w:val="24"/>
        </w:rPr>
        <w:t>2. ** Izglītības iestādes darbinieka maksa par ēdināšanu netiek aplikta ar PVN , ja pakalpojumu sniedz pati izglītības iestāde saviem audzēkņiem un darbiniekiem (2013.gada 3.janvāra MK noteikumu Nr.17 “</w:t>
      </w:r>
      <w:hyperlink r:id="rId7" w:tgtFrame="_blank" w:history="1">
        <w:r w:rsidRPr="00084907">
          <w:rPr>
            <w:rFonts w:ascii="Times New Roman" w:hAnsi="Times New Roman" w:cs="Times New Roman"/>
            <w:sz w:val="24"/>
            <w:szCs w:val="24"/>
          </w:rPr>
          <w:t>Pievienotās vērtības nodokļa likuma</w:t>
        </w:r>
      </w:hyperlink>
      <w:r w:rsidRPr="00084907">
        <w:rPr>
          <w:rFonts w:ascii="Times New Roman" w:hAnsi="Times New Roman" w:cs="Times New Roman"/>
          <w:sz w:val="24"/>
          <w:szCs w:val="24"/>
        </w:rPr>
        <w:t xml:space="preserve"> normu piemērošanas kārtība un atsevišķas prasības pievienotās vērtības nodokļa maksāšanai un administrēšanai” 30.punkts).</w:t>
      </w:r>
    </w:p>
    <w:p w14:paraId="1DCE113E" w14:textId="77777777" w:rsidR="00084907" w:rsidRPr="00084907" w:rsidRDefault="00084907" w:rsidP="00084907">
      <w:pPr>
        <w:spacing w:line="254" w:lineRule="auto"/>
        <w:jc w:val="both"/>
        <w:rPr>
          <w:rFonts w:ascii="Times New Roman" w:hAnsi="Times New Roman" w:cs="Times New Roman"/>
          <w:sz w:val="24"/>
          <w:szCs w:val="24"/>
        </w:rPr>
      </w:pPr>
      <w:r w:rsidRPr="00084907">
        <w:rPr>
          <w:rFonts w:ascii="Times New Roman" w:hAnsi="Times New Roman" w:cs="Times New Roman"/>
          <w:sz w:val="24"/>
          <w:szCs w:val="24"/>
        </w:rPr>
        <w:t>Asistenta maksa par ēdināšanu tiek aplikta ar PVN.</w:t>
      </w:r>
    </w:p>
    <w:p w14:paraId="05784155" w14:textId="77777777" w:rsidR="00084907" w:rsidRPr="00084907" w:rsidRDefault="00084907" w:rsidP="00084907">
      <w:pPr>
        <w:spacing w:line="254" w:lineRule="auto"/>
        <w:rPr>
          <w:rFonts w:ascii="Times New Roman" w:hAnsi="Times New Roman" w:cs="Times New Roman"/>
          <w:sz w:val="24"/>
          <w:szCs w:val="24"/>
        </w:rPr>
      </w:pPr>
      <w:r w:rsidRPr="00084907">
        <w:rPr>
          <w:rFonts w:ascii="Times New Roman" w:hAnsi="Times New Roman" w:cs="Times New Roman"/>
          <w:sz w:val="24"/>
          <w:szCs w:val="24"/>
        </w:rPr>
        <w:t xml:space="preserve">3. *** </w:t>
      </w:r>
      <w:r w:rsidRPr="00084907">
        <w:rPr>
          <w:rFonts w:ascii="Times New Roman" w:hAnsi="Times New Roman" w:cs="Times New Roman"/>
          <w:kern w:val="24"/>
          <w:sz w:val="24"/>
          <w:szCs w:val="24"/>
        </w:rPr>
        <w:t xml:space="preserve">Trūcīgo, maznodrošināto un </w:t>
      </w:r>
      <w:proofErr w:type="spellStart"/>
      <w:r w:rsidRPr="00084907">
        <w:rPr>
          <w:rFonts w:ascii="Times New Roman" w:hAnsi="Times New Roman" w:cs="Times New Roman"/>
          <w:kern w:val="24"/>
          <w:sz w:val="24"/>
          <w:szCs w:val="24"/>
        </w:rPr>
        <w:t>daudzbērnu</w:t>
      </w:r>
      <w:proofErr w:type="spellEnd"/>
      <w:r w:rsidRPr="00084907">
        <w:rPr>
          <w:rFonts w:ascii="Times New Roman" w:hAnsi="Times New Roman" w:cs="Times New Roman"/>
          <w:kern w:val="24"/>
          <w:sz w:val="24"/>
          <w:szCs w:val="24"/>
        </w:rPr>
        <w:t xml:space="preserve"> ģimeņu bērniem, audžuģimenē ievietotiem un aizbildnībā esošiem bērniem un bērniem ar invaliditāti piemēro atlaidi 100% apmērā no noteiktās maksas.</w:t>
      </w:r>
    </w:p>
    <w:p w14:paraId="716F0A21" w14:textId="77777777" w:rsidR="00084907" w:rsidRPr="00084907" w:rsidRDefault="00084907" w:rsidP="00084907">
      <w:pPr>
        <w:spacing w:line="254" w:lineRule="auto"/>
        <w:jc w:val="both"/>
        <w:rPr>
          <w:rFonts w:ascii="Times New Roman" w:hAnsi="Times New Roman" w:cs="Times New Roman"/>
          <w:sz w:val="24"/>
          <w:szCs w:val="24"/>
        </w:rPr>
      </w:pPr>
      <w:r w:rsidRPr="00084907">
        <w:rPr>
          <w:rFonts w:ascii="Times New Roman" w:hAnsi="Times New Roman" w:cs="Times New Roman"/>
          <w:sz w:val="24"/>
          <w:szCs w:val="24"/>
        </w:rPr>
        <w:t>4. *****</w:t>
      </w:r>
      <w:r w:rsidRPr="00084907">
        <w:rPr>
          <w:rFonts w:ascii="Times New Roman" w:hAnsi="Times New Roman" w:cs="Times New Roman"/>
          <w:b/>
          <w:bCs/>
          <w:sz w:val="24"/>
          <w:szCs w:val="24"/>
          <w:vertAlign w:val="superscript"/>
        </w:rPr>
        <w:t xml:space="preserve">  </w:t>
      </w:r>
      <w:r w:rsidRPr="00084907">
        <w:rPr>
          <w:rFonts w:ascii="Times New Roman" w:hAnsi="Times New Roman" w:cs="Times New Roman"/>
          <w:sz w:val="24"/>
          <w:szCs w:val="24"/>
        </w:rPr>
        <w:t xml:space="preserve">Dobeles novadā reģistrētu sporta klubu biedriem treniņnometņu laikā, kas nav īsāks par vienu nedēļu, gultasvietai </w:t>
      </w:r>
      <w:proofErr w:type="spellStart"/>
      <w:r w:rsidRPr="00084907">
        <w:rPr>
          <w:rFonts w:ascii="Times New Roman" w:hAnsi="Times New Roman" w:cs="Times New Roman"/>
          <w:sz w:val="24"/>
          <w:szCs w:val="24"/>
        </w:rPr>
        <w:t>Gaurata</w:t>
      </w:r>
      <w:proofErr w:type="spellEnd"/>
      <w:r w:rsidRPr="00084907">
        <w:rPr>
          <w:rFonts w:ascii="Times New Roman" w:hAnsi="Times New Roman" w:cs="Times New Roman"/>
          <w:sz w:val="24"/>
          <w:szCs w:val="24"/>
        </w:rPr>
        <w:t xml:space="preserve"> ielā 8 tiek piemērota atlaide 50% apmērā no noteiktās cenas.</w:t>
      </w:r>
    </w:p>
    <w:p w14:paraId="0D9E6B67" w14:textId="77777777" w:rsidR="00084907" w:rsidRDefault="00084907" w:rsidP="005555A5">
      <w:pPr>
        <w:spacing w:after="0" w:line="240" w:lineRule="auto"/>
        <w:ind w:left="5761" w:right="-1" w:firstLine="720"/>
        <w:jc w:val="right"/>
        <w:rPr>
          <w:rFonts w:ascii="Times New Roman" w:hAnsi="Times New Roman" w:cs="Times New Roman"/>
          <w:kern w:val="0"/>
          <w14:ligatures w14:val="none"/>
        </w:rPr>
      </w:pPr>
    </w:p>
    <w:p w14:paraId="1B08948F" w14:textId="77777777" w:rsidR="00084907" w:rsidRDefault="00084907" w:rsidP="005555A5">
      <w:pPr>
        <w:spacing w:after="0" w:line="240" w:lineRule="auto"/>
        <w:ind w:left="5761" w:right="-1" w:firstLine="720"/>
        <w:jc w:val="right"/>
        <w:rPr>
          <w:rFonts w:ascii="Times New Roman" w:hAnsi="Times New Roman" w:cs="Times New Roman"/>
          <w:kern w:val="0"/>
          <w14:ligatures w14:val="none"/>
        </w:rPr>
      </w:pPr>
    </w:p>
    <w:p w14:paraId="036C0CA2" w14:textId="77777777" w:rsidR="00084907" w:rsidRDefault="00084907" w:rsidP="005555A5">
      <w:pPr>
        <w:spacing w:after="0" w:line="240" w:lineRule="auto"/>
        <w:ind w:left="5761" w:right="-1" w:firstLine="720"/>
        <w:jc w:val="right"/>
        <w:rPr>
          <w:rFonts w:ascii="Times New Roman" w:hAnsi="Times New Roman" w:cs="Times New Roman"/>
          <w:kern w:val="0"/>
          <w14:ligatures w14:val="none"/>
        </w:rPr>
      </w:pPr>
    </w:p>
    <w:p w14:paraId="5F2D10FA" w14:textId="77777777" w:rsidR="00084907" w:rsidRDefault="00084907" w:rsidP="005555A5">
      <w:pPr>
        <w:spacing w:after="0" w:line="240" w:lineRule="auto"/>
        <w:ind w:left="5761" w:right="-1" w:firstLine="720"/>
        <w:jc w:val="right"/>
        <w:rPr>
          <w:rFonts w:ascii="Times New Roman" w:hAnsi="Times New Roman" w:cs="Times New Roman"/>
          <w:kern w:val="0"/>
          <w14:ligatures w14:val="none"/>
        </w:rPr>
      </w:pPr>
    </w:p>
    <w:p w14:paraId="637CC39E" w14:textId="632D629D" w:rsidR="005555A5" w:rsidRPr="005555A5" w:rsidRDefault="005555A5" w:rsidP="005555A5">
      <w:pPr>
        <w:spacing w:after="0" w:line="240" w:lineRule="auto"/>
        <w:ind w:left="5761" w:right="-1" w:firstLine="720"/>
        <w:jc w:val="right"/>
        <w:rPr>
          <w:rFonts w:ascii="Times New Roman" w:hAnsi="Times New Roman" w:cs="Times New Roman"/>
          <w:kern w:val="0"/>
          <w14:ligatures w14:val="none"/>
        </w:rPr>
      </w:pPr>
      <w:r w:rsidRPr="005555A5">
        <w:rPr>
          <w:rFonts w:ascii="Times New Roman" w:hAnsi="Times New Roman" w:cs="Times New Roman"/>
          <w:kern w:val="0"/>
          <w14:ligatures w14:val="none"/>
        </w:rPr>
        <w:lastRenderedPageBreak/>
        <w:t>3. pielikums</w:t>
      </w:r>
    </w:p>
    <w:p w14:paraId="446966A1" w14:textId="77777777" w:rsidR="005555A5" w:rsidRPr="005555A5" w:rsidRDefault="005555A5" w:rsidP="005555A5">
      <w:pPr>
        <w:spacing w:after="0" w:line="240" w:lineRule="auto"/>
        <w:ind w:left="5761" w:right="-1" w:firstLine="720"/>
        <w:jc w:val="right"/>
        <w:rPr>
          <w:rFonts w:ascii="Times New Roman" w:hAnsi="Times New Roman" w:cs="Times New Roman"/>
          <w:kern w:val="0"/>
          <w14:ligatures w14:val="none"/>
        </w:rPr>
      </w:pPr>
      <w:r w:rsidRPr="005555A5">
        <w:rPr>
          <w:rFonts w:ascii="Times New Roman" w:hAnsi="Times New Roman" w:cs="Times New Roman"/>
          <w:kern w:val="0"/>
          <w14:ligatures w14:val="none"/>
        </w:rPr>
        <w:t xml:space="preserve">     Dobeles novada domes </w:t>
      </w:r>
    </w:p>
    <w:p w14:paraId="1A930D5A" w14:textId="77777777" w:rsidR="005555A5" w:rsidRPr="005555A5" w:rsidRDefault="005555A5" w:rsidP="005555A5">
      <w:pPr>
        <w:spacing w:after="0" w:line="240" w:lineRule="auto"/>
        <w:ind w:left="5761" w:right="-1" w:firstLine="720"/>
        <w:jc w:val="right"/>
        <w:rPr>
          <w:rFonts w:ascii="Times New Roman" w:hAnsi="Times New Roman" w:cs="Times New Roman"/>
          <w:kern w:val="0"/>
          <w14:ligatures w14:val="none"/>
        </w:rPr>
      </w:pPr>
      <w:r w:rsidRPr="005555A5">
        <w:rPr>
          <w:rFonts w:ascii="Times New Roman" w:hAnsi="Times New Roman" w:cs="Times New Roman"/>
          <w:kern w:val="0"/>
          <w14:ligatures w14:val="none"/>
        </w:rPr>
        <w:t>2023. gada 30.marta</w:t>
      </w:r>
    </w:p>
    <w:p w14:paraId="1673E787" w14:textId="77777777" w:rsidR="005555A5" w:rsidRPr="005555A5" w:rsidRDefault="005555A5" w:rsidP="005555A5">
      <w:pPr>
        <w:spacing w:after="0" w:line="240" w:lineRule="auto"/>
        <w:ind w:left="5761" w:right="-1" w:firstLine="720"/>
        <w:jc w:val="right"/>
        <w:rPr>
          <w:rFonts w:ascii="Times New Roman" w:hAnsi="Times New Roman" w:cs="Times New Roman"/>
          <w:kern w:val="0"/>
          <w14:ligatures w14:val="none"/>
        </w:rPr>
      </w:pPr>
      <w:r w:rsidRPr="005555A5">
        <w:rPr>
          <w:rFonts w:ascii="Times New Roman" w:hAnsi="Times New Roman" w:cs="Times New Roman"/>
          <w:kern w:val="0"/>
          <w14:ligatures w14:val="none"/>
        </w:rPr>
        <w:t>lēmumam Nr.112/5</w:t>
      </w:r>
    </w:p>
    <w:p w14:paraId="7785D180" w14:textId="77777777" w:rsidR="005555A5" w:rsidRPr="005555A5" w:rsidRDefault="005555A5" w:rsidP="005555A5">
      <w:pPr>
        <w:tabs>
          <w:tab w:val="left" w:pos="6480"/>
        </w:tabs>
        <w:spacing w:after="0" w:line="240" w:lineRule="auto"/>
        <w:rPr>
          <w:rFonts w:ascii="Times New Roman" w:hAnsi="Times New Roman" w:cs="Times New Roman"/>
          <w:kern w:val="0"/>
          <w14:ligatures w14:val="none"/>
        </w:rPr>
      </w:pPr>
    </w:p>
    <w:p w14:paraId="63C302D3" w14:textId="77777777" w:rsidR="005555A5" w:rsidRPr="005555A5" w:rsidRDefault="005555A5" w:rsidP="005555A5">
      <w:pPr>
        <w:tabs>
          <w:tab w:val="left" w:pos="6480"/>
        </w:tabs>
        <w:spacing w:after="0" w:line="240" w:lineRule="auto"/>
        <w:jc w:val="center"/>
        <w:rPr>
          <w:rFonts w:ascii="Times New Roman" w:hAnsi="Times New Roman" w:cs="Times New Roman"/>
          <w:b/>
          <w:kern w:val="0"/>
          <w:sz w:val="24"/>
          <w:szCs w:val="24"/>
          <w14:ligatures w14:val="none"/>
        </w:rPr>
      </w:pPr>
      <w:r w:rsidRPr="005555A5">
        <w:rPr>
          <w:rFonts w:ascii="Times New Roman" w:hAnsi="Times New Roman" w:cs="Times New Roman"/>
          <w:b/>
          <w:kern w:val="0"/>
          <w:sz w:val="24"/>
          <w:szCs w:val="24"/>
          <w14:ligatures w14:val="none"/>
        </w:rPr>
        <w:t>Maksas pakalpojumi Dobeles  Pieaugušo izglītības un uzņēmējdarbības atbalsta centrā</w:t>
      </w:r>
    </w:p>
    <w:p w14:paraId="4B504513" w14:textId="77777777" w:rsidR="005555A5" w:rsidRPr="005555A5" w:rsidRDefault="005555A5" w:rsidP="005555A5">
      <w:pPr>
        <w:spacing w:after="0" w:line="240" w:lineRule="auto"/>
        <w:jc w:val="center"/>
        <w:rPr>
          <w:rFonts w:ascii="Times New Roman" w:hAnsi="Times New Roman" w:cs="Times New Roman"/>
          <w:kern w:val="0"/>
          <w14:ligatures w14:val="none"/>
        </w:rPr>
      </w:pPr>
    </w:p>
    <w:tbl>
      <w:tblPr>
        <w:tblW w:w="996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5934"/>
        <w:gridCol w:w="1534"/>
        <w:gridCol w:w="1538"/>
      </w:tblGrid>
      <w:tr w:rsidR="005555A5" w:rsidRPr="005555A5" w14:paraId="6E640C73" w14:textId="77777777" w:rsidTr="009F0A6B">
        <w:trPr>
          <w:trHeight w:val="628"/>
        </w:trPr>
        <w:tc>
          <w:tcPr>
            <w:tcW w:w="954" w:type="dxa"/>
            <w:tcBorders>
              <w:top w:val="single" w:sz="4" w:space="0" w:color="auto"/>
              <w:left w:val="single" w:sz="4" w:space="0" w:color="auto"/>
              <w:bottom w:val="single" w:sz="4" w:space="0" w:color="auto"/>
              <w:right w:val="single" w:sz="4" w:space="0" w:color="auto"/>
            </w:tcBorders>
            <w:hideMark/>
          </w:tcPr>
          <w:p w14:paraId="6176BD5F" w14:textId="77777777" w:rsidR="005555A5" w:rsidRPr="005555A5" w:rsidRDefault="005555A5" w:rsidP="005555A5">
            <w:pPr>
              <w:spacing w:after="0" w:line="240" w:lineRule="auto"/>
              <w:jc w:val="center"/>
              <w:rPr>
                <w:rFonts w:ascii="Times New Roman" w:hAnsi="Times New Roman" w:cs="Times New Roman"/>
                <w:b/>
                <w:kern w:val="0"/>
                <w:sz w:val="24"/>
                <w:szCs w:val="24"/>
                <w14:ligatures w14:val="none"/>
              </w:rPr>
            </w:pPr>
            <w:r w:rsidRPr="005555A5">
              <w:rPr>
                <w:rFonts w:ascii="Times New Roman" w:hAnsi="Times New Roman" w:cs="Times New Roman"/>
                <w:b/>
                <w:kern w:val="0"/>
                <w:sz w:val="24"/>
                <w:szCs w:val="24"/>
                <w14:ligatures w14:val="none"/>
              </w:rPr>
              <w:t>Nr.</w:t>
            </w:r>
          </w:p>
        </w:tc>
        <w:tc>
          <w:tcPr>
            <w:tcW w:w="5934" w:type="dxa"/>
            <w:tcBorders>
              <w:top w:val="single" w:sz="4" w:space="0" w:color="auto"/>
              <w:left w:val="single" w:sz="4" w:space="0" w:color="auto"/>
              <w:bottom w:val="single" w:sz="4" w:space="0" w:color="auto"/>
              <w:right w:val="single" w:sz="4" w:space="0" w:color="auto"/>
            </w:tcBorders>
            <w:hideMark/>
          </w:tcPr>
          <w:p w14:paraId="234BCCB1" w14:textId="77777777" w:rsidR="005555A5" w:rsidRPr="005555A5" w:rsidRDefault="005555A5" w:rsidP="005555A5">
            <w:pPr>
              <w:spacing w:after="0" w:line="240" w:lineRule="auto"/>
              <w:jc w:val="center"/>
              <w:rPr>
                <w:rFonts w:ascii="Times New Roman" w:hAnsi="Times New Roman" w:cs="Times New Roman"/>
                <w:b/>
                <w:kern w:val="0"/>
                <w:sz w:val="24"/>
                <w:szCs w:val="24"/>
                <w14:ligatures w14:val="none"/>
              </w:rPr>
            </w:pPr>
            <w:r w:rsidRPr="005555A5">
              <w:rPr>
                <w:rFonts w:ascii="Times New Roman" w:hAnsi="Times New Roman" w:cs="Times New Roman"/>
                <w:b/>
                <w:kern w:val="0"/>
                <w:sz w:val="24"/>
                <w:szCs w:val="24"/>
                <w14:ligatures w14:val="none"/>
              </w:rPr>
              <w:t>Pakalpojums</w:t>
            </w:r>
          </w:p>
        </w:tc>
        <w:tc>
          <w:tcPr>
            <w:tcW w:w="1534" w:type="dxa"/>
            <w:tcBorders>
              <w:top w:val="single" w:sz="4" w:space="0" w:color="auto"/>
              <w:left w:val="single" w:sz="4" w:space="0" w:color="auto"/>
              <w:bottom w:val="single" w:sz="4" w:space="0" w:color="auto"/>
              <w:right w:val="single" w:sz="4" w:space="0" w:color="auto"/>
            </w:tcBorders>
            <w:hideMark/>
          </w:tcPr>
          <w:p w14:paraId="2DF85A59" w14:textId="77777777" w:rsidR="005555A5" w:rsidRPr="005555A5" w:rsidRDefault="005555A5" w:rsidP="005555A5">
            <w:pPr>
              <w:spacing w:after="0" w:line="240" w:lineRule="auto"/>
              <w:jc w:val="center"/>
              <w:rPr>
                <w:rFonts w:ascii="Times New Roman" w:hAnsi="Times New Roman" w:cs="Times New Roman"/>
                <w:b/>
                <w:kern w:val="0"/>
                <w:sz w:val="24"/>
                <w:szCs w:val="24"/>
                <w14:ligatures w14:val="none"/>
              </w:rPr>
            </w:pPr>
            <w:r w:rsidRPr="005555A5">
              <w:rPr>
                <w:rFonts w:ascii="Times New Roman" w:hAnsi="Times New Roman" w:cs="Times New Roman"/>
                <w:b/>
                <w:kern w:val="0"/>
                <w:sz w:val="24"/>
                <w:szCs w:val="24"/>
                <w14:ligatures w14:val="none"/>
              </w:rPr>
              <w:t>Mērvienība</w:t>
            </w:r>
          </w:p>
        </w:tc>
        <w:tc>
          <w:tcPr>
            <w:tcW w:w="1538" w:type="dxa"/>
            <w:tcBorders>
              <w:top w:val="single" w:sz="4" w:space="0" w:color="auto"/>
              <w:left w:val="single" w:sz="4" w:space="0" w:color="auto"/>
              <w:bottom w:val="single" w:sz="4" w:space="0" w:color="auto"/>
              <w:right w:val="single" w:sz="4" w:space="0" w:color="auto"/>
            </w:tcBorders>
            <w:hideMark/>
          </w:tcPr>
          <w:p w14:paraId="2BAEDD14" w14:textId="77777777" w:rsidR="005555A5" w:rsidRPr="005555A5" w:rsidRDefault="005555A5" w:rsidP="005555A5">
            <w:pPr>
              <w:spacing w:after="0" w:line="240" w:lineRule="auto"/>
              <w:jc w:val="center"/>
              <w:rPr>
                <w:rFonts w:ascii="Times New Roman" w:hAnsi="Times New Roman" w:cs="Times New Roman"/>
                <w:b/>
                <w:kern w:val="0"/>
                <w:sz w:val="24"/>
                <w:szCs w:val="24"/>
                <w14:ligatures w14:val="none"/>
              </w:rPr>
            </w:pPr>
            <w:r w:rsidRPr="005555A5">
              <w:rPr>
                <w:rFonts w:ascii="Times New Roman" w:hAnsi="Times New Roman" w:cs="Times New Roman"/>
                <w:b/>
                <w:kern w:val="0"/>
                <w:sz w:val="24"/>
                <w:szCs w:val="24"/>
                <w14:ligatures w14:val="none"/>
              </w:rPr>
              <w:t>Cena EUR bez PVN</w:t>
            </w:r>
          </w:p>
        </w:tc>
      </w:tr>
      <w:tr w:rsidR="005555A5" w:rsidRPr="005555A5" w14:paraId="6A50243D" w14:textId="77777777" w:rsidTr="009F0A6B">
        <w:tc>
          <w:tcPr>
            <w:tcW w:w="954" w:type="dxa"/>
            <w:tcBorders>
              <w:top w:val="single" w:sz="4" w:space="0" w:color="auto"/>
              <w:left w:val="single" w:sz="4" w:space="0" w:color="auto"/>
              <w:bottom w:val="single" w:sz="4" w:space="0" w:color="auto"/>
              <w:right w:val="single" w:sz="4" w:space="0" w:color="auto"/>
            </w:tcBorders>
            <w:hideMark/>
          </w:tcPr>
          <w:p w14:paraId="0F3E7CDC" w14:textId="77777777" w:rsidR="005555A5" w:rsidRPr="005555A5" w:rsidRDefault="005555A5" w:rsidP="005555A5">
            <w:pPr>
              <w:spacing w:after="0" w:line="240" w:lineRule="auto"/>
              <w:jc w:val="center"/>
              <w:rPr>
                <w:rFonts w:ascii="Times New Roman" w:hAnsi="Times New Roman" w:cs="Times New Roman"/>
                <w:b/>
                <w:kern w:val="0"/>
                <w:sz w:val="24"/>
                <w:szCs w:val="24"/>
                <w14:ligatures w14:val="none"/>
              </w:rPr>
            </w:pPr>
            <w:r w:rsidRPr="005555A5">
              <w:rPr>
                <w:rFonts w:ascii="Times New Roman" w:hAnsi="Times New Roman" w:cs="Times New Roman"/>
                <w:b/>
                <w:kern w:val="0"/>
                <w:sz w:val="24"/>
                <w:szCs w:val="24"/>
                <w14:ligatures w14:val="none"/>
              </w:rPr>
              <w:t>1.</w:t>
            </w:r>
          </w:p>
        </w:tc>
        <w:tc>
          <w:tcPr>
            <w:tcW w:w="5934" w:type="dxa"/>
            <w:tcBorders>
              <w:top w:val="single" w:sz="4" w:space="0" w:color="auto"/>
              <w:left w:val="single" w:sz="4" w:space="0" w:color="auto"/>
              <w:bottom w:val="single" w:sz="4" w:space="0" w:color="auto"/>
              <w:right w:val="single" w:sz="4" w:space="0" w:color="auto"/>
            </w:tcBorders>
            <w:hideMark/>
          </w:tcPr>
          <w:p w14:paraId="6B48B8BE" w14:textId="77777777" w:rsidR="005555A5" w:rsidRPr="005555A5" w:rsidRDefault="005555A5" w:rsidP="005555A5">
            <w:pPr>
              <w:spacing w:after="0" w:line="240" w:lineRule="auto"/>
              <w:rPr>
                <w:rFonts w:ascii="Times New Roman" w:hAnsi="Times New Roman" w:cs="Times New Roman"/>
                <w:b/>
                <w:kern w:val="0"/>
                <w:sz w:val="24"/>
                <w:szCs w:val="24"/>
                <w14:ligatures w14:val="none"/>
              </w:rPr>
            </w:pPr>
            <w:r w:rsidRPr="005555A5">
              <w:rPr>
                <w:rFonts w:ascii="Times New Roman" w:hAnsi="Times New Roman" w:cs="Times New Roman"/>
                <w:b/>
                <w:kern w:val="0"/>
                <w:sz w:val="24"/>
                <w:szCs w:val="24"/>
                <w14:ligatures w14:val="none"/>
              </w:rPr>
              <w:t>Materiālu sagatavošana</w:t>
            </w:r>
          </w:p>
        </w:tc>
        <w:tc>
          <w:tcPr>
            <w:tcW w:w="1534" w:type="dxa"/>
            <w:tcBorders>
              <w:top w:val="single" w:sz="4" w:space="0" w:color="auto"/>
              <w:left w:val="single" w:sz="4" w:space="0" w:color="auto"/>
              <w:bottom w:val="single" w:sz="4" w:space="0" w:color="auto"/>
              <w:right w:val="single" w:sz="4" w:space="0" w:color="auto"/>
            </w:tcBorders>
          </w:tcPr>
          <w:p w14:paraId="5FE45366"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p>
        </w:tc>
        <w:tc>
          <w:tcPr>
            <w:tcW w:w="1538" w:type="dxa"/>
            <w:tcBorders>
              <w:top w:val="single" w:sz="4" w:space="0" w:color="auto"/>
              <w:left w:val="single" w:sz="4" w:space="0" w:color="auto"/>
              <w:bottom w:val="single" w:sz="4" w:space="0" w:color="auto"/>
              <w:right w:val="single" w:sz="4" w:space="0" w:color="auto"/>
            </w:tcBorders>
          </w:tcPr>
          <w:p w14:paraId="55604BFE"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p>
        </w:tc>
      </w:tr>
      <w:tr w:rsidR="005555A5" w:rsidRPr="005555A5" w14:paraId="14825416" w14:textId="77777777" w:rsidTr="009F0A6B">
        <w:tc>
          <w:tcPr>
            <w:tcW w:w="954" w:type="dxa"/>
            <w:tcBorders>
              <w:top w:val="single" w:sz="4" w:space="0" w:color="auto"/>
              <w:left w:val="single" w:sz="4" w:space="0" w:color="auto"/>
              <w:bottom w:val="single" w:sz="4" w:space="0" w:color="auto"/>
              <w:right w:val="single" w:sz="4" w:space="0" w:color="auto"/>
            </w:tcBorders>
            <w:hideMark/>
          </w:tcPr>
          <w:p w14:paraId="1F8B379E" w14:textId="77777777" w:rsidR="005555A5" w:rsidRPr="005555A5" w:rsidRDefault="005555A5" w:rsidP="005555A5">
            <w:pPr>
              <w:spacing w:after="0" w:line="240" w:lineRule="auto"/>
              <w:jc w:val="center"/>
              <w:rPr>
                <w:rFonts w:ascii="Times New Roman" w:hAnsi="Times New Roman" w:cs="Times New Roman"/>
                <w:bCs/>
                <w:kern w:val="0"/>
                <w:sz w:val="24"/>
                <w:szCs w:val="24"/>
                <w14:ligatures w14:val="none"/>
              </w:rPr>
            </w:pPr>
            <w:r w:rsidRPr="005555A5">
              <w:rPr>
                <w:rFonts w:ascii="Times New Roman" w:hAnsi="Times New Roman" w:cs="Times New Roman"/>
                <w:bCs/>
                <w:kern w:val="0"/>
                <w:sz w:val="24"/>
                <w:szCs w:val="24"/>
                <w14:ligatures w14:val="none"/>
              </w:rPr>
              <w:t>1.1.</w:t>
            </w:r>
          </w:p>
        </w:tc>
        <w:tc>
          <w:tcPr>
            <w:tcW w:w="5934" w:type="dxa"/>
            <w:tcBorders>
              <w:top w:val="single" w:sz="4" w:space="0" w:color="auto"/>
              <w:left w:val="single" w:sz="4" w:space="0" w:color="auto"/>
              <w:bottom w:val="single" w:sz="4" w:space="0" w:color="auto"/>
              <w:right w:val="single" w:sz="4" w:space="0" w:color="auto"/>
            </w:tcBorders>
            <w:hideMark/>
          </w:tcPr>
          <w:p w14:paraId="3AE15AC0" w14:textId="77777777" w:rsidR="005555A5" w:rsidRPr="005555A5" w:rsidRDefault="005555A5" w:rsidP="005555A5">
            <w:pPr>
              <w:spacing w:after="0" w:line="240" w:lineRule="auto"/>
              <w:rPr>
                <w:rFonts w:ascii="Times New Roman" w:hAnsi="Times New Roman" w:cs="Times New Roman"/>
                <w:bCs/>
                <w:kern w:val="0"/>
                <w:sz w:val="24"/>
                <w:szCs w:val="24"/>
                <w14:ligatures w14:val="none"/>
              </w:rPr>
            </w:pPr>
            <w:r w:rsidRPr="005555A5">
              <w:rPr>
                <w:rFonts w:ascii="Times New Roman" w:hAnsi="Times New Roman" w:cs="Times New Roman"/>
                <w:bCs/>
                <w:kern w:val="0"/>
                <w:sz w:val="24"/>
                <w:szCs w:val="24"/>
                <w14:ligatures w14:val="none"/>
              </w:rPr>
              <w:t>Kopēšana</w:t>
            </w:r>
          </w:p>
        </w:tc>
        <w:tc>
          <w:tcPr>
            <w:tcW w:w="1534" w:type="dxa"/>
            <w:tcBorders>
              <w:top w:val="single" w:sz="4" w:space="0" w:color="auto"/>
              <w:left w:val="single" w:sz="4" w:space="0" w:color="auto"/>
              <w:bottom w:val="single" w:sz="4" w:space="0" w:color="auto"/>
              <w:right w:val="single" w:sz="4" w:space="0" w:color="auto"/>
            </w:tcBorders>
          </w:tcPr>
          <w:p w14:paraId="726353FC" w14:textId="77777777" w:rsidR="005555A5" w:rsidRPr="005555A5" w:rsidRDefault="005555A5" w:rsidP="005555A5">
            <w:pPr>
              <w:spacing w:after="0" w:line="240" w:lineRule="auto"/>
              <w:jc w:val="center"/>
              <w:rPr>
                <w:rFonts w:ascii="Times New Roman" w:hAnsi="Times New Roman" w:cs="Times New Roman"/>
                <w:b/>
                <w:kern w:val="0"/>
                <w:sz w:val="24"/>
                <w:szCs w:val="24"/>
                <w14:ligatures w14:val="none"/>
              </w:rPr>
            </w:pPr>
          </w:p>
        </w:tc>
        <w:tc>
          <w:tcPr>
            <w:tcW w:w="1538" w:type="dxa"/>
            <w:tcBorders>
              <w:top w:val="single" w:sz="4" w:space="0" w:color="auto"/>
              <w:left w:val="single" w:sz="4" w:space="0" w:color="auto"/>
              <w:bottom w:val="single" w:sz="4" w:space="0" w:color="auto"/>
              <w:right w:val="single" w:sz="4" w:space="0" w:color="auto"/>
            </w:tcBorders>
          </w:tcPr>
          <w:p w14:paraId="6799DB63" w14:textId="77777777" w:rsidR="005555A5" w:rsidRPr="005555A5" w:rsidRDefault="005555A5" w:rsidP="005555A5">
            <w:pPr>
              <w:spacing w:after="0" w:line="240" w:lineRule="auto"/>
              <w:jc w:val="center"/>
              <w:rPr>
                <w:rFonts w:ascii="Times New Roman" w:hAnsi="Times New Roman" w:cs="Times New Roman"/>
                <w:b/>
                <w:kern w:val="0"/>
                <w:sz w:val="24"/>
                <w:szCs w:val="24"/>
                <w14:ligatures w14:val="none"/>
              </w:rPr>
            </w:pPr>
          </w:p>
        </w:tc>
      </w:tr>
      <w:tr w:rsidR="005555A5" w:rsidRPr="005555A5" w14:paraId="4F859B25" w14:textId="77777777" w:rsidTr="009F0A6B">
        <w:tc>
          <w:tcPr>
            <w:tcW w:w="954" w:type="dxa"/>
            <w:tcBorders>
              <w:top w:val="single" w:sz="4" w:space="0" w:color="auto"/>
              <w:left w:val="single" w:sz="4" w:space="0" w:color="auto"/>
              <w:bottom w:val="single" w:sz="4" w:space="0" w:color="auto"/>
              <w:right w:val="single" w:sz="4" w:space="0" w:color="auto"/>
            </w:tcBorders>
            <w:hideMark/>
          </w:tcPr>
          <w:p w14:paraId="66E091C7"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1.1.1.</w:t>
            </w:r>
          </w:p>
        </w:tc>
        <w:tc>
          <w:tcPr>
            <w:tcW w:w="5934" w:type="dxa"/>
            <w:tcBorders>
              <w:top w:val="single" w:sz="4" w:space="0" w:color="auto"/>
              <w:left w:val="single" w:sz="4" w:space="0" w:color="auto"/>
              <w:bottom w:val="single" w:sz="4" w:space="0" w:color="auto"/>
              <w:right w:val="single" w:sz="4" w:space="0" w:color="auto"/>
            </w:tcBorders>
            <w:hideMark/>
          </w:tcPr>
          <w:p w14:paraId="50456B90" w14:textId="77777777" w:rsidR="005555A5" w:rsidRPr="005555A5" w:rsidRDefault="005555A5" w:rsidP="005555A5">
            <w:pPr>
              <w:spacing w:after="0" w:line="240" w:lineRule="auto"/>
              <w:ind w:hanging="15"/>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melnbalts A4 formāts</w:t>
            </w:r>
          </w:p>
        </w:tc>
        <w:tc>
          <w:tcPr>
            <w:tcW w:w="1534" w:type="dxa"/>
            <w:tcBorders>
              <w:top w:val="single" w:sz="4" w:space="0" w:color="auto"/>
              <w:left w:val="single" w:sz="4" w:space="0" w:color="auto"/>
              <w:bottom w:val="single" w:sz="4" w:space="0" w:color="auto"/>
              <w:right w:val="single" w:sz="4" w:space="0" w:color="auto"/>
            </w:tcBorders>
            <w:hideMark/>
          </w:tcPr>
          <w:p w14:paraId="123C5F36"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 lpp.</w:t>
            </w:r>
          </w:p>
        </w:tc>
        <w:tc>
          <w:tcPr>
            <w:tcW w:w="1538" w:type="dxa"/>
            <w:tcBorders>
              <w:top w:val="single" w:sz="4" w:space="0" w:color="auto"/>
              <w:left w:val="single" w:sz="4" w:space="0" w:color="auto"/>
              <w:bottom w:val="single" w:sz="4" w:space="0" w:color="auto"/>
              <w:right w:val="single" w:sz="4" w:space="0" w:color="auto"/>
            </w:tcBorders>
            <w:hideMark/>
          </w:tcPr>
          <w:p w14:paraId="311D63AC"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0,15</w:t>
            </w:r>
          </w:p>
        </w:tc>
      </w:tr>
      <w:tr w:rsidR="005555A5" w:rsidRPr="005555A5" w14:paraId="70F35512" w14:textId="77777777" w:rsidTr="009F0A6B">
        <w:tc>
          <w:tcPr>
            <w:tcW w:w="954" w:type="dxa"/>
            <w:tcBorders>
              <w:top w:val="single" w:sz="4" w:space="0" w:color="auto"/>
              <w:left w:val="single" w:sz="4" w:space="0" w:color="auto"/>
              <w:bottom w:val="single" w:sz="4" w:space="0" w:color="auto"/>
              <w:right w:val="single" w:sz="4" w:space="0" w:color="auto"/>
            </w:tcBorders>
            <w:hideMark/>
          </w:tcPr>
          <w:p w14:paraId="539DB63A"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1.1.2.</w:t>
            </w:r>
          </w:p>
        </w:tc>
        <w:tc>
          <w:tcPr>
            <w:tcW w:w="5934" w:type="dxa"/>
            <w:tcBorders>
              <w:top w:val="single" w:sz="4" w:space="0" w:color="auto"/>
              <w:left w:val="single" w:sz="4" w:space="0" w:color="auto"/>
              <w:bottom w:val="single" w:sz="4" w:space="0" w:color="auto"/>
              <w:right w:val="single" w:sz="4" w:space="0" w:color="auto"/>
            </w:tcBorders>
            <w:hideMark/>
          </w:tcPr>
          <w:p w14:paraId="6464BC77" w14:textId="77777777" w:rsidR="005555A5" w:rsidRPr="005555A5" w:rsidRDefault="005555A5" w:rsidP="005555A5">
            <w:pPr>
              <w:spacing w:after="0" w:line="240" w:lineRule="auto"/>
              <w:ind w:hanging="15"/>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krāsains A4 formāts</w:t>
            </w:r>
          </w:p>
        </w:tc>
        <w:tc>
          <w:tcPr>
            <w:tcW w:w="1534" w:type="dxa"/>
            <w:tcBorders>
              <w:top w:val="single" w:sz="4" w:space="0" w:color="auto"/>
              <w:left w:val="single" w:sz="4" w:space="0" w:color="auto"/>
              <w:bottom w:val="single" w:sz="4" w:space="0" w:color="auto"/>
              <w:right w:val="single" w:sz="4" w:space="0" w:color="auto"/>
            </w:tcBorders>
            <w:hideMark/>
          </w:tcPr>
          <w:p w14:paraId="079F0291"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 lpp.</w:t>
            </w:r>
          </w:p>
        </w:tc>
        <w:tc>
          <w:tcPr>
            <w:tcW w:w="1538" w:type="dxa"/>
            <w:tcBorders>
              <w:top w:val="single" w:sz="4" w:space="0" w:color="auto"/>
              <w:left w:val="single" w:sz="4" w:space="0" w:color="auto"/>
              <w:bottom w:val="single" w:sz="4" w:space="0" w:color="auto"/>
              <w:right w:val="single" w:sz="4" w:space="0" w:color="auto"/>
            </w:tcBorders>
            <w:hideMark/>
          </w:tcPr>
          <w:p w14:paraId="7A322646"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0,99</w:t>
            </w:r>
          </w:p>
        </w:tc>
      </w:tr>
      <w:tr w:rsidR="005555A5" w:rsidRPr="005555A5" w14:paraId="50821EC4" w14:textId="77777777" w:rsidTr="009F0A6B">
        <w:tc>
          <w:tcPr>
            <w:tcW w:w="954" w:type="dxa"/>
            <w:tcBorders>
              <w:top w:val="single" w:sz="4" w:space="0" w:color="auto"/>
              <w:left w:val="single" w:sz="4" w:space="0" w:color="auto"/>
              <w:bottom w:val="single" w:sz="4" w:space="0" w:color="auto"/>
              <w:right w:val="single" w:sz="4" w:space="0" w:color="auto"/>
            </w:tcBorders>
            <w:hideMark/>
          </w:tcPr>
          <w:p w14:paraId="4213874E"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1.1.3.</w:t>
            </w:r>
          </w:p>
        </w:tc>
        <w:tc>
          <w:tcPr>
            <w:tcW w:w="5934" w:type="dxa"/>
            <w:tcBorders>
              <w:top w:val="single" w:sz="4" w:space="0" w:color="auto"/>
              <w:left w:val="single" w:sz="4" w:space="0" w:color="auto"/>
              <w:bottom w:val="single" w:sz="4" w:space="0" w:color="auto"/>
              <w:right w:val="single" w:sz="4" w:space="0" w:color="auto"/>
            </w:tcBorders>
            <w:hideMark/>
          </w:tcPr>
          <w:p w14:paraId="023A873E" w14:textId="77777777" w:rsidR="005555A5" w:rsidRPr="005555A5" w:rsidRDefault="005555A5" w:rsidP="005555A5">
            <w:pPr>
              <w:spacing w:after="0" w:line="240" w:lineRule="auto"/>
              <w:ind w:hanging="15"/>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melnbalts A3 formāts</w:t>
            </w:r>
          </w:p>
        </w:tc>
        <w:tc>
          <w:tcPr>
            <w:tcW w:w="1534" w:type="dxa"/>
            <w:tcBorders>
              <w:top w:val="single" w:sz="4" w:space="0" w:color="auto"/>
              <w:left w:val="single" w:sz="4" w:space="0" w:color="auto"/>
              <w:bottom w:val="single" w:sz="4" w:space="0" w:color="auto"/>
              <w:right w:val="single" w:sz="4" w:space="0" w:color="auto"/>
            </w:tcBorders>
            <w:hideMark/>
          </w:tcPr>
          <w:p w14:paraId="1A630914"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 lpp.</w:t>
            </w:r>
          </w:p>
        </w:tc>
        <w:tc>
          <w:tcPr>
            <w:tcW w:w="1538" w:type="dxa"/>
            <w:tcBorders>
              <w:top w:val="single" w:sz="4" w:space="0" w:color="auto"/>
              <w:left w:val="single" w:sz="4" w:space="0" w:color="auto"/>
              <w:bottom w:val="single" w:sz="4" w:space="0" w:color="auto"/>
              <w:right w:val="single" w:sz="4" w:space="0" w:color="auto"/>
            </w:tcBorders>
            <w:hideMark/>
          </w:tcPr>
          <w:p w14:paraId="645FF68B"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0,30</w:t>
            </w:r>
          </w:p>
        </w:tc>
      </w:tr>
      <w:tr w:rsidR="005555A5" w:rsidRPr="005555A5" w14:paraId="3188D39C" w14:textId="77777777" w:rsidTr="009F0A6B">
        <w:tc>
          <w:tcPr>
            <w:tcW w:w="954" w:type="dxa"/>
            <w:tcBorders>
              <w:top w:val="single" w:sz="4" w:space="0" w:color="auto"/>
              <w:left w:val="single" w:sz="4" w:space="0" w:color="auto"/>
              <w:bottom w:val="single" w:sz="4" w:space="0" w:color="auto"/>
              <w:right w:val="single" w:sz="4" w:space="0" w:color="auto"/>
            </w:tcBorders>
            <w:hideMark/>
          </w:tcPr>
          <w:p w14:paraId="2AE3311A"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1.1.4.</w:t>
            </w:r>
          </w:p>
        </w:tc>
        <w:tc>
          <w:tcPr>
            <w:tcW w:w="5934" w:type="dxa"/>
            <w:tcBorders>
              <w:top w:val="single" w:sz="4" w:space="0" w:color="auto"/>
              <w:left w:val="single" w:sz="4" w:space="0" w:color="auto"/>
              <w:bottom w:val="single" w:sz="4" w:space="0" w:color="auto"/>
              <w:right w:val="single" w:sz="4" w:space="0" w:color="auto"/>
            </w:tcBorders>
            <w:hideMark/>
          </w:tcPr>
          <w:p w14:paraId="68DF7B80" w14:textId="77777777" w:rsidR="005555A5" w:rsidRPr="005555A5" w:rsidRDefault="005555A5" w:rsidP="005555A5">
            <w:pPr>
              <w:spacing w:after="0" w:line="240" w:lineRule="auto"/>
              <w:ind w:hanging="15"/>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krāsains A3 formāts</w:t>
            </w:r>
          </w:p>
        </w:tc>
        <w:tc>
          <w:tcPr>
            <w:tcW w:w="1534" w:type="dxa"/>
            <w:tcBorders>
              <w:top w:val="single" w:sz="4" w:space="0" w:color="auto"/>
              <w:left w:val="single" w:sz="4" w:space="0" w:color="auto"/>
              <w:bottom w:val="single" w:sz="4" w:space="0" w:color="auto"/>
              <w:right w:val="single" w:sz="4" w:space="0" w:color="auto"/>
            </w:tcBorders>
            <w:hideMark/>
          </w:tcPr>
          <w:p w14:paraId="6091BB29"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 lpp.</w:t>
            </w:r>
          </w:p>
        </w:tc>
        <w:tc>
          <w:tcPr>
            <w:tcW w:w="1538" w:type="dxa"/>
            <w:tcBorders>
              <w:top w:val="single" w:sz="4" w:space="0" w:color="auto"/>
              <w:left w:val="single" w:sz="4" w:space="0" w:color="auto"/>
              <w:bottom w:val="single" w:sz="4" w:space="0" w:color="auto"/>
              <w:right w:val="single" w:sz="4" w:space="0" w:color="auto"/>
            </w:tcBorders>
            <w:hideMark/>
          </w:tcPr>
          <w:p w14:paraId="51C5EFAE"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1,98</w:t>
            </w:r>
          </w:p>
        </w:tc>
      </w:tr>
      <w:tr w:rsidR="005555A5" w:rsidRPr="005555A5" w14:paraId="4C17839F" w14:textId="77777777" w:rsidTr="009F0A6B">
        <w:tc>
          <w:tcPr>
            <w:tcW w:w="954" w:type="dxa"/>
            <w:tcBorders>
              <w:top w:val="single" w:sz="4" w:space="0" w:color="auto"/>
              <w:left w:val="single" w:sz="4" w:space="0" w:color="auto"/>
              <w:bottom w:val="single" w:sz="4" w:space="0" w:color="auto"/>
              <w:right w:val="single" w:sz="4" w:space="0" w:color="auto"/>
            </w:tcBorders>
            <w:hideMark/>
          </w:tcPr>
          <w:p w14:paraId="692AC2A3" w14:textId="77777777" w:rsidR="005555A5" w:rsidRPr="005555A5" w:rsidRDefault="005555A5" w:rsidP="005555A5">
            <w:pPr>
              <w:spacing w:after="0" w:line="240" w:lineRule="auto"/>
              <w:jc w:val="center"/>
              <w:rPr>
                <w:rFonts w:ascii="Times New Roman" w:hAnsi="Times New Roman" w:cs="Times New Roman"/>
                <w:bCs/>
                <w:kern w:val="0"/>
                <w:sz w:val="24"/>
                <w:szCs w:val="24"/>
                <w14:ligatures w14:val="none"/>
              </w:rPr>
            </w:pPr>
            <w:r w:rsidRPr="005555A5">
              <w:rPr>
                <w:rFonts w:ascii="Times New Roman" w:hAnsi="Times New Roman" w:cs="Times New Roman"/>
                <w:bCs/>
                <w:kern w:val="0"/>
                <w:sz w:val="24"/>
                <w:szCs w:val="24"/>
                <w14:ligatures w14:val="none"/>
              </w:rPr>
              <w:t>1.2.</w:t>
            </w:r>
          </w:p>
        </w:tc>
        <w:tc>
          <w:tcPr>
            <w:tcW w:w="5934" w:type="dxa"/>
            <w:tcBorders>
              <w:top w:val="single" w:sz="4" w:space="0" w:color="auto"/>
              <w:left w:val="single" w:sz="4" w:space="0" w:color="auto"/>
              <w:bottom w:val="single" w:sz="4" w:space="0" w:color="auto"/>
              <w:right w:val="single" w:sz="4" w:space="0" w:color="auto"/>
            </w:tcBorders>
            <w:hideMark/>
          </w:tcPr>
          <w:p w14:paraId="2879E58C" w14:textId="77777777" w:rsidR="005555A5" w:rsidRPr="005555A5" w:rsidRDefault="005555A5" w:rsidP="005555A5">
            <w:pPr>
              <w:spacing w:after="0" w:line="240" w:lineRule="auto"/>
              <w:rPr>
                <w:rFonts w:ascii="Times New Roman" w:hAnsi="Times New Roman" w:cs="Times New Roman"/>
                <w:bCs/>
                <w:kern w:val="0"/>
                <w:sz w:val="24"/>
                <w:szCs w:val="24"/>
                <w14:ligatures w14:val="none"/>
              </w:rPr>
            </w:pPr>
            <w:proofErr w:type="spellStart"/>
            <w:r w:rsidRPr="005555A5">
              <w:rPr>
                <w:rFonts w:ascii="Times New Roman" w:hAnsi="Times New Roman" w:cs="Times New Roman"/>
                <w:bCs/>
                <w:kern w:val="0"/>
                <w:sz w:val="24"/>
                <w:szCs w:val="24"/>
                <w14:ligatures w14:val="none"/>
              </w:rPr>
              <w:t>Datorizdruka</w:t>
            </w:r>
            <w:proofErr w:type="spellEnd"/>
          </w:p>
        </w:tc>
        <w:tc>
          <w:tcPr>
            <w:tcW w:w="1534" w:type="dxa"/>
            <w:tcBorders>
              <w:top w:val="single" w:sz="4" w:space="0" w:color="auto"/>
              <w:left w:val="single" w:sz="4" w:space="0" w:color="auto"/>
              <w:bottom w:val="single" w:sz="4" w:space="0" w:color="auto"/>
              <w:right w:val="single" w:sz="4" w:space="0" w:color="auto"/>
            </w:tcBorders>
          </w:tcPr>
          <w:p w14:paraId="6767E8C6" w14:textId="77777777" w:rsidR="005555A5" w:rsidRPr="005555A5" w:rsidRDefault="005555A5" w:rsidP="005555A5">
            <w:pPr>
              <w:spacing w:after="0" w:line="240" w:lineRule="auto"/>
              <w:jc w:val="center"/>
              <w:rPr>
                <w:rFonts w:ascii="Times New Roman" w:hAnsi="Times New Roman" w:cs="Times New Roman"/>
                <w:b/>
                <w:kern w:val="0"/>
                <w:sz w:val="24"/>
                <w:szCs w:val="24"/>
                <w14:ligatures w14:val="none"/>
              </w:rPr>
            </w:pPr>
          </w:p>
        </w:tc>
        <w:tc>
          <w:tcPr>
            <w:tcW w:w="1538" w:type="dxa"/>
            <w:tcBorders>
              <w:top w:val="single" w:sz="4" w:space="0" w:color="auto"/>
              <w:left w:val="single" w:sz="4" w:space="0" w:color="auto"/>
              <w:bottom w:val="single" w:sz="4" w:space="0" w:color="auto"/>
              <w:right w:val="single" w:sz="4" w:space="0" w:color="auto"/>
            </w:tcBorders>
          </w:tcPr>
          <w:p w14:paraId="1859E79F" w14:textId="77777777" w:rsidR="005555A5" w:rsidRPr="005555A5" w:rsidRDefault="005555A5" w:rsidP="005555A5">
            <w:pPr>
              <w:spacing w:after="0" w:line="240" w:lineRule="auto"/>
              <w:jc w:val="center"/>
              <w:rPr>
                <w:rFonts w:ascii="Times New Roman" w:hAnsi="Times New Roman" w:cs="Times New Roman"/>
                <w:b/>
                <w:kern w:val="0"/>
                <w:sz w:val="24"/>
                <w:szCs w:val="24"/>
                <w14:ligatures w14:val="none"/>
              </w:rPr>
            </w:pPr>
          </w:p>
        </w:tc>
      </w:tr>
      <w:tr w:rsidR="005555A5" w:rsidRPr="005555A5" w14:paraId="461825C6" w14:textId="77777777" w:rsidTr="009F0A6B">
        <w:tc>
          <w:tcPr>
            <w:tcW w:w="954" w:type="dxa"/>
            <w:tcBorders>
              <w:top w:val="single" w:sz="4" w:space="0" w:color="auto"/>
              <w:left w:val="single" w:sz="4" w:space="0" w:color="auto"/>
              <w:bottom w:val="single" w:sz="4" w:space="0" w:color="auto"/>
              <w:right w:val="single" w:sz="4" w:space="0" w:color="auto"/>
            </w:tcBorders>
            <w:hideMark/>
          </w:tcPr>
          <w:p w14:paraId="3D2141D4"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1.2.1.</w:t>
            </w:r>
          </w:p>
        </w:tc>
        <w:tc>
          <w:tcPr>
            <w:tcW w:w="5934" w:type="dxa"/>
            <w:tcBorders>
              <w:top w:val="single" w:sz="4" w:space="0" w:color="auto"/>
              <w:left w:val="single" w:sz="4" w:space="0" w:color="auto"/>
              <w:bottom w:val="single" w:sz="4" w:space="0" w:color="auto"/>
              <w:right w:val="single" w:sz="4" w:space="0" w:color="auto"/>
            </w:tcBorders>
            <w:hideMark/>
          </w:tcPr>
          <w:p w14:paraId="3FE73E67" w14:textId="77777777" w:rsidR="005555A5" w:rsidRPr="005555A5" w:rsidRDefault="005555A5" w:rsidP="005555A5">
            <w:pPr>
              <w:spacing w:after="0" w:line="240" w:lineRule="auto"/>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melnbalta A4 formāts</w:t>
            </w:r>
          </w:p>
        </w:tc>
        <w:tc>
          <w:tcPr>
            <w:tcW w:w="1534" w:type="dxa"/>
            <w:tcBorders>
              <w:top w:val="single" w:sz="4" w:space="0" w:color="auto"/>
              <w:left w:val="single" w:sz="4" w:space="0" w:color="auto"/>
              <w:bottom w:val="single" w:sz="4" w:space="0" w:color="auto"/>
              <w:right w:val="single" w:sz="4" w:space="0" w:color="auto"/>
            </w:tcBorders>
            <w:hideMark/>
          </w:tcPr>
          <w:p w14:paraId="2551CDD6"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 lpp.</w:t>
            </w:r>
          </w:p>
        </w:tc>
        <w:tc>
          <w:tcPr>
            <w:tcW w:w="1538" w:type="dxa"/>
            <w:tcBorders>
              <w:top w:val="single" w:sz="4" w:space="0" w:color="auto"/>
              <w:left w:val="single" w:sz="4" w:space="0" w:color="auto"/>
              <w:bottom w:val="single" w:sz="4" w:space="0" w:color="auto"/>
              <w:right w:val="single" w:sz="4" w:space="0" w:color="auto"/>
            </w:tcBorders>
            <w:hideMark/>
          </w:tcPr>
          <w:p w14:paraId="4E524B1B"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0,15</w:t>
            </w:r>
          </w:p>
        </w:tc>
      </w:tr>
      <w:tr w:rsidR="005555A5" w:rsidRPr="005555A5" w14:paraId="4971B648" w14:textId="77777777" w:rsidTr="009F0A6B">
        <w:tc>
          <w:tcPr>
            <w:tcW w:w="954" w:type="dxa"/>
            <w:tcBorders>
              <w:top w:val="single" w:sz="4" w:space="0" w:color="auto"/>
              <w:left w:val="single" w:sz="4" w:space="0" w:color="auto"/>
              <w:bottom w:val="single" w:sz="4" w:space="0" w:color="auto"/>
              <w:right w:val="single" w:sz="4" w:space="0" w:color="auto"/>
            </w:tcBorders>
            <w:hideMark/>
          </w:tcPr>
          <w:p w14:paraId="276DE40A"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1.2.2.</w:t>
            </w:r>
          </w:p>
        </w:tc>
        <w:tc>
          <w:tcPr>
            <w:tcW w:w="5934" w:type="dxa"/>
            <w:tcBorders>
              <w:top w:val="single" w:sz="4" w:space="0" w:color="auto"/>
              <w:left w:val="single" w:sz="4" w:space="0" w:color="auto"/>
              <w:bottom w:val="single" w:sz="4" w:space="0" w:color="auto"/>
              <w:right w:val="single" w:sz="4" w:space="0" w:color="auto"/>
            </w:tcBorders>
            <w:hideMark/>
          </w:tcPr>
          <w:p w14:paraId="3DD21592" w14:textId="77777777" w:rsidR="005555A5" w:rsidRPr="005555A5" w:rsidRDefault="005555A5" w:rsidP="005555A5">
            <w:pPr>
              <w:spacing w:after="0" w:line="240" w:lineRule="auto"/>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krāsaina A4 formāts</w:t>
            </w:r>
          </w:p>
        </w:tc>
        <w:tc>
          <w:tcPr>
            <w:tcW w:w="1534" w:type="dxa"/>
            <w:tcBorders>
              <w:top w:val="single" w:sz="4" w:space="0" w:color="auto"/>
              <w:left w:val="single" w:sz="4" w:space="0" w:color="auto"/>
              <w:bottom w:val="single" w:sz="4" w:space="0" w:color="auto"/>
              <w:right w:val="single" w:sz="4" w:space="0" w:color="auto"/>
            </w:tcBorders>
            <w:hideMark/>
          </w:tcPr>
          <w:p w14:paraId="3F9255E2"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 lpp.</w:t>
            </w:r>
          </w:p>
        </w:tc>
        <w:tc>
          <w:tcPr>
            <w:tcW w:w="1538" w:type="dxa"/>
            <w:tcBorders>
              <w:top w:val="single" w:sz="4" w:space="0" w:color="auto"/>
              <w:left w:val="single" w:sz="4" w:space="0" w:color="auto"/>
              <w:bottom w:val="single" w:sz="4" w:space="0" w:color="auto"/>
              <w:right w:val="single" w:sz="4" w:space="0" w:color="auto"/>
            </w:tcBorders>
            <w:hideMark/>
          </w:tcPr>
          <w:p w14:paraId="6BF5A2C1"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0,99</w:t>
            </w:r>
          </w:p>
        </w:tc>
      </w:tr>
      <w:tr w:rsidR="005555A5" w:rsidRPr="005555A5" w14:paraId="4686F362" w14:textId="77777777" w:rsidTr="009F0A6B">
        <w:tc>
          <w:tcPr>
            <w:tcW w:w="954" w:type="dxa"/>
            <w:tcBorders>
              <w:top w:val="single" w:sz="4" w:space="0" w:color="auto"/>
              <w:left w:val="single" w:sz="4" w:space="0" w:color="auto"/>
              <w:bottom w:val="single" w:sz="4" w:space="0" w:color="auto"/>
              <w:right w:val="single" w:sz="4" w:space="0" w:color="auto"/>
            </w:tcBorders>
            <w:hideMark/>
          </w:tcPr>
          <w:p w14:paraId="2A6ABEDA"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1.2.3.</w:t>
            </w:r>
          </w:p>
        </w:tc>
        <w:tc>
          <w:tcPr>
            <w:tcW w:w="5934" w:type="dxa"/>
            <w:tcBorders>
              <w:top w:val="single" w:sz="4" w:space="0" w:color="auto"/>
              <w:left w:val="single" w:sz="4" w:space="0" w:color="auto"/>
              <w:bottom w:val="single" w:sz="4" w:space="0" w:color="auto"/>
              <w:right w:val="single" w:sz="4" w:space="0" w:color="auto"/>
            </w:tcBorders>
            <w:hideMark/>
          </w:tcPr>
          <w:p w14:paraId="5C286ABD" w14:textId="77777777" w:rsidR="005555A5" w:rsidRPr="005555A5" w:rsidRDefault="005555A5" w:rsidP="005555A5">
            <w:pPr>
              <w:spacing w:after="0" w:line="240" w:lineRule="auto"/>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melnbalta A3 formāts</w:t>
            </w:r>
          </w:p>
        </w:tc>
        <w:tc>
          <w:tcPr>
            <w:tcW w:w="1534" w:type="dxa"/>
            <w:tcBorders>
              <w:top w:val="single" w:sz="4" w:space="0" w:color="auto"/>
              <w:left w:val="single" w:sz="4" w:space="0" w:color="auto"/>
              <w:bottom w:val="single" w:sz="4" w:space="0" w:color="auto"/>
              <w:right w:val="single" w:sz="4" w:space="0" w:color="auto"/>
            </w:tcBorders>
            <w:hideMark/>
          </w:tcPr>
          <w:p w14:paraId="1593C1AF"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 lpp.</w:t>
            </w:r>
          </w:p>
        </w:tc>
        <w:tc>
          <w:tcPr>
            <w:tcW w:w="1538" w:type="dxa"/>
            <w:tcBorders>
              <w:top w:val="single" w:sz="4" w:space="0" w:color="auto"/>
              <w:left w:val="single" w:sz="4" w:space="0" w:color="auto"/>
              <w:bottom w:val="single" w:sz="4" w:space="0" w:color="auto"/>
              <w:right w:val="single" w:sz="4" w:space="0" w:color="auto"/>
            </w:tcBorders>
            <w:hideMark/>
          </w:tcPr>
          <w:p w14:paraId="607A1510"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0,30</w:t>
            </w:r>
          </w:p>
        </w:tc>
      </w:tr>
      <w:tr w:rsidR="005555A5" w:rsidRPr="005555A5" w14:paraId="0193EA39" w14:textId="77777777" w:rsidTr="009F0A6B">
        <w:tc>
          <w:tcPr>
            <w:tcW w:w="954" w:type="dxa"/>
            <w:tcBorders>
              <w:top w:val="single" w:sz="4" w:space="0" w:color="auto"/>
              <w:left w:val="single" w:sz="4" w:space="0" w:color="auto"/>
              <w:bottom w:val="single" w:sz="4" w:space="0" w:color="auto"/>
              <w:right w:val="single" w:sz="4" w:space="0" w:color="auto"/>
            </w:tcBorders>
            <w:hideMark/>
          </w:tcPr>
          <w:p w14:paraId="4233D802"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1.2.4.</w:t>
            </w:r>
          </w:p>
        </w:tc>
        <w:tc>
          <w:tcPr>
            <w:tcW w:w="5934" w:type="dxa"/>
            <w:tcBorders>
              <w:top w:val="single" w:sz="4" w:space="0" w:color="auto"/>
              <w:left w:val="single" w:sz="4" w:space="0" w:color="auto"/>
              <w:bottom w:val="single" w:sz="4" w:space="0" w:color="auto"/>
              <w:right w:val="single" w:sz="4" w:space="0" w:color="auto"/>
            </w:tcBorders>
            <w:hideMark/>
          </w:tcPr>
          <w:p w14:paraId="59F2A3A9" w14:textId="77777777" w:rsidR="005555A5" w:rsidRPr="005555A5" w:rsidRDefault="005555A5" w:rsidP="005555A5">
            <w:pPr>
              <w:spacing w:after="0" w:line="240" w:lineRule="auto"/>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krāsaina A3 formāts</w:t>
            </w:r>
          </w:p>
        </w:tc>
        <w:tc>
          <w:tcPr>
            <w:tcW w:w="1534" w:type="dxa"/>
            <w:tcBorders>
              <w:top w:val="single" w:sz="4" w:space="0" w:color="auto"/>
              <w:left w:val="single" w:sz="4" w:space="0" w:color="auto"/>
              <w:bottom w:val="single" w:sz="4" w:space="0" w:color="auto"/>
              <w:right w:val="single" w:sz="4" w:space="0" w:color="auto"/>
            </w:tcBorders>
            <w:hideMark/>
          </w:tcPr>
          <w:p w14:paraId="4C7D698E"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 lpp.</w:t>
            </w:r>
          </w:p>
        </w:tc>
        <w:tc>
          <w:tcPr>
            <w:tcW w:w="1538" w:type="dxa"/>
            <w:tcBorders>
              <w:top w:val="single" w:sz="4" w:space="0" w:color="auto"/>
              <w:left w:val="single" w:sz="4" w:space="0" w:color="auto"/>
              <w:bottom w:val="single" w:sz="4" w:space="0" w:color="auto"/>
              <w:right w:val="single" w:sz="4" w:space="0" w:color="auto"/>
            </w:tcBorders>
            <w:hideMark/>
          </w:tcPr>
          <w:p w14:paraId="02473A4A"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1,98</w:t>
            </w:r>
          </w:p>
        </w:tc>
      </w:tr>
      <w:tr w:rsidR="005555A5" w:rsidRPr="005555A5" w14:paraId="35EA96FF" w14:textId="77777777" w:rsidTr="009F0A6B">
        <w:tc>
          <w:tcPr>
            <w:tcW w:w="954" w:type="dxa"/>
            <w:tcBorders>
              <w:top w:val="single" w:sz="4" w:space="0" w:color="auto"/>
              <w:left w:val="single" w:sz="4" w:space="0" w:color="auto"/>
              <w:bottom w:val="single" w:sz="4" w:space="0" w:color="auto"/>
              <w:right w:val="single" w:sz="4" w:space="0" w:color="auto"/>
            </w:tcBorders>
            <w:hideMark/>
          </w:tcPr>
          <w:p w14:paraId="228D4F2C"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1.2.5.</w:t>
            </w:r>
          </w:p>
        </w:tc>
        <w:tc>
          <w:tcPr>
            <w:tcW w:w="5934" w:type="dxa"/>
            <w:tcBorders>
              <w:top w:val="single" w:sz="4" w:space="0" w:color="auto"/>
              <w:left w:val="single" w:sz="4" w:space="0" w:color="auto"/>
              <w:bottom w:val="single" w:sz="4" w:space="0" w:color="auto"/>
              <w:right w:val="single" w:sz="4" w:space="0" w:color="auto"/>
            </w:tcBorders>
            <w:hideMark/>
          </w:tcPr>
          <w:p w14:paraId="222319E1" w14:textId="77777777" w:rsidR="005555A5" w:rsidRPr="005555A5" w:rsidRDefault="005555A5" w:rsidP="005555A5">
            <w:pPr>
              <w:spacing w:after="0" w:line="240" w:lineRule="auto"/>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melnbalta A2 formāts</w:t>
            </w:r>
          </w:p>
        </w:tc>
        <w:tc>
          <w:tcPr>
            <w:tcW w:w="1534" w:type="dxa"/>
            <w:tcBorders>
              <w:top w:val="single" w:sz="4" w:space="0" w:color="auto"/>
              <w:left w:val="single" w:sz="4" w:space="0" w:color="auto"/>
              <w:bottom w:val="single" w:sz="4" w:space="0" w:color="auto"/>
              <w:right w:val="single" w:sz="4" w:space="0" w:color="auto"/>
            </w:tcBorders>
            <w:hideMark/>
          </w:tcPr>
          <w:p w14:paraId="37A49DB3"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 lpp.</w:t>
            </w:r>
          </w:p>
        </w:tc>
        <w:tc>
          <w:tcPr>
            <w:tcW w:w="1538" w:type="dxa"/>
            <w:tcBorders>
              <w:top w:val="single" w:sz="4" w:space="0" w:color="auto"/>
              <w:left w:val="single" w:sz="4" w:space="0" w:color="auto"/>
              <w:bottom w:val="single" w:sz="4" w:space="0" w:color="auto"/>
              <w:right w:val="single" w:sz="4" w:space="0" w:color="auto"/>
            </w:tcBorders>
            <w:hideMark/>
          </w:tcPr>
          <w:p w14:paraId="4142ACC3"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1,53</w:t>
            </w:r>
          </w:p>
        </w:tc>
      </w:tr>
      <w:tr w:rsidR="005555A5" w:rsidRPr="005555A5" w14:paraId="14E4E22C" w14:textId="77777777" w:rsidTr="009F0A6B">
        <w:tc>
          <w:tcPr>
            <w:tcW w:w="954" w:type="dxa"/>
            <w:tcBorders>
              <w:top w:val="single" w:sz="4" w:space="0" w:color="auto"/>
              <w:left w:val="single" w:sz="4" w:space="0" w:color="auto"/>
              <w:bottom w:val="single" w:sz="4" w:space="0" w:color="auto"/>
              <w:right w:val="single" w:sz="4" w:space="0" w:color="auto"/>
            </w:tcBorders>
            <w:hideMark/>
          </w:tcPr>
          <w:p w14:paraId="03AF8C88"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1.2.6.</w:t>
            </w:r>
          </w:p>
        </w:tc>
        <w:tc>
          <w:tcPr>
            <w:tcW w:w="5934" w:type="dxa"/>
            <w:tcBorders>
              <w:top w:val="single" w:sz="4" w:space="0" w:color="auto"/>
              <w:left w:val="single" w:sz="4" w:space="0" w:color="auto"/>
              <w:bottom w:val="single" w:sz="4" w:space="0" w:color="auto"/>
              <w:right w:val="single" w:sz="4" w:space="0" w:color="auto"/>
            </w:tcBorders>
            <w:hideMark/>
          </w:tcPr>
          <w:p w14:paraId="00AEF35C" w14:textId="77777777" w:rsidR="005555A5" w:rsidRPr="005555A5" w:rsidRDefault="005555A5" w:rsidP="005555A5">
            <w:pPr>
              <w:spacing w:after="0" w:line="240" w:lineRule="auto"/>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krāsaina A2 formāts</w:t>
            </w:r>
          </w:p>
        </w:tc>
        <w:tc>
          <w:tcPr>
            <w:tcW w:w="1534" w:type="dxa"/>
            <w:tcBorders>
              <w:top w:val="single" w:sz="4" w:space="0" w:color="auto"/>
              <w:left w:val="single" w:sz="4" w:space="0" w:color="auto"/>
              <w:bottom w:val="single" w:sz="4" w:space="0" w:color="auto"/>
              <w:right w:val="single" w:sz="4" w:space="0" w:color="auto"/>
            </w:tcBorders>
            <w:hideMark/>
          </w:tcPr>
          <w:p w14:paraId="52BABB81"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 lpp.</w:t>
            </w:r>
          </w:p>
        </w:tc>
        <w:tc>
          <w:tcPr>
            <w:tcW w:w="1538" w:type="dxa"/>
            <w:tcBorders>
              <w:top w:val="single" w:sz="4" w:space="0" w:color="auto"/>
              <w:left w:val="single" w:sz="4" w:space="0" w:color="auto"/>
              <w:bottom w:val="single" w:sz="4" w:space="0" w:color="auto"/>
              <w:right w:val="single" w:sz="4" w:space="0" w:color="auto"/>
            </w:tcBorders>
            <w:hideMark/>
          </w:tcPr>
          <w:p w14:paraId="60B82EB6"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4,08</w:t>
            </w:r>
          </w:p>
        </w:tc>
      </w:tr>
      <w:tr w:rsidR="005555A5" w:rsidRPr="005555A5" w14:paraId="7CF88EB8" w14:textId="77777777" w:rsidTr="009F0A6B">
        <w:tc>
          <w:tcPr>
            <w:tcW w:w="954" w:type="dxa"/>
            <w:tcBorders>
              <w:top w:val="single" w:sz="4" w:space="0" w:color="auto"/>
              <w:left w:val="single" w:sz="4" w:space="0" w:color="auto"/>
              <w:bottom w:val="single" w:sz="4" w:space="0" w:color="auto"/>
              <w:right w:val="single" w:sz="4" w:space="0" w:color="auto"/>
            </w:tcBorders>
            <w:hideMark/>
          </w:tcPr>
          <w:p w14:paraId="2BC57499"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1.2.7.</w:t>
            </w:r>
          </w:p>
        </w:tc>
        <w:tc>
          <w:tcPr>
            <w:tcW w:w="5934" w:type="dxa"/>
            <w:tcBorders>
              <w:top w:val="single" w:sz="4" w:space="0" w:color="auto"/>
              <w:left w:val="single" w:sz="4" w:space="0" w:color="auto"/>
              <w:bottom w:val="single" w:sz="4" w:space="0" w:color="auto"/>
              <w:right w:val="single" w:sz="4" w:space="0" w:color="auto"/>
            </w:tcBorders>
            <w:hideMark/>
          </w:tcPr>
          <w:p w14:paraId="5116D76A" w14:textId="77777777" w:rsidR="005555A5" w:rsidRPr="005555A5" w:rsidRDefault="005555A5" w:rsidP="005555A5">
            <w:pPr>
              <w:spacing w:after="0" w:line="240" w:lineRule="auto"/>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melnbalta A1 formāts</w:t>
            </w:r>
          </w:p>
        </w:tc>
        <w:tc>
          <w:tcPr>
            <w:tcW w:w="1534" w:type="dxa"/>
            <w:tcBorders>
              <w:top w:val="single" w:sz="4" w:space="0" w:color="auto"/>
              <w:left w:val="single" w:sz="4" w:space="0" w:color="auto"/>
              <w:bottom w:val="single" w:sz="4" w:space="0" w:color="auto"/>
              <w:right w:val="single" w:sz="4" w:space="0" w:color="auto"/>
            </w:tcBorders>
            <w:hideMark/>
          </w:tcPr>
          <w:p w14:paraId="7452E26F"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 lpp.</w:t>
            </w:r>
          </w:p>
        </w:tc>
        <w:tc>
          <w:tcPr>
            <w:tcW w:w="1538" w:type="dxa"/>
            <w:tcBorders>
              <w:top w:val="single" w:sz="4" w:space="0" w:color="auto"/>
              <w:left w:val="single" w:sz="4" w:space="0" w:color="auto"/>
              <w:bottom w:val="single" w:sz="4" w:space="0" w:color="auto"/>
              <w:right w:val="single" w:sz="4" w:space="0" w:color="auto"/>
            </w:tcBorders>
            <w:hideMark/>
          </w:tcPr>
          <w:p w14:paraId="2AC5AFDE"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2,05</w:t>
            </w:r>
          </w:p>
        </w:tc>
      </w:tr>
      <w:tr w:rsidR="005555A5" w:rsidRPr="005555A5" w14:paraId="5F256D8B" w14:textId="77777777" w:rsidTr="009F0A6B">
        <w:tc>
          <w:tcPr>
            <w:tcW w:w="954" w:type="dxa"/>
            <w:tcBorders>
              <w:top w:val="single" w:sz="4" w:space="0" w:color="auto"/>
              <w:left w:val="single" w:sz="4" w:space="0" w:color="auto"/>
              <w:bottom w:val="single" w:sz="4" w:space="0" w:color="auto"/>
              <w:right w:val="single" w:sz="4" w:space="0" w:color="auto"/>
            </w:tcBorders>
            <w:hideMark/>
          </w:tcPr>
          <w:p w14:paraId="66881616"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1.2.8.</w:t>
            </w:r>
          </w:p>
        </w:tc>
        <w:tc>
          <w:tcPr>
            <w:tcW w:w="5934" w:type="dxa"/>
            <w:tcBorders>
              <w:top w:val="single" w:sz="4" w:space="0" w:color="auto"/>
              <w:left w:val="single" w:sz="4" w:space="0" w:color="auto"/>
              <w:bottom w:val="single" w:sz="4" w:space="0" w:color="auto"/>
              <w:right w:val="single" w:sz="4" w:space="0" w:color="auto"/>
            </w:tcBorders>
            <w:hideMark/>
          </w:tcPr>
          <w:p w14:paraId="0DC443E7" w14:textId="77777777" w:rsidR="005555A5" w:rsidRPr="005555A5" w:rsidRDefault="005555A5" w:rsidP="005555A5">
            <w:pPr>
              <w:spacing w:after="0" w:line="240" w:lineRule="auto"/>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krāsaina A1 formāts</w:t>
            </w:r>
          </w:p>
        </w:tc>
        <w:tc>
          <w:tcPr>
            <w:tcW w:w="1534" w:type="dxa"/>
            <w:tcBorders>
              <w:top w:val="single" w:sz="4" w:space="0" w:color="auto"/>
              <w:left w:val="single" w:sz="4" w:space="0" w:color="auto"/>
              <w:bottom w:val="single" w:sz="4" w:space="0" w:color="auto"/>
              <w:right w:val="single" w:sz="4" w:space="0" w:color="auto"/>
            </w:tcBorders>
            <w:hideMark/>
          </w:tcPr>
          <w:p w14:paraId="3D6DBCB3"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 lpp.</w:t>
            </w:r>
          </w:p>
        </w:tc>
        <w:tc>
          <w:tcPr>
            <w:tcW w:w="1538" w:type="dxa"/>
            <w:tcBorders>
              <w:top w:val="single" w:sz="4" w:space="0" w:color="auto"/>
              <w:left w:val="single" w:sz="4" w:space="0" w:color="auto"/>
              <w:bottom w:val="single" w:sz="4" w:space="0" w:color="auto"/>
              <w:right w:val="single" w:sz="4" w:space="0" w:color="auto"/>
            </w:tcBorders>
            <w:hideMark/>
          </w:tcPr>
          <w:p w14:paraId="35ECF951"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5,47</w:t>
            </w:r>
          </w:p>
        </w:tc>
      </w:tr>
      <w:tr w:rsidR="005555A5" w:rsidRPr="005555A5" w14:paraId="0FFE36DB" w14:textId="77777777" w:rsidTr="009F0A6B">
        <w:tc>
          <w:tcPr>
            <w:tcW w:w="954" w:type="dxa"/>
            <w:tcBorders>
              <w:top w:val="single" w:sz="4" w:space="0" w:color="auto"/>
              <w:left w:val="single" w:sz="4" w:space="0" w:color="auto"/>
              <w:bottom w:val="single" w:sz="4" w:space="0" w:color="auto"/>
              <w:right w:val="single" w:sz="4" w:space="0" w:color="auto"/>
            </w:tcBorders>
            <w:hideMark/>
          </w:tcPr>
          <w:p w14:paraId="39E85486" w14:textId="77777777" w:rsidR="005555A5" w:rsidRPr="005555A5" w:rsidRDefault="005555A5" w:rsidP="005555A5">
            <w:pPr>
              <w:spacing w:after="0" w:line="240" w:lineRule="auto"/>
              <w:jc w:val="center"/>
              <w:rPr>
                <w:rFonts w:ascii="Times New Roman" w:hAnsi="Times New Roman" w:cs="Times New Roman"/>
                <w:bCs/>
                <w:kern w:val="0"/>
                <w:sz w:val="24"/>
                <w:szCs w:val="24"/>
                <w14:ligatures w14:val="none"/>
              </w:rPr>
            </w:pPr>
            <w:r w:rsidRPr="005555A5">
              <w:rPr>
                <w:rFonts w:ascii="Times New Roman" w:hAnsi="Times New Roman" w:cs="Times New Roman"/>
                <w:bCs/>
                <w:kern w:val="0"/>
                <w:sz w:val="24"/>
                <w:szCs w:val="24"/>
                <w14:ligatures w14:val="none"/>
              </w:rPr>
              <w:t>1.2.9.</w:t>
            </w:r>
          </w:p>
        </w:tc>
        <w:tc>
          <w:tcPr>
            <w:tcW w:w="5934" w:type="dxa"/>
            <w:tcBorders>
              <w:top w:val="single" w:sz="4" w:space="0" w:color="auto"/>
              <w:left w:val="single" w:sz="4" w:space="0" w:color="auto"/>
              <w:bottom w:val="single" w:sz="4" w:space="0" w:color="auto"/>
              <w:right w:val="single" w:sz="4" w:space="0" w:color="auto"/>
            </w:tcBorders>
            <w:hideMark/>
          </w:tcPr>
          <w:p w14:paraId="20FF6928" w14:textId="77777777" w:rsidR="005555A5" w:rsidRPr="005555A5" w:rsidRDefault="005555A5" w:rsidP="005555A5">
            <w:pPr>
              <w:spacing w:after="0" w:line="240" w:lineRule="auto"/>
              <w:rPr>
                <w:rFonts w:ascii="Times New Roman" w:hAnsi="Times New Roman" w:cs="Times New Roman"/>
                <w:bCs/>
                <w:kern w:val="0"/>
                <w:sz w:val="24"/>
                <w:szCs w:val="24"/>
                <w14:ligatures w14:val="none"/>
              </w:rPr>
            </w:pPr>
            <w:r w:rsidRPr="005555A5">
              <w:rPr>
                <w:rFonts w:ascii="Times New Roman" w:hAnsi="Times New Roman" w:cs="Times New Roman"/>
                <w:bCs/>
                <w:kern w:val="0"/>
                <w:sz w:val="24"/>
                <w:szCs w:val="24"/>
                <w14:ligatures w14:val="none"/>
              </w:rPr>
              <w:t xml:space="preserve">drukāšana slāņos (atkarībā no </w:t>
            </w:r>
            <w:proofErr w:type="spellStart"/>
            <w:r w:rsidRPr="005555A5">
              <w:rPr>
                <w:rFonts w:ascii="Times New Roman" w:hAnsi="Times New Roman" w:cs="Times New Roman"/>
                <w:bCs/>
                <w:kern w:val="0"/>
                <w:sz w:val="24"/>
                <w:szCs w:val="24"/>
                <w14:ligatures w14:val="none"/>
              </w:rPr>
              <w:t>apdrukas</w:t>
            </w:r>
            <w:proofErr w:type="spellEnd"/>
            <w:r w:rsidRPr="005555A5">
              <w:rPr>
                <w:rFonts w:ascii="Times New Roman" w:hAnsi="Times New Roman" w:cs="Times New Roman"/>
                <w:bCs/>
                <w:kern w:val="0"/>
                <w:sz w:val="24"/>
                <w:szCs w:val="24"/>
                <w14:ligatures w14:val="none"/>
              </w:rPr>
              <w:t xml:space="preserve"> laukuma, bet ne vairāk kā 60 cm x 48 cm)</w:t>
            </w:r>
          </w:p>
        </w:tc>
        <w:tc>
          <w:tcPr>
            <w:tcW w:w="1534" w:type="dxa"/>
            <w:tcBorders>
              <w:top w:val="single" w:sz="4" w:space="0" w:color="auto"/>
              <w:left w:val="single" w:sz="4" w:space="0" w:color="auto"/>
              <w:bottom w:val="single" w:sz="4" w:space="0" w:color="auto"/>
              <w:right w:val="single" w:sz="4" w:space="0" w:color="auto"/>
            </w:tcBorders>
            <w:hideMark/>
          </w:tcPr>
          <w:p w14:paraId="0171DA28" w14:textId="77777777" w:rsidR="005555A5" w:rsidRPr="005555A5" w:rsidRDefault="005555A5" w:rsidP="005555A5">
            <w:pPr>
              <w:spacing w:after="0" w:line="240" w:lineRule="auto"/>
              <w:jc w:val="center"/>
              <w:rPr>
                <w:rFonts w:ascii="Times New Roman" w:hAnsi="Times New Roman" w:cs="Times New Roman"/>
                <w:bCs/>
                <w:kern w:val="0"/>
                <w:sz w:val="24"/>
                <w:szCs w:val="24"/>
                <w14:ligatures w14:val="none"/>
              </w:rPr>
            </w:pPr>
            <w:r w:rsidRPr="005555A5">
              <w:rPr>
                <w:rFonts w:ascii="Times New Roman" w:hAnsi="Times New Roman" w:cs="Times New Roman"/>
                <w:bCs/>
                <w:kern w:val="0"/>
                <w:sz w:val="24"/>
                <w:szCs w:val="24"/>
                <w14:ligatures w14:val="none"/>
              </w:rPr>
              <w:t>1 drukas slānis</w:t>
            </w:r>
          </w:p>
        </w:tc>
        <w:tc>
          <w:tcPr>
            <w:tcW w:w="1538" w:type="dxa"/>
            <w:tcBorders>
              <w:top w:val="single" w:sz="4" w:space="0" w:color="auto"/>
              <w:left w:val="single" w:sz="4" w:space="0" w:color="auto"/>
              <w:bottom w:val="single" w:sz="4" w:space="0" w:color="auto"/>
              <w:right w:val="single" w:sz="4" w:space="0" w:color="auto"/>
            </w:tcBorders>
            <w:hideMark/>
          </w:tcPr>
          <w:p w14:paraId="07CAF3F8" w14:textId="77777777" w:rsidR="005555A5" w:rsidRPr="005555A5" w:rsidRDefault="005555A5" w:rsidP="005555A5">
            <w:pPr>
              <w:spacing w:after="0" w:line="240" w:lineRule="auto"/>
              <w:jc w:val="center"/>
              <w:rPr>
                <w:rFonts w:ascii="Times New Roman" w:hAnsi="Times New Roman" w:cs="Times New Roman"/>
                <w:bCs/>
                <w:kern w:val="0"/>
                <w:sz w:val="24"/>
                <w:szCs w:val="24"/>
                <w14:ligatures w14:val="none"/>
              </w:rPr>
            </w:pPr>
            <w:r w:rsidRPr="005555A5">
              <w:rPr>
                <w:rFonts w:ascii="Times New Roman" w:hAnsi="Times New Roman" w:cs="Times New Roman"/>
                <w:bCs/>
                <w:kern w:val="0"/>
                <w:sz w:val="24"/>
                <w:szCs w:val="24"/>
                <w14:ligatures w14:val="none"/>
              </w:rPr>
              <w:t>5,00-10,00</w:t>
            </w:r>
          </w:p>
        </w:tc>
      </w:tr>
      <w:tr w:rsidR="005555A5" w:rsidRPr="005555A5" w14:paraId="36A280B2" w14:textId="77777777" w:rsidTr="009F0A6B">
        <w:tc>
          <w:tcPr>
            <w:tcW w:w="954" w:type="dxa"/>
            <w:tcBorders>
              <w:top w:val="single" w:sz="4" w:space="0" w:color="auto"/>
              <w:left w:val="single" w:sz="4" w:space="0" w:color="auto"/>
              <w:bottom w:val="single" w:sz="4" w:space="0" w:color="auto"/>
              <w:right w:val="single" w:sz="4" w:space="0" w:color="auto"/>
            </w:tcBorders>
            <w:hideMark/>
          </w:tcPr>
          <w:p w14:paraId="268B32A9" w14:textId="77777777" w:rsidR="005555A5" w:rsidRPr="005555A5" w:rsidRDefault="005555A5" w:rsidP="005555A5">
            <w:pPr>
              <w:spacing w:after="0" w:line="240" w:lineRule="auto"/>
              <w:jc w:val="center"/>
              <w:rPr>
                <w:rFonts w:ascii="Times New Roman" w:hAnsi="Times New Roman" w:cs="Times New Roman"/>
                <w:bCs/>
                <w:kern w:val="0"/>
                <w:sz w:val="24"/>
                <w:szCs w:val="24"/>
                <w14:ligatures w14:val="none"/>
              </w:rPr>
            </w:pPr>
            <w:r w:rsidRPr="005555A5">
              <w:rPr>
                <w:rFonts w:ascii="Times New Roman" w:hAnsi="Times New Roman" w:cs="Times New Roman"/>
                <w:bCs/>
                <w:kern w:val="0"/>
                <w:sz w:val="24"/>
                <w:szCs w:val="24"/>
                <w14:ligatures w14:val="none"/>
              </w:rPr>
              <w:t>1.3.</w:t>
            </w:r>
          </w:p>
        </w:tc>
        <w:tc>
          <w:tcPr>
            <w:tcW w:w="5934" w:type="dxa"/>
            <w:tcBorders>
              <w:top w:val="single" w:sz="4" w:space="0" w:color="auto"/>
              <w:left w:val="single" w:sz="4" w:space="0" w:color="auto"/>
              <w:bottom w:val="single" w:sz="4" w:space="0" w:color="auto"/>
              <w:right w:val="single" w:sz="4" w:space="0" w:color="auto"/>
            </w:tcBorders>
            <w:hideMark/>
          </w:tcPr>
          <w:p w14:paraId="452336FA" w14:textId="77777777" w:rsidR="005555A5" w:rsidRPr="005555A5" w:rsidRDefault="005555A5" w:rsidP="005555A5">
            <w:pPr>
              <w:spacing w:after="0" w:line="240" w:lineRule="auto"/>
              <w:rPr>
                <w:rFonts w:ascii="Times New Roman" w:hAnsi="Times New Roman" w:cs="Times New Roman"/>
                <w:bCs/>
                <w:kern w:val="0"/>
                <w:sz w:val="24"/>
                <w:szCs w:val="24"/>
                <w14:ligatures w14:val="none"/>
              </w:rPr>
            </w:pPr>
            <w:r w:rsidRPr="005555A5">
              <w:rPr>
                <w:rFonts w:ascii="Times New Roman" w:hAnsi="Times New Roman" w:cs="Times New Roman"/>
                <w:bCs/>
                <w:kern w:val="0"/>
                <w:sz w:val="24"/>
                <w:szCs w:val="24"/>
                <w14:ligatures w14:val="none"/>
              </w:rPr>
              <w:t xml:space="preserve">Skenēšana </w:t>
            </w:r>
          </w:p>
        </w:tc>
        <w:tc>
          <w:tcPr>
            <w:tcW w:w="1534" w:type="dxa"/>
            <w:tcBorders>
              <w:top w:val="single" w:sz="4" w:space="0" w:color="auto"/>
              <w:left w:val="single" w:sz="4" w:space="0" w:color="auto"/>
              <w:bottom w:val="single" w:sz="4" w:space="0" w:color="auto"/>
              <w:right w:val="single" w:sz="4" w:space="0" w:color="auto"/>
            </w:tcBorders>
            <w:hideMark/>
          </w:tcPr>
          <w:p w14:paraId="7300F224" w14:textId="77777777" w:rsidR="005555A5" w:rsidRPr="005555A5" w:rsidRDefault="005555A5" w:rsidP="005555A5">
            <w:pPr>
              <w:spacing w:after="0" w:line="240" w:lineRule="auto"/>
              <w:rPr>
                <w:rFonts w:ascii="Times New Roman" w:hAnsi="Times New Roman" w:cs="Times New Roman"/>
                <w:bCs/>
                <w:kern w:val="0"/>
                <w:sz w:val="24"/>
                <w:szCs w:val="24"/>
                <w14:ligatures w14:val="none"/>
              </w:rPr>
            </w:pPr>
          </w:p>
        </w:tc>
        <w:tc>
          <w:tcPr>
            <w:tcW w:w="1538" w:type="dxa"/>
            <w:tcBorders>
              <w:top w:val="single" w:sz="4" w:space="0" w:color="auto"/>
              <w:left w:val="single" w:sz="4" w:space="0" w:color="auto"/>
              <w:bottom w:val="single" w:sz="4" w:space="0" w:color="auto"/>
              <w:right w:val="single" w:sz="4" w:space="0" w:color="auto"/>
            </w:tcBorders>
          </w:tcPr>
          <w:p w14:paraId="06564505" w14:textId="77777777" w:rsidR="005555A5" w:rsidRPr="005555A5" w:rsidRDefault="005555A5" w:rsidP="005555A5">
            <w:pPr>
              <w:spacing w:after="0" w:line="240" w:lineRule="auto"/>
              <w:jc w:val="center"/>
              <w:rPr>
                <w:rFonts w:ascii="Times New Roman" w:hAnsi="Times New Roman" w:cs="Times New Roman"/>
                <w:b/>
                <w:kern w:val="0"/>
                <w:sz w:val="24"/>
                <w:szCs w:val="24"/>
                <w14:ligatures w14:val="none"/>
              </w:rPr>
            </w:pPr>
          </w:p>
        </w:tc>
      </w:tr>
      <w:tr w:rsidR="005555A5" w:rsidRPr="005555A5" w14:paraId="2DC4F6EE" w14:textId="77777777" w:rsidTr="009F0A6B">
        <w:tc>
          <w:tcPr>
            <w:tcW w:w="954" w:type="dxa"/>
            <w:tcBorders>
              <w:top w:val="single" w:sz="4" w:space="0" w:color="auto"/>
              <w:left w:val="single" w:sz="4" w:space="0" w:color="auto"/>
              <w:bottom w:val="single" w:sz="4" w:space="0" w:color="auto"/>
              <w:right w:val="single" w:sz="4" w:space="0" w:color="auto"/>
            </w:tcBorders>
            <w:hideMark/>
          </w:tcPr>
          <w:p w14:paraId="13300921"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1.3.1.</w:t>
            </w:r>
          </w:p>
        </w:tc>
        <w:tc>
          <w:tcPr>
            <w:tcW w:w="5934" w:type="dxa"/>
            <w:tcBorders>
              <w:top w:val="single" w:sz="4" w:space="0" w:color="auto"/>
              <w:left w:val="single" w:sz="4" w:space="0" w:color="auto"/>
              <w:bottom w:val="single" w:sz="4" w:space="0" w:color="auto"/>
              <w:right w:val="single" w:sz="4" w:space="0" w:color="auto"/>
            </w:tcBorders>
            <w:hideMark/>
          </w:tcPr>
          <w:p w14:paraId="34DAF002" w14:textId="77777777" w:rsidR="005555A5" w:rsidRPr="005555A5" w:rsidRDefault="005555A5" w:rsidP="005555A5">
            <w:pPr>
              <w:spacing w:after="0" w:line="240" w:lineRule="auto"/>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A4 formāts</w:t>
            </w:r>
          </w:p>
        </w:tc>
        <w:tc>
          <w:tcPr>
            <w:tcW w:w="1534" w:type="dxa"/>
            <w:tcBorders>
              <w:top w:val="single" w:sz="4" w:space="0" w:color="auto"/>
              <w:left w:val="single" w:sz="4" w:space="0" w:color="auto"/>
              <w:bottom w:val="single" w:sz="4" w:space="0" w:color="auto"/>
              <w:right w:val="single" w:sz="4" w:space="0" w:color="auto"/>
            </w:tcBorders>
            <w:hideMark/>
          </w:tcPr>
          <w:p w14:paraId="4E365F55"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 lpp.</w:t>
            </w:r>
          </w:p>
        </w:tc>
        <w:tc>
          <w:tcPr>
            <w:tcW w:w="1538" w:type="dxa"/>
            <w:tcBorders>
              <w:top w:val="single" w:sz="4" w:space="0" w:color="auto"/>
              <w:left w:val="single" w:sz="4" w:space="0" w:color="auto"/>
              <w:bottom w:val="single" w:sz="4" w:space="0" w:color="auto"/>
              <w:right w:val="single" w:sz="4" w:space="0" w:color="auto"/>
            </w:tcBorders>
            <w:hideMark/>
          </w:tcPr>
          <w:p w14:paraId="16F41B38"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0,31</w:t>
            </w:r>
          </w:p>
        </w:tc>
      </w:tr>
      <w:tr w:rsidR="005555A5" w:rsidRPr="005555A5" w14:paraId="58C60E74" w14:textId="77777777" w:rsidTr="009F0A6B">
        <w:tc>
          <w:tcPr>
            <w:tcW w:w="954" w:type="dxa"/>
            <w:tcBorders>
              <w:top w:val="single" w:sz="4" w:space="0" w:color="auto"/>
              <w:left w:val="single" w:sz="4" w:space="0" w:color="auto"/>
              <w:bottom w:val="single" w:sz="4" w:space="0" w:color="auto"/>
              <w:right w:val="single" w:sz="4" w:space="0" w:color="auto"/>
            </w:tcBorders>
            <w:hideMark/>
          </w:tcPr>
          <w:p w14:paraId="7841DC27"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1.3.2.</w:t>
            </w:r>
          </w:p>
        </w:tc>
        <w:tc>
          <w:tcPr>
            <w:tcW w:w="5934" w:type="dxa"/>
            <w:tcBorders>
              <w:top w:val="single" w:sz="4" w:space="0" w:color="auto"/>
              <w:left w:val="single" w:sz="4" w:space="0" w:color="auto"/>
              <w:bottom w:val="single" w:sz="4" w:space="0" w:color="auto"/>
              <w:right w:val="single" w:sz="4" w:space="0" w:color="auto"/>
            </w:tcBorders>
            <w:hideMark/>
          </w:tcPr>
          <w:p w14:paraId="11A7C041" w14:textId="77777777" w:rsidR="005555A5" w:rsidRPr="005555A5" w:rsidRDefault="005555A5" w:rsidP="005555A5">
            <w:pPr>
              <w:spacing w:after="0" w:line="240" w:lineRule="auto"/>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A3 formāts</w:t>
            </w:r>
          </w:p>
        </w:tc>
        <w:tc>
          <w:tcPr>
            <w:tcW w:w="1534" w:type="dxa"/>
            <w:tcBorders>
              <w:top w:val="single" w:sz="4" w:space="0" w:color="auto"/>
              <w:left w:val="single" w:sz="4" w:space="0" w:color="auto"/>
              <w:bottom w:val="single" w:sz="4" w:space="0" w:color="auto"/>
              <w:right w:val="single" w:sz="4" w:space="0" w:color="auto"/>
            </w:tcBorders>
            <w:hideMark/>
          </w:tcPr>
          <w:p w14:paraId="6B87294B"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 lpp.</w:t>
            </w:r>
          </w:p>
        </w:tc>
        <w:tc>
          <w:tcPr>
            <w:tcW w:w="1538" w:type="dxa"/>
            <w:tcBorders>
              <w:top w:val="single" w:sz="4" w:space="0" w:color="auto"/>
              <w:left w:val="single" w:sz="4" w:space="0" w:color="auto"/>
              <w:bottom w:val="single" w:sz="4" w:space="0" w:color="auto"/>
              <w:right w:val="single" w:sz="4" w:space="0" w:color="auto"/>
            </w:tcBorders>
            <w:hideMark/>
          </w:tcPr>
          <w:p w14:paraId="3B481E7A"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0,62</w:t>
            </w:r>
          </w:p>
        </w:tc>
      </w:tr>
      <w:tr w:rsidR="005555A5" w:rsidRPr="005555A5" w14:paraId="311B931B" w14:textId="77777777" w:rsidTr="009F0A6B">
        <w:tc>
          <w:tcPr>
            <w:tcW w:w="954" w:type="dxa"/>
            <w:tcBorders>
              <w:top w:val="single" w:sz="4" w:space="0" w:color="auto"/>
              <w:left w:val="single" w:sz="4" w:space="0" w:color="auto"/>
              <w:bottom w:val="single" w:sz="4" w:space="0" w:color="auto"/>
              <w:right w:val="single" w:sz="4" w:space="0" w:color="auto"/>
            </w:tcBorders>
            <w:hideMark/>
          </w:tcPr>
          <w:p w14:paraId="412553B4" w14:textId="77777777" w:rsidR="005555A5" w:rsidRPr="005555A5" w:rsidRDefault="005555A5" w:rsidP="005555A5">
            <w:pPr>
              <w:spacing w:after="0" w:line="240" w:lineRule="auto"/>
              <w:jc w:val="center"/>
              <w:rPr>
                <w:rFonts w:ascii="Times New Roman" w:hAnsi="Times New Roman" w:cs="Times New Roman"/>
                <w:bCs/>
                <w:kern w:val="0"/>
                <w:sz w:val="24"/>
                <w:szCs w:val="24"/>
                <w14:ligatures w14:val="none"/>
              </w:rPr>
            </w:pPr>
            <w:r w:rsidRPr="005555A5">
              <w:rPr>
                <w:rFonts w:ascii="Times New Roman" w:hAnsi="Times New Roman" w:cs="Times New Roman"/>
                <w:bCs/>
                <w:kern w:val="0"/>
                <w:sz w:val="24"/>
                <w:szCs w:val="24"/>
                <w14:ligatures w14:val="none"/>
              </w:rPr>
              <w:t>1.4.</w:t>
            </w:r>
          </w:p>
        </w:tc>
        <w:tc>
          <w:tcPr>
            <w:tcW w:w="5934" w:type="dxa"/>
            <w:tcBorders>
              <w:top w:val="single" w:sz="4" w:space="0" w:color="auto"/>
              <w:left w:val="single" w:sz="4" w:space="0" w:color="auto"/>
              <w:bottom w:val="single" w:sz="4" w:space="0" w:color="auto"/>
              <w:right w:val="single" w:sz="4" w:space="0" w:color="auto"/>
            </w:tcBorders>
            <w:hideMark/>
          </w:tcPr>
          <w:p w14:paraId="5008F8E1" w14:textId="77777777" w:rsidR="005555A5" w:rsidRPr="005555A5" w:rsidRDefault="005555A5" w:rsidP="005555A5">
            <w:pPr>
              <w:spacing w:after="0" w:line="240" w:lineRule="auto"/>
              <w:rPr>
                <w:rFonts w:ascii="Times New Roman" w:hAnsi="Times New Roman" w:cs="Times New Roman"/>
                <w:bCs/>
                <w:kern w:val="0"/>
                <w:sz w:val="24"/>
                <w:szCs w:val="24"/>
                <w14:ligatures w14:val="none"/>
              </w:rPr>
            </w:pPr>
            <w:r w:rsidRPr="005555A5">
              <w:rPr>
                <w:rFonts w:ascii="Times New Roman" w:hAnsi="Times New Roman" w:cs="Times New Roman"/>
                <w:bCs/>
                <w:kern w:val="0"/>
                <w:sz w:val="24"/>
                <w:szCs w:val="24"/>
                <w14:ligatures w14:val="none"/>
              </w:rPr>
              <w:t>Laminēšana</w:t>
            </w:r>
          </w:p>
        </w:tc>
        <w:tc>
          <w:tcPr>
            <w:tcW w:w="1534" w:type="dxa"/>
            <w:tcBorders>
              <w:top w:val="single" w:sz="4" w:space="0" w:color="auto"/>
              <w:left w:val="single" w:sz="4" w:space="0" w:color="auto"/>
              <w:bottom w:val="single" w:sz="4" w:space="0" w:color="auto"/>
              <w:right w:val="single" w:sz="4" w:space="0" w:color="auto"/>
            </w:tcBorders>
          </w:tcPr>
          <w:p w14:paraId="0340BD70" w14:textId="77777777" w:rsidR="005555A5" w:rsidRPr="005555A5" w:rsidRDefault="005555A5" w:rsidP="005555A5">
            <w:pPr>
              <w:spacing w:after="0" w:line="240" w:lineRule="auto"/>
              <w:jc w:val="center"/>
              <w:rPr>
                <w:rFonts w:ascii="Times New Roman" w:hAnsi="Times New Roman" w:cs="Times New Roman"/>
                <w:bCs/>
                <w:kern w:val="0"/>
                <w:sz w:val="24"/>
                <w:szCs w:val="24"/>
                <w14:ligatures w14:val="none"/>
              </w:rPr>
            </w:pPr>
          </w:p>
        </w:tc>
        <w:tc>
          <w:tcPr>
            <w:tcW w:w="1538" w:type="dxa"/>
            <w:tcBorders>
              <w:top w:val="single" w:sz="4" w:space="0" w:color="auto"/>
              <w:left w:val="single" w:sz="4" w:space="0" w:color="auto"/>
              <w:bottom w:val="single" w:sz="4" w:space="0" w:color="auto"/>
              <w:right w:val="single" w:sz="4" w:space="0" w:color="auto"/>
            </w:tcBorders>
          </w:tcPr>
          <w:p w14:paraId="65B0222A" w14:textId="77777777" w:rsidR="005555A5" w:rsidRPr="005555A5" w:rsidRDefault="005555A5" w:rsidP="005555A5">
            <w:pPr>
              <w:spacing w:after="0" w:line="240" w:lineRule="auto"/>
              <w:jc w:val="center"/>
              <w:rPr>
                <w:rFonts w:ascii="Times New Roman" w:hAnsi="Times New Roman" w:cs="Times New Roman"/>
                <w:b/>
                <w:kern w:val="0"/>
                <w:sz w:val="24"/>
                <w:szCs w:val="24"/>
                <w14:ligatures w14:val="none"/>
              </w:rPr>
            </w:pPr>
          </w:p>
        </w:tc>
      </w:tr>
      <w:tr w:rsidR="005555A5" w:rsidRPr="005555A5" w14:paraId="36AF0974" w14:textId="77777777" w:rsidTr="009F0A6B">
        <w:tc>
          <w:tcPr>
            <w:tcW w:w="954" w:type="dxa"/>
            <w:tcBorders>
              <w:top w:val="single" w:sz="4" w:space="0" w:color="auto"/>
              <w:left w:val="single" w:sz="4" w:space="0" w:color="auto"/>
              <w:bottom w:val="single" w:sz="4" w:space="0" w:color="auto"/>
              <w:right w:val="single" w:sz="4" w:space="0" w:color="auto"/>
            </w:tcBorders>
            <w:hideMark/>
          </w:tcPr>
          <w:p w14:paraId="09E7483B"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1.4.1.</w:t>
            </w:r>
          </w:p>
        </w:tc>
        <w:tc>
          <w:tcPr>
            <w:tcW w:w="5934" w:type="dxa"/>
            <w:tcBorders>
              <w:top w:val="single" w:sz="4" w:space="0" w:color="auto"/>
              <w:left w:val="single" w:sz="4" w:space="0" w:color="auto"/>
              <w:bottom w:val="single" w:sz="4" w:space="0" w:color="auto"/>
              <w:right w:val="single" w:sz="4" w:space="0" w:color="auto"/>
            </w:tcBorders>
            <w:hideMark/>
          </w:tcPr>
          <w:p w14:paraId="08CAB59C" w14:textId="77777777" w:rsidR="005555A5" w:rsidRPr="005555A5" w:rsidRDefault="005555A5" w:rsidP="005555A5">
            <w:pPr>
              <w:spacing w:after="0" w:line="240" w:lineRule="auto"/>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A5 formāts</w:t>
            </w:r>
          </w:p>
        </w:tc>
        <w:tc>
          <w:tcPr>
            <w:tcW w:w="1534" w:type="dxa"/>
            <w:tcBorders>
              <w:top w:val="single" w:sz="4" w:space="0" w:color="auto"/>
              <w:left w:val="single" w:sz="4" w:space="0" w:color="auto"/>
              <w:bottom w:val="single" w:sz="4" w:space="0" w:color="auto"/>
              <w:right w:val="single" w:sz="4" w:space="0" w:color="auto"/>
            </w:tcBorders>
            <w:hideMark/>
          </w:tcPr>
          <w:p w14:paraId="63A5E1A9"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 lpp.</w:t>
            </w:r>
          </w:p>
        </w:tc>
        <w:tc>
          <w:tcPr>
            <w:tcW w:w="1538" w:type="dxa"/>
            <w:tcBorders>
              <w:top w:val="single" w:sz="4" w:space="0" w:color="auto"/>
              <w:left w:val="single" w:sz="4" w:space="0" w:color="auto"/>
              <w:bottom w:val="single" w:sz="4" w:space="0" w:color="auto"/>
              <w:right w:val="single" w:sz="4" w:space="0" w:color="auto"/>
            </w:tcBorders>
            <w:hideMark/>
          </w:tcPr>
          <w:p w14:paraId="6DCEEEE0"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0,45</w:t>
            </w:r>
          </w:p>
        </w:tc>
      </w:tr>
      <w:tr w:rsidR="005555A5" w:rsidRPr="005555A5" w14:paraId="30180577" w14:textId="77777777" w:rsidTr="009F0A6B">
        <w:tc>
          <w:tcPr>
            <w:tcW w:w="954" w:type="dxa"/>
            <w:tcBorders>
              <w:top w:val="single" w:sz="4" w:space="0" w:color="auto"/>
              <w:left w:val="single" w:sz="4" w:space="0" w:color="auto"/>
              <w:bottom w:val="single" w:sz="4" w:space="0" w:color="auto"/>
              <w:right w:val="single" w:sz="4" w:space="0" w:color="auto"/>
            </w:tcBorders>
            <w:hideMark/>
          </w:tcPr>
          <w:p w14:paraId="740A6734"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1.4.2.</w:t>
            </w:r>
          </w:p>
        </w:tc>
        <w:tc>
          <w:tcPr>
            <w:tcW w:w="5934" w:type="dxa"/>
            <w:tcBorders>
              <w:top w:val="single" w:sz="4" w:space="0" w:color="auto"/>
              <w:left w:val="single" w:sz="4" w:space="0" w:color="auto"/>
              <w:bottom w:val="single" w:sz="4" w:space="0" w:color="auto"/>
              <w:right w:val="single" w:sz="4" w:space="0" w:color="auto"/>
            </w:tcBorders>
            <w:hideMark/>
          </w:tcPr>
          <w:p w14:paraId="4E261B58" w14:textId="77777777" w:rsidR="005555A5" w:rsidRPr="005555A5" w:rsidRDefault="005555A5" w:rsidP="005555A5">
            <w:pPr>
              <w:spacing w:after="0" w:line="240" w:lineRule="auto"/>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A4 formāts</w:t>
            </w:r>
          </w:p>
        </w:tc>
        <w:tc>
          <w:tcPr>
            <w:tcW w:w="1534" w:type="dxa"/>
            <w:tcBorders>
              <w:top w:val="single" w:sz="4" w:space="0" w:color="auto"/>
              <w:left w:val="single" w:sz="4" w:space="0" w:color="auto"/>
              <w:bottom w:val="single" w:sz="4" w:space="0" w:color="auto"/>
              <w:right w:val="single" w:sz="4" w:space="0" w:color="auto"/>
            </w:tcBorders>
            <w:hideMark/>
          </w:tcPr>
          <w:p w14:paraId="26F3D6B6"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 lpp.</w:t>
            </w:r>
          </w:p>
        </w:tc>
        <w:tc>
          <w:tcPr>
            <w:tcW w:w="1538" w:type="dxa"/>
            <w:tcBorders>
              <w:top w:val="single" w:sz="4" w:space="0" w:color="auto"/>
              <w:left w:val="single" w:sz="4" w:space="0" w:color="auto"/>
              <w:bottom w:val="single" w:sz="4" w:space="0" w:color="auto"/>
              <w:right w:val="single" w:sz="4" w:space="0" w:color="auto"/>
            </w:tcBorders>
            <w:hideMark/>
          </w:tcPr>
          <w:p w14:paraId="7380D27D"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0,91</w:t>
            </w:r>
          </w:p>
        </w:tc>
      </w:tr>
      <w:tr w:rsidR="005555A5" w:rsidRPr="005555A5" w14:paraId="2B42C50F" w14:textId="77777777" w:rsidTr="009F0A6B">
        <w:tc>
          <w:tcPr>
            <w:tcW w:w="954" w:type="dxa"/>
            <w:tcBorders>
              <w:top w:val="single" w:sz="4" w:space="0" w:color="auto"/>
              <w:left w:val="single" w:sz="4" w:space="0" w:color="auto"/>
              <w:bottom w:val="single" w:sz="4" w:space="0" w:color="auto"/>
              <w:right w:val="single" w:sz="4" w:space="0" w:color="auto"/>
            </w:tcBorders>
            <w:hideMark/>
          </w:tcPr>
          <w:p w14:paraId="24966A0B"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1.4.3.</w:t>
            </w:r>
          </w:p>
        </w:tc>
        <w:tc>
          <w:tcPr>
            <w:tcW w:w="5934" w:type="dxa"/>
            <w:tcBorders>
              <w:top w:val="single" w:sz="4" w:space="0" w:color="auto"/>
              <w:left w:val="single" w:sz="4" w:space="0" w:color="auto"/>
              <w:bottom w:val="single" w:sz="4" w:space="0" w:color="auto"/>
              <w:right w:val="single" w:sz="4" w:space="0" w:color="auto"/>
            </w:tcBorders>
            <w:hideMark/>
          </w:tcPr>
          <w:p w14:paraId="396EEA3C" w14:textId="77777777" w:rsidR="005555A5" w:rsidRPr="005555A5" w:rsidRDefault="005555A5" w:rsidP="005555A5">
            <w:pPr>
              <w:spacing w:after="0" w:line="240" w:lineRule="auto"/>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A3 formāts</w:t>
            </w:r>
          </w:p>
        </w:tc>
        <w:tc>
          <w:tcPr>
            <w:tcW w:w="1534" w:type="dxa"/>
            <w:tcBorders>
              <w:top w:val="single" w:sz="4" w:space="0" w:color="auto"/>
              <w:left w:val="single" w:sz="4" w:space="0" w:color="auto"/>
              <w:bottom w:val="single" w:sz="4" w:space="0" w:color="auto"/>
              <w:right w:val="single" w:sz="4" w:space="0" w:color="auto"/>
            </w:tcBorders>
            <w:hideMark/>
          </w:tcPr>
          <w:p w14:paraId="6F1CC926"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 lpp.</w:t>
            </w:r>
          </w:p>
        </w:tc>
        <w:tc>
          <w:tcPr>
            <w:tcW w:w="1538" w:type="dxa"/>
            <w:tcBorders>
              <w:top w:val="single" w:sz="4" w:space="0" w:color="auto"/>
              <w:left w:val="single" w:sz="4" w:space="0" w:color="auto"/>
              <w:bottom w:val="single" w:sz="4" w:space="0" w:color="auto"/>
              <w:right w:val="single" w:sz="4" w:space="0" w:color="auto"/>
            </w:tcBorders>
            <w:hideMark/>
          </w:tcPr>
          <w:p w14:paraId="3E5DB057"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1,36</w:t>
            </w:r>
          </w:p>
        </w:tc>
      </w:tr>
      <w:tr w:rsidR="005555A5" w:rsidRPr="005555A5" w14:paraId="5A4B3F81" w14:textId="77777777" w:rsidTr="009F0A6B">
        <w:tc>
          <w:tcPr>
            <w:tcW w:w="954" w:type="dxa"/>
            <w:tcBorders>
              <w:top w:val="single" w:sz="4" w:space="0" w:color="auto"/>
              <w:left w:val="single" w:sz="4" w:space="0" w:color="auto"/>
              <w:bottom w:val="single" w:sz="4" w:space="0" w:color="auto"/>
              <w:right w:val="single" w:sz="4" w:space="0" w:color="auto"/>
            </w:tcBorders>
            <w:hideMark/>
          </w:tcPr>
          <w:p w14:paraId="3B8EA6EB" w14:textId="77777777" w:rsidR="005555A5" w:rsidRPr="005555A5" w:rsidRDefault="005555A5" w:rsidP="005555A5">
            <w:pPr>
              <w:spacing w:after="0" w:line="240" w:lineRule="auto"/>
              <w:jc w:val="center"/>
              <w:rPr>
                <w:rFonts w:ascii="Times New Roman" w:hAnsi="Times New Roman" w:cs="Times New Roman"/>
                <w:bCs/>
                <w:kern w:val="0"/>
                <w:sz w:val="24"/>
                <w:szCs w:val="24"/>
                <w14:ligatures w14:val="none"/>
              </w:rPr>
            </w:pPr>
            <w:r w:rsidRPr="005555A5">
              <w:rPr>
                <w:rFonts w:ascii="Times New Roman" w:hAnsi="Times New Roman" w:cs="Times New Roman"/>
                <w:bCs/>
                <w:kern w:val="0"/>
                <w:sz w:val="24"/>
                <w:szCs w:val="24"/>
                <w14:ligatures w14:val="none"/>
              </w:rPr>
              <w:t>1.5.</w:t>
            </w:r>
          </w:p>
        </w:tc>
        <w:tc>
          <w:tcPr>
            <w:tcW w:w="5934" w:type="dxa"/>
            <w:tcBorders>
              <w:top w:val="single" w:sz="4" w:space="0" w:color="auto"/>
              <w:left w:val="single" w:sz="4" w:space="0" w:color="auto"/>
              <w:bottom w:val="single" w:sz="4" w:space="0" w:color="auto"/>
              <w:right w:val="single" w:sz="4" w:space="0" w:color="auto"/>
            </w:tcBorders>
            <w:hideMark/>
          </w:tcPr>
          <w:p w14:paraId="6AA6505F" w14:textId="77777777" w:rsidR="005555A5" w:rsidRPr="005555A5" w:rsidRDefault="005555A5" w:rsidP="005555A5">
            <w:pPr>
              <w:spacing w:after="0" w:line="240" w:lineRule="auto"/>
              <w:rPr>
                <w:rFonts w:ascii="Times New Roman" w:hAnsi="Times New Roman" w:cs="Times New Roman"/>
                <w:bCs/>
                <w:kern w:val="0"/>
                <w:sz w:val="24"/>
                <w:szCs w:val="24"/>
                <w14:ligatures w14:val="none"/>
              </w:rPr>
            </w:pPr>
            <w:r w:rsidRPr="005555A5">
              <w:rPr>
                <w:rFonts w:ascii="Times New Roman" w:hAnsi="Times New Roman" w:cs="Times New Roman"/>
                <w:bCs/>
                <w:kern w:val="0"/>
                <w:sz w:val="24"/>
                <w:szCs w:val="24"/>
                <w14:ligatures w14:val="none"/>
              </w:rPr>
              <w:t>Iesiešana</w:t>
            </w:r>
          </w:p>
        </w:tc>
        <w:tc>
          <w:tcPr>
            <w:tcW w:w="1534" w:type="dxa"/>
            <w:tcBorders>
              <w:top w:val="single" w:sz="4" w:space="0" w:color="auto"/>
              <w:left w:val="single" w:sz="4" w:space="0" w:color="auto"/>
              <w:bottom w:val="single" w:sz="4" w:space="0" w:color="auto"/>
              <w:right w:val="single" w:sz="4" w:space="0" w:color="auto"/>
            </w:tcBorders>
          </w:tcPr>
          <w:p w14:paraId="096645E6" w14:textId="77777777" w:rsidR="005555A5" w:rsidRPr="005555A5" w:rsidRDefault="005555A5" w:rsidP="005555A5">
            <w:pPr>
              <w:spacing w:after="0" w:line="240" w:lineRule="auto"/>
              <w:jc w:val="center"/>
              <w:rPr>
                <w:rFonts w:ascii="Times New Roman" w:hAnsi="Times New Roman" w:cs="Times New Roman"/>
                <w:b/>
                <w:kern w:val="0"/>
                <w:sz w:val="24"/>
                <w:szCs w:val="24"/>
                <w14:ligatures w14:val="none"/>
              </w:rPr>
            </w:pPr>
          </w:p>
        </w:tc>
        <w:tc>
          <w:tcPr>
            <w:tcW w:w="1538" w:type="dxa"/>
            <w:tcBorders>
              <w:top w:val="single" w:sz="4" w:space="0" w:color="auto"/>
              <w:left w:val="single" w:sz="4" w:space="0" w:color="auto"/>
              <w:bottom w:val="single" w:sz="4" w:space="0" w:color="auto"/>
              <w:right w:val="single" w:sz="4" w:space="0" w:color="auto"/>
            </w:tcBorders>
          </w:tcPr>
          <w:p w14:paraId="339445EC" w14:textId="77777777" w:rsidR="005555A5" w:rsidRPr="005555A5" w:rsidRDefault="005555A5" w:rsidP="005555A5">
            <w:pPr>
              <w:spacing w:after="0" w:line="240" w:lineRule="auto"/>
              <w:jc w:val="center"/>
              <w:rPr>
                <w:rFonts w:ascii="Times New Roman" w:hAnsi="Times New Roman" w:cs="Times New Roman"/>
                <w:b/>
                <w:kern w:val="0"/>
                <w:sz w:val="24"/>
                <w:szCs w:val="24"/>
                <w14:ligatures w14:val="none"/>
              </w:rPr>
            </w:pPr>
          </w:p>
        </w:tc>
      </w:tr>
      <w:tr w:rsidR="005555A5" w:rsidRPr="005555A5" w14:paraId="2CEE796B" w14:textId="77777777" w:rsidTr="009F0A6B">
        <w:tc>
          <w:tcPr>
            <w:tcW w:w="954" w:type="dxa"/>
            <w:tcBorders>
              <w:top w:val="single" w:sz="4" w:space="0" w:color="auto"/>
              <w:left w:val="single" w:sz="4" w:space="0" w:color="auto"/>
              <w:bottom w:val="single" w:sz="4" w:space="0" w:color="auto"/>
              <w:right w:val="single" w:sz="4" w:space="0" w:color="auto"/>
            </w:tcBorders>
            <w:hideMark/>
          </w:tcPr>
          <w:p w14:paraId="13D030BA"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1.5.1.</w:t>
            </w:r>
          </w:p>
        </w:tc>
        <w:tc>
          <w:tcPr>
            <w:tcW w:w="5934" w:type="dxa"/>
            <w:tcBorders>
              <w:top w:val="single" w:sz="4" w:space="0" w:color="auto"/>
              <w:left w:val="single" w:sz="4" w:space="0" w:color="auto"/>
              <w:bottom w:val="single" w:sz="4" w:space="0" w:color="auto"/>
              <w:right w:val="single" w:sz="4" w:space="0" w:color="auto"/>
            </w:tcBorders>
            <w:hideMark/>
          </w:tcPr>
          <w:p w14:paraId="34EA0286" w14:textId="77777777" w:rsidR="005555A5" w:rsidRPr="005555A5" w:rsidRDefault="005555A5" w:rsidP="005555A5">
            <w:pPr>
              <w:spacing w:after="0" w:line="240" w:lineRule="auto"/>
              <w:rPr>
                <w:rFonts w:ascii="Times New Roman" w:eastAsia="Arial Unicode MS" w:hAnsi="Times New Roman" w:cs="Times New Roman"/>
                <w:kern w:val="0"/>
                <w:sz w:val="24"/>
                <w:szCs w:val="24"/>
                <w14:ligatures w14:val="none"/>
              </w:rPr>
            </w:pPr>
            <w:r w:rsidRPr="005555A5">
              <w:rPr>
                <w:rFonts w:ascii="Times New Roman" w:hAnsi="Times New Roman" w:cs="Times New Roman"/>
                <w:kern w:val="0"/>
                <w:sz w:val="24"/>
                <w:szCs w:val="24"/>
                <w14:ligatures w14:val="none"/>
              </w:rPr>
              <w:t>cietajos vākos</w:t>
            </w:r>
          </w:p>
        </w:tc>
        <w:tc>
          <w:tcPr>
            <w:tcW w:w="1534" w:type="dxa"/>
            <w:tcBorders>
              <w:top w:val="single" w:sz="4" w:space="0" w:color="auto"/>
              <w:left w:val="single" w:sz="4" w:space="0" w:color="auto"/>
              <w:bottom w:val="single" w:sz="4" w:space="0" w:color="auto"/>
              <w:right w:val="single" w:sz="4" w:space="0" w:color="auto"/>
            </w:tcBorders>
            <w:hideMark/>
          </w:tcPr>
          <w:p w14:paraId="106F95F1"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 gab.</w:t>
            </w:r>
          </w:p>
        </w:tc>
        <w:tc>
          <w:tcPr>
            <w:tcW w:w="1538" w:type="dxa"/>
            <w:tcBorders>
              <w:top w:val="single" w:sz="4" w:space="0" w:color="auto"/>
              <w:left w:val="single" w:sz="4" w:space="0" w:color="auto"/>
              <w:bottom w:val="single" w:sz="4" w:space="0" w:color="auto"/>
              <w:right w:val="single" w:sz="4" w:space="0" w:color="auto"/>
            </w:tcBorders>
            <w:hideMark/>
          </w:tcPr>
          <w:p w14:paraId="23D7E810"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7,31</w:t>
            </w:r>
          </w:p>
        </w:tc>
      </w:tr>
      <w:tr w:rsidR="005555A5" w:rsidRPr="005555A5" w14:paraId="006A8664" w14:textId="77777777" w:rsidTr="009F0A6B">
        <w:tc>
          <w:tcPr>
            <w:tcW w:w="954" w:type="dxa"/>
            <w:tcBorders>
              <w:top w:val="single" w:sz="4" w:space="0" w:color="auto"/>
              <w:left w:val="single" w:sz="4" w:space="0" w:color="auto"/>
              <w:bottom w:val="single" w:sz="4" w:space="0" w:color="auto"/>
              <w:right w:val="single" w:sz="4" w:space="0" w:color="auto"/>
            </w:tcBorders>
            <w:hideMark/>
          </w:tcPr>
          <w:p w14:paraId="53B4BBE9"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1.5.2.</w:t>
            </w:r>
          </w:p>
        </w:tc>
        <w:tc>
          <w:tcPr>
            <w:tcW w:w="5934" w:type="dxa"/>
            <w:tcBorders>
              <w:top w:val="single" w:sz="4" w:space="0" w:color="auto"/>
              <w:left w:val="single" w:sz="4" w:space="0" w:color="auto"/>
              <w:bottom w:val="single" w:sz="4" w:space="0" w:color="auto"/>
              <w:right w:val="single" w:sz="4" w:space="0" w:color="auto"/>
            </w:tcBorders>
            <w:hideMark/>
          </w:tcPr>
          <w:p w14:paraId="5799C2C5" w14:textId="77777777" w:rsidR="005555A5" w:rsidRPr="005555A5" w:rsidRDefault="005555A5" w:rsidP="005555A5">
            <w:pPr>
              <w:spacing w:after="0" w:line="240" w:lineRule="auto"/>
              <w:rPr>
                <w:rFonts w:ascii="Times New Roman" w:eastAsia="Arial Unicode MS" w:hAnsi="Times New Roman" w:cs="Times New Roman"/>
                <w:kern w:val="0"/>
                <w:sz w:val="24"/>
                <w:szCs w:val="24"/>
                <w14:ligatures w14:val="none"/>
              </w:rPr>
            </w:pPr>
            <w:r w:rsidRPr="005555A5">
              <w:rPr>
                <w:rFonts w:ascii="Times New Roman" w:eastAsia="Arial Unicode MS" w:hAnsi="Times New Roman" w:cs="Times New Roman"/>
                <w:kern w:val="0"/>
                <w:sz w:val="24"/>
                <w:szCs w:val="24"/>
                <w14:ligatures w14:val="none"/>
              </w:rPr>
              <w:t xml:space="preserve">ar plastmasas klišeju </w:t>
            </w:r>
          </w:p>
        </w:tc>
        <w:tc>
          <w:tcPr>
            <w:tcW w:w="1534" w:type="dxa"/>
            <w:tcBorders>
              <w:top w:val="single" w:sz="4" w:space="0" w:color="auto"/>
              <w:left w:val="single" w:sz="4" w:space="0" w:color="auto"/>
              <w:bottom w:val="single" w:sz="4" w:space="0" w:color="auto"/>
              <w:right w:val="single" w:sz="4" w:space="0" w:color="auto"/>
            </w:tcBorders>
            <w:hideMark/>
          </w:tcPr>
          <w:p w14:paraId="40D1D356"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 gab.</w:t>
            </w:r>
          </w:p>
        </w:tc>
        <w:tc>
          <w:tcPr>
            <w:tcW w:w="1538" w:type="dxa"/>
            <w:tcBorders>
              <w:top w:val="single" w:sz="4" w:space="0" w:color="auto"/>
              <w:left w:val="single" w:sz="4" w:space="0" w:color="auto"/>
              <w:bottom w:val="single" w:sz="4" w:space="0" w:color="auto"/>
              <w:right w:val="single" w:sz="4" w:space="0" w:color="auto"/>
            </w:tcBorders>
            <w:hideMark/>
          </w:tcPr>
          <w:p w14:paraId="4CA566EE"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2,19</w:t>
            </w:r>
          </w:p>
        </w:tc>
      </w:tr>
      <w:tr w:rsidR="005555A5" w:rsidRPr="005555A5" w14:paraId="2880F95A" w14:textId="77777777" w:rsidTr="009F0A6B">
        <w:tc>
          <w:tcPr>
            <w:tcW w:w="954" w:type="dxa"/>
            <w:tcBorders>
              <w:top w:val="single" w:sz="4" w:space="0" w:color="auto"/>
              <w:left w:val="single" w:sz="4" w:space="0" w:color="auto"/>
              <w:bottom w:val="single" w:sz="4" w:space="0" w:color="auto"/>
              <w:right w:val="single" w:sz="4" w:space="0" w:color="auto"/>
            </w:tcBorders>
            <w:hideMark/>
          </w:tcPr>
          <w:p w14:paraId="11B25A36"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1.5.3.</w:t>
            </w:r>
          </w:p>
        </w:tc>
        <w:tc>
          <w:tcPr>
            <w:tcW w:w="5934" w:type="dxa"/>
            <w:tcBorders>
              <w:top w:val="single" w:sz="4" w:space="0" w:color="auto"/>
              <w:left w:val="single" w:sz="4" w:space="0" w:color="auto"/>
              <w:bottom w:val="single" w:sz="4" w:space="0" w:color="auto"/>
              <w:right w:val="single" w:sz="4" w:space="0" w:color="auto"/>
            </w:tcBorders>
            <w:hideMark/>
          </w:tcPr>
          <w:p w14:paraId="023B7FB8" w14:textId="77777777" w:rsidR="005555A5" w:rsidRPr="005555A5" w:rsidRDefault="005555A5" w:rsidP="005555A5">
            <w:pPr>
              <w:spacing w:after="0" w:line="240" w:lineRule="auto"/>
              <w:rPr>
                <w:rFonts w:ascii="Times New Roman" w:eastAsia="Arial Unicode MS" w:hAnsi="Times New Roman" w:cs="Times New Roman"/>
                <w:kern w:val="0"/>
                <w:sz w:val="24"/>
                <w:szCs w:val="24"/>
                <w14:ligatures w14:val="none"/>
              </w:rPr>
            </w:pPr>
            <w:r w:rsidRPr="005555A5">
              <w:rPr>
                <w:rFonts w:ascii="Times New Roman" w:eastAsia="Arial Unicode MS" w:hAnsi="Times New Roman" w:cs="Times New Roman"/>
                <w:kern w:val="0"/>
                <w:sz w:val="24"/>
                <w:szCs w:val="24"/>
                <w14:ligatures w14:val="none"/>
              </w:rPr>
              <w:t>ar metāla klišeju</w:t>
            </w:r>
          </w:p>
        </w:tc>
        <w:tc>
          <w:tcPr>
            <w:tcW w:w="1534" w:type="dxa"/>
            <w:tcBorders>
              <w:top w:val="single" w:sz="4" w:space="0" w:color="auto"/>
              <w:left w:val="single" w:sz="4" w:space="0" w:color="auto"/>
              <w:bottom w:val="single" w:sz="4" w:space="0" w:color="auto"/>
              <w:right w:val="single" w:sz="4" w:space="0" w:color="auto"/>
            </w:tcBorders>
            <w:hideMark/>
          </w:tcPr>
          <w:p w14:paraId="3F9F7A5E"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 gab.</w:t>
            </w:r>
          </w:p>
        </w:tc>
        <w:tc>
          <w:tcPr>
            <w:tcW w:w="1538" w:type="dxa"/>
            <w:tcBorders>
              <w:top w:val="single" w:sz="4" w:space="0" w:color="auto"/>
              <w:left w:val="single" w:sz="4" w:space="0" w:color="auto"/>
              <w:bottom w:val="single" w:sz="4" w:space="0" w:color="auto"/>
              <w:right w:val="single" w:sz="4" w:space="0" w:color="auto"/>
            </w:tcBorders>
            <w:hideMark/>
          </w:tcPr>
          <w:p w14:paraId="6426330A"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2,19</w:t>
            </w:r>
          </w:p>
        </w:tc>
      </w:tr>
      <w:tr w:rsidR="005555A5" w:rsidRPr="005555A5" w14:paraId="1FA7CFDB" w14:textId="77777777" w:rsidTr="009F0A6B">
        <w:tc>
          <w:tcPr>
            <w:tcW w:w="954" w:type="dxa"/>
            <w:tcBorders>
              <w:top w:val="single" w:sz="4" w:space="0" w:color="auto"/>
              <w:left w:val="single" w:sz="4" w:space="0" w:color="auto"/>
              <w:bottom w:val="single" w:sz="4" w:space="0" w:color="auto"/>
              <w:right w:val="single" w:sz="4" w:space="0" w:color="auto"/>
            </w:tcBorders>
            <w:hideMark/>
          </w:tcPr>
          <w:p w14:paraId="76EAA8B1"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1.6.</w:t>
            </w:r>
          </w:p>
        </w:tc>
        <w:tc>
          <w:tcPr>
            <w:tcW w:w="5934" w:type="dxa"/>
            <w:tcBorders>
              <w:top w:val="single" w:sz="4" w:space="0" w:color="auto"/>
              <w:left w:val="single" w:sz="4" w:space="0" w:color="auto"/>
              <w:bottom w:val="single" w:sz="4" w:space="0" w:color="auto"/>
              <w:right w:val="single" w:sz="4" w:space="0" w:color="auto"/>
            </w:tcBorders>
            <w:hideMark/>
          </w:tcPr>
          <w:p w14:paraId="23567494" w14:textId="77777777" w:rsidR="005555A5" w:rsidRPr="005555A5" w:rsidRDefault="005555A5" w:rsidP="005555A5">
            <w:pPr>
              <w:spacing w:after="0" w:line="240" w:lineRule="auto"/>
              <w:rPr>
                <w:rFonts w:ascii="Times New Roman" w:hAnsi="Times New Roman" w:cs="Times New Roman"/>
                <w:kern w:val="0"/>
                <w:sz w:val="24"/>
                <w:szCs w:val="24"/>
                <w14:ligatures w14:val="none"/>
              </w:rPr>
            </w:pPr>
            <w:r w:rsidRPr="005555A5">
              <w:rPr>
                <w:rFonts w:ascii="Times New Roman" w:eastAsia="Arial Unicode MS" w:hAnsi="Times New Roman" w:cs="Times New Roman"/>
                <w:kern w:val="0"/>
                <w:sz w:val="24"/>
                <w:szCs w:val="24"/>
                <w14:ligatures w14:val="none"/>
              </w:rPr>
              <w:t>Uzraksta veidošana cietajiem vākiem</w:t>
            </w:r>
          </w:p>
        </w:tc>
        <w:tc>
          <w:tcPr>
            <w:tcW w:w="1534" w:type="dxa"/>
            <w:tcBorders>
              <w:top w:val="single" w:sz="4" w:space="0" w:color="auto"/>
              <w:left w:val="single" w:sz="4" w:space="0" w:color="auto"/>
              <w:bottom w:val="single" w:sz="4" w:space="0" w:color="auto"/>
              <w:right w:val="single" w:sz="4" w:space="0" w:color="auto"/>
            </w:tcBorders>
            <w:hideMark/>
          </w:tcPr>
          <w:p w14:paraId="46C3295B"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 gab.</w:t>
            </w:r>
          </w:p>
        </w:tc>
        <w:tc>
          <w:tcPr>
            <w:tcW w:w="1538" w:type="dxa"/>
            <w:tcBorders>
              <w:top w:val="single" w:sz="4" w:space="0" w:color="auto"/>
              <w:left w:val="single" w:sz="4" w:space="0" w:color="auto"/>
              <w:bottom w:val="single" w:sz="4" w:space="0" w:color="auto"/>
              <w:right w:val="single" w:sz="4" w:space="0" w:color="auto"/>
            </w:tcBorders>
            <w:hideMark/>
          </w:tcPr>
          <w:p w14:paraId="48166EDC"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8,08</w:t>
            </w:r>
          </w:p>
        </w:tc>
      </w:tr>
      <w:tr w:rsidR="005555A5" w:rsidRPr="005555A5" w14:paraId="3711526E" w14:textId="77777777" w:rsidTr="009F0A6B">
        <w:tc>
          <w:tcPr>
            <w:tcW w:w="954" w:type="dxa"/>
            <w:tcBorders>
              <w:top w:val="single" w:sz="4" w:space="0" w:color="auto"/>
              <w:left w:val="single" w:sz="4" w:space="0" w:color="auto"/>
              <w:bottom w:val="single" w:sz="4" w:space="0" w:color="auto"/>
              <w:right w:val="single" w:sz="4" w:space="0" w:color="auto"/>
            </w:tcBorders>
            <w:hideMark/>
          </w:tcPr>
          <w:p w14:paraId="03DDC78C"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1.7.</w:t>
            </w:r>
          </w:p>
        </w:tc>
        <w:tc>
          <w:tcPr>
            <w:tcW w:w="5934" w:type="dxa"/>
            <w:tcBorders>
              <w:top w:val="single" w:sz="4" w:space="0" w:color="auto"/>
              <w:left w:val="single" w:sz="4" w:space="0" w:color="auto"/>
              <w:bottom w:val="single" w:sz="4" w:space="0" w:color="auto"/>
              <w:right w:val="single" w:sz="4" w:space="0" w:color="auto"/>
            </w:tcBorders>
            <w:hideMark/>
          </w:tcPr>
          <w:p w14:paraId="6E3D082B" w14:textId="77777777" w:rsidR="005555A5" w:rsidRPr="005555A5" w:rsidRDefault="005555A5" w:rsidP="005555A5">
            <w:pPr>
              <w:spacing w:after="0" w:line="240" w:lineRule="auto"/>
              <w:rPr>
                <w:rFonts w:ascii="Times New Roman" w:hAnsi="Times New Roman" w:cs="Times New Roman"/>
                <w:kern w:val="0"/>
                <w:sz w:val="24"/>
                <w:szCs w:val="24"/>
                <w14:ligatures w14:val="none"/>
              </w:rPr>
            </w:pPr>
            <w:r w:rsidRPr="005555A5">
              <w:rPr>
                <w:rFonts w:ascii="Times New Roman" w:eastAsia="Arial Unicode MS" w:hAnsi="Times New Roman" w:cs="Times New Roman"/>
                <w:kern w:val="0"/>
                <w:sz w:val="24"/>
                <w:szCs w:val="24"/>
                <w14:ligatures w14:val="none"/>
              </w:rPr>
              <w:t>Lapu maiņa iesietiem dokumentiem</w:t>
            </w:r>
          </w:p>
        </w:tc>
        <w:tc>
          <w:tcPr>
            <w:tcW w:w="1534" w:type="dxa"/>
            <w:tcBorders>
              <w:top w:val="single" w:sz="4" w:space="0" w:color="auto"/>
              <w:left w:val="single" w:sz="4" w:space="0" w:color="auto"/>
              <w:bottom w:val="single" w:sz="4" w:space="0" w:color="auto"/>
              <w:right w:val="single" w:sz="4" w:space="0" w:color="auto"/>
            </w:tcBorders>
            <w:hideMark/>
          </w:tcPr>
          <w:p w14:paraId="366F504F"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 dokuments</w:t>
            </w:r>
          </w:p>
        </w:tc>
        <w:tc>
          <w:tcPr>
            <w:tcW w:w="1538" w:type="dxa"/>
            <w:tcBorders>
              <w:top w:val="single" w:sz="4" w:space="0" w:color="auto"/>
              <w:left w:val="single" w:sz="4" w:space="0" w:color="auto"/>
              <w:bottom w:val="single" w:sz="4" w:space="0" w:color="auto"/>
              <w:right w:val="single" w:sz="4" w:space="0" w:color="auto"/>
            </w:tcBorders>
            <w:hideMark/>
          </w:tcPr>
          <w:p w14:paraId="6768B5BF"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2,19</w:t>
            </w:r>
          </w:p>
        </w:tc>
      </w:tr>
      <w:tr w:rsidR="005555A5" w:rsidRPr="005555A5" w14:paraId="2583EAF2" w14:textId="77777777" w:rsidTr="009F0A6B">
        <w:tc>
          <w:tcPr>
            <w:tcW w:w="954" w:type="dxa"/>
            <w:tcBorders>
              <w:top w:val="single" w:sz="4" w:space="0" w:color="auto"/>
              <w:left w:val="single" w:sz="4" w:space="0" w:color="auto"/>
              <w:bottom w:val="single" w:sz="4" w:space="0" w:color="auto"/>
              <w:right w:val="single" w:sz="4" w:space="0" w:color="auto"/>
            </w:tcBorders>
            <w:hideMark/>
          </w:tcPr>
          <w:p w14:paraId="2E940AF9"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 xml:space="preserve">1.8. </w:t>
            </w:r>
          </w:p>
        </w:tc>
        <w:tc>
          <w:tcPr>
            <w:tcW w:w="5934" w:type="dxa"/>
            <w:tcBorders>
              <w:top w:val="single" w:sz="4" w:space="0" w:color="auto"/>
              <w:left w:val="single" w:sz="4" w:space="0" w:color="auto"/>
              <w:bottom w:val="single" w:sz="4" w:space="0" w:color="auto"/>
              <w:right w:val="single" w:sz="4" w:space="0" w:color="auto"/>
            </w:tcBorders>
            <w:hideMark/>
          </w:tcPr>
          <w:p w14:paraId="0075B11A" w14:textId="77777777" w:rsidR="005555A5" w:rsidRPr="005555A5" w:rsidRDefault="005555A5" w:rsidP="005555A5">
            <w:pPr>
              <w:spacing w:after="0" w:line="240" w:lineRule="auto"/>
              <w:rPr>
                <w:rFonts w:ascii="Times New Roman" w:eastAsia="Arial Unicode MS" w:hAnsi="Times New Roman" w:cs="Times New Roman"/>
                <w:kern w:val="0"/>
                <w:sz w:val="24"/>
                <w:szCs w:val="24"/>
                <w14:ligatures w14:val="none"/>
              </w:rPr>
            </w:pPr>
            <w:r w:rsidRPr="005555A5">
              <w:rPr>
                <w:rFonts w:ascii="Times New Roman" w:hAnsi="Times New Roman" w:cs="Times New Roman"/>
                <w:kern w:val="0"/>
                <w:sz w:val="24"/>
                <w:szCs w:val="24"/>
                <w14:ligatures w14:val="none"/>
              </w:rPr>
              <w:t xml:space="preserve">Dokumenta </w:t>
            </w:r>
            <w:proofErr w:type="spellStart"/>
            <w:r w:rsidRPr="005555A5">
              <w:rPr>
                <w:rFonts w:ascii="Times New Roman" w:hAnsi="Times New Roman" w:cs="Times New Roman"/>
                <w:kern w:val="0"/>
                <w:sz w:val="24"/>
                <w:szCs w:val="24"/>
                <w14:ligatures w14:val="none"/>
              </w:rPr>
              <w:t>cauršūšana</w:t>
            </w:r>
            <w:proofErr w:type="spellEnd"/>
            <w:r w:rsidRPr="005555A5">
              <w:rPr>
                <w:rFonts w:ascii="Times New Roman" w:hAnsi="Times New Roman" w:cs="Times New Roman"/>
                <w:kern w:val="0"/>
                <w:sz w:val="24"/>
                <w:szCs w:val="24"/>
                <w14:ligatures w14:val="none"/>
              </w:rPr>
              <w:t xml:space="preserve"> atbilstoši lietvedības prasībām</w:t>
            </w:r>
          </w:p>
        </w:tc>
        <w:tc>
          <w:tcPr>
            <w:tcW w:w="1534" w:type="dxa"/>
            <w:tcBorders>
              <w:top w:val="single" w:sz="4" w:space="0" w:color="auto"/>
              <w:left w:val="single" w:sz="4" w:space="0" w:color="auto"/>
              <w:bottom w:val="single" w:sz="4" w:space="0" w:color="auto"/>
              <w:right w:val="single" w:sz="4" w:space="0" w:color="auto"/>
            </w:tcBorders>
            <w:hideMark/>
          </w:tcPr>
          <w:p w14:paraId="3E17E03A"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 gab.</w:t>
            </w:r>
          </w:p>
        </w:tc>
        <w:tc>
          <w:tcPr>
            <w:tcW w:w="1538" w:type="dxa"/>
            <w:tcBorders>
              <w:top w:val="single" w:sz="4" w:space="0" w:color="auto"/>
              <w:left w:val="single" w:sz="4" w:space="0" w:color="auto"/>
              <w:bottom w:val="single" w:sz="4" w:space="0" w:color="auto"/>
              <w:right w:val="single" w:sz="4" w:space="0" w:color="auto"/>
            </w:tcBorders>
            <w:hideMark/>
          </w:tcPr>
          <w:p w14:paraId="3501EA3D"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2,19</w:t>
            </w:r>
          </w:p>
        </w:tc>
      </w:tr>
      <w:tr w:rsidR="005555A5" w:rsidRPr="005555A5" w14:paraId="1050844C" w14:textId="77777777" w:rsidTr="009F0A6B">
        <w:tc>
          <w:tcPr>
            <w:tcW w:w="954" w:type="dxa"/>
            <w:tcBorders>
              <w:top w:val="single" w:sz="4" w:space="0" w:color="auto"/>
              <w:left w:val="single" w:sz="4" w:space="0" w:color="auto"/>
              <w:bottom w:val="single" w:sz="4" w:space="0" w:color="auto"/>
              <w:right w:val="single" w:sz="4" w:space="0" w:color="auto"/>
            </w:tcBorders>
            <w:hideMark/>
          </w:tcPr>
          <w:p w14:paraId="50D91603" w14:textId="77777777" w:rsidR="005555A5" w:rsidRPr="005555A5" w:rsidRDefault="005555A5" w:rsidP="005555A5">
            <w:pPr>
              <w:spacing w:after="0" w:line="240" w:lineRule="auto"/>
              <w:jc w:val="center"/>
              <w:rPr>
                <w:rFonts w:ascii="Times New Roman" w:hAnsi="Times New Roman" w:cs="Times New Roman"/>
                <w:b/>
                <w:kern w:val="0"/>
                <w:sz w:val="24"/>
                <w:szCs w:val="24"/>
                <w14:ligatures w14:val="none"/>
              </w:rPr>
            </w:pPr>
            <w:r w:rsidRPr="005555A5">
              <w:rPr>
                <w:rFonts w:ascii="Times New Roman" w:hAnsi="Times New Roman" w:cs="Times New Roman"/>
                <w:b/>
                <w:kern w:val="0"/>
                <w:sz w:val="24"/>
                <w:szCs w:val="24"/>
                <w14:ligatures w14:val="none"/>
              </w:rPr>
              <w:t>2.</w:t>
            </w:r>
          </w:p>
        </w:tc>
        <w:tc>
          <w:tcPr>
            <w:tcW w:w="5934" w:type="dxa"/>
            <w:tcBorders>
              <w:top w:val="single" w:sz="4" w:space="0" w:color="auto"/>
              <w:left w:val="single" w:sz="4" w:space="0" w:color="auto"/>
              <w:bottom w:val="single" w:sz="4" w:space="0" w:color="auto"/>
              <w:right w:val="single" w:sz="4" w:space="0" w:color="auto"/>
            </w:tcBorders>
            <w:hideMark/>
          </w:tcPr>
          <w:p w14:paraId="332E5199" w14:textId="77777777" w:rsidR="005555A5" w:rsidRPr="005555A5" w:rsidRDefault="005555A5" w:rsidP="005555A5">
            <w:pPr>
              <w:spacing w:after="0" w:line="240" w:lineRule="auto"/>
              <w:rPr>
                <w:rFonts w:ascii="Times New Roman" w:hAnsi="Times New Roman" w:cs="Times New Roman"/>
                <w:b/>
                <w:kern w:val="0"/>
                <w:sz w:val="24"/>
                <w:szCs w:val="24"/>
                <w14:ligatures w14:val="none"/>
              </w:rPr>
            </w:pPr>
            <w:r w:rsidRPr="005555A5">
              <w:rPr>
                <w:rFonts w:ascii="Times New Roman" w:hAnsi="Times New Roman" w:cs="Times New Roman"/>
                <w:b/>
                <w:kern w:val="0"/>
                <w:sz w:val="24"/>
                <w:szCs w:val="24"/>
                <w14:ligatures w14:val="none"/>
              </w:rPr>
              <w:t>Telpu un inventāra izmantošana</w:t>
            </w:r>
          </w:p>
        </w:tc>
        <w:tc>
          <w:tcPr>
            <w:tcW w:w="1534" w:type="dxa"/>
            <w:tcBorders>
              <w:top w:val="single" w:sz="4" w:space="0" w:color="auto"/>
              <w:left w:val="single" w:sz="4" w:space="0" w:color="auto"/>
              <w:bottom w:val="single" w:sz="4" w:space="0" w:color="auto"/>
              <w:right w:val="single" w:sz="4" w:space="0" w:color="auto"/>
            </w:tcBorders>
          </w:tcPr>
          <w:p w14:paraId="12FD32A0" w14:textId="77777777" w:rsidR="005555A5" w:rsidRPr="005555A5" w:rsidRDefault="005555A5" w:rsidP="005555A5">
            <w:pPr>
              <w:spacing w:after="0" w:line="240" w:lineRule="auto"/>
              <w:jc w:val="center"/>
              <w:rPr>
                <w:rFonts w:ascii="Times New Roman" w:hAnsi="Times New Roman" w:cs="Times New Roman"/>
                <w:b/>
                <w:kern w:val="0"/>
                <w:sz w:val="24"/>
                <w:szCs w:val="24"/>
                <w14:ligatures w14:val="none"/>
              </w:rPr>
            </w:pPr>
          </w:p>
        </w:tc>
        <w:tc>
          <w:tcPr>
            <w:tcW w:w="1538" w:type="dxa"/>
            <w:tcBorders>
              <w:top w:val="single" w:sz="4" w:space="0" w:color="auto"/>
              <w:left w:val="single" w:sz="4" w:space="0" w:color="auto"/>
              <w:bottom w:val="single" w:sz="4" w:space="0" w:color="auto"/>
              <w:right w:val="single" w:sz="4" w:space="0" w:color="auto"/>
            </w:tcBorders>
          </w:tcPr>
          <w:p w14:paraId="168BE803" w14:textId="77777777" w:rsidR="005555A5" w:rsidRPr="005555A5" w:rsidRDefault="005555A5" w:rsidP="005555A5">
            <w:pPr>
              <w:spacing w:after="0" w:line="240" w:lineRule="auto"/>
              <w:jc w:val="center"/>
              <w:rPr>
                <w:rFonts w:ascii="Times New Roman" w:hAnsi="Times New Roman" w:cs="Times New Roman"/>
                <w:b/>
                <w:kern w:val="0"/>
                <w:sz w:val="24"/>
                <w:szCs w:val="24"/>
                <w14:ligatures w14:val="none"/>
              </w:rPr>
            </w:pPr>
          </w:p>
        </w:tc>
      </w:tr>
      <w:tr w:rsidR="005555A5" w:rsidRPr="005555A5" w14:paraId="72B10200" w14:textId="77777777" w:rsidTr="009F0A6B">
        <w:tc>
          <w:tcPr>
            <w:tcW w:w="954" w:type="dxa"/>
            <w:tcBorders>
              <w:top w:val="single" w:sz="4" w:space="0" w:color="auto"/>
              <w:left w:val="single" w:sz="4" w:space="0" w:color="auto"/>
              <w:bottom w:val="single" w:sz="4" w:space="0" w:color="auto"/>
              <w:right w:val="single" w:sz="4" w:space="0" w:color="auto"/>
            </w:tcBorders>
            <w:hideMark/>
          </w:tcPr>
          <w:p w14:paraId="7BF01CD7" w14:textId="77777777" w:rsidR="005555A5" w:rsidRPr="005555A5" w:rsidRDefault="005555A5" w:rsidP="005555A5">
            <w:pPr>
              <w:spacing w:after="0" w:line="240" w:lineRule="auto"/>
              <w:jc w:val="center"/>
              <w:rPr>
                <w:rFonts w:ascii="Times New Roman" w:hAnsi="Times New Roman" w:cs="Times New Roman"/>
                <w:bCs/>
                <w:kern w:val="0"/>
                <w:sz w:val="24"/>
                <w:szCs w:val="24"/>
                <w14:ligatures w14:val="none"/>
              </w:rPr>
            </w:pPr>
            <w:r w:rsidRPr="005555A5">
              <w:rPr>
                <w:rFonts w:ascii="Times New Roman" w:hAnsi="Times New Roman" w:cs="Times New Roman"/>
                <w:bCs/>
                <w:kern w:val="0"/>
                <w:sz w:val="24"/>
                <w:szCs w:val="24"/>
                <w14:ligatures w14:val="none"/>
              </w:rPr>
              <w:t>2.1.</w:t>
            </w:r>
          </w:p>
        </w:tc>
        <w:tc>
          <w:tcPr>
            <w:tcW w:w="5934" w:type="dxa"/>
            <w:tcBorders>
              <w:top w:val="single" w:sz="4" w:space="0" w:color="auto"/>
              <w:left w:val="single" w:sz="4" w:space="0" w:color="auto"/>
              <w:bottom w:val="single" w:sz="4" w:space="0" w:color="auto"/>
              <w:right w:val="single" w:sz="4" w:space="0" w:color="auto"/>
            </w:tcBorders>
            <w:hideMark/>
          </w:tcPr>
          <w:p w14:paraId="458F5E04" w14:textId="77777777" w:rsidR="005555A5" w:rsidRPr="005555A5" w:rsidRDefault="005555A5" w:rsidP="005555A5">
            <w:pPr>
              <w:spacing w:after="0" w:line="240" w:lineRule="auto"/>
              <w:rPr>
                <w:rFonts w:ascii="Times New Roman" w:hAnsi="Times New Roman" w:cs="Times New Roman"/>
                <w:bCs/>
                <w:kern w:val="0"/>
                <w:sz w:val="24"/>
                <w:szCs w:val="24"/>
                <w14:ligatures w14:val="none"/>
              </w:rPr>
            </w:pPr>
            <w:r w:rsidRPr="005555A5">
              <w:rPr>
                <w:rFonts w:ascii="Times New Roman" w:eastAsia="Arial Unicode MS" w:hAnsi="Times New Roman" w:cs="Times New Roman"/>
                <w:bCs/>
                <w:kern w:val="0"/>
                <w:sz w:val="24"/>
                <w:szCs w:val="24"/>
                <w14:ligatures w14:val="none"/>
              </w:rPr>
              <w:t>Brīvības ielā 7, Dobelē</w:t>
            </w:r>
          </w:p>
        </w:tc>
        <w:tc>
          <w:tcPr>
            <w:tcW w:w="1534" w:type="dxa"/>
            <w:tcBorders>
              <w:top w:val="single" w:sz="4" w:space="0" w:color="auto"/>
              <w:left w:val="single" w:sz="4" w:space="0" w:color="auto"/>
              <w:bottom w:val="single" w:sz="4" w:space="0" w:color="auto"/>
              <w:right w:val="single" w:sz="4" w:space="0" w:color="auto"/>
            </w:tcBorders>
          </w:tcPr>
          <w:p w14:paraId="28168750" w14:textId="77777777" w:rsidR="005555A5" w:rsidRPr="005555A5" w:rsidRDefault="005555A5" w:rsidP="005555A5">
            <w:pPr>
              <w:spacing w:after="0" w:line="240" w:lineRule="auto"/>
              <w:jc w:val="center"/>
              <w:rPr>
                <w:rFonts w:ascii="Times New Roman" w:hAnsi="Times New Roman" w:cs="Times New Roman"/>
                <w:b/>
                <w:kern w:val="0"/>
                <w:sz w:val="24"/>
                <w:szCs w:val="24"/>
                <w14:ligatures w14:val="none"/>
              </w:rPr>
            </w:pPr>
          </w:p>
        </w:tc>
        <w:tc>
          <w:tcPr>
            <w:tcW w:w="1538" w:type="dxa"/>
            <w:tcBorders>
              <w:top w:val="single" w:sz="4" w:space="0" w:color="auto"/>
              <w:left w:val="single" w:sz="4" w:space="0" w:color="auto"/>
              <w:bottom w:val="single" w:sz="4" w:space="0" w:color="auto"/>
              <w:right w:val="single" w:sz="4" w:space="0" w:color="auto"/>
            </w:tcBorders>
          </w:tcPr>
          <w:p w14:paraId="0351C2F6" w14:textId="77777777" w:rsidR="005555A5" w:rsidRPr="005555A5" w:rsidRDefault="005555A5" w:rsidP="005555A5">
            <w:pPr>
              <w:spacing w:after="0" w:line="240" w:lineRule="auto"/>
              <w:jc w:val="center"/>
              <w:rPr>
                <w:rFonts w:ascii="Times New Roman" w:hAnsi="Times New Roman" w:cs="Times New Roman"/>
                <w:b/>
                <w:kern w:val="0"/>
                <w:sz w:val="24"/>
                <w:szCs w:val="24"/>
                <w14:ligatures w14:val="none"/>
              </w:rPr>
            </w:pPr>
          </w:p>
        </w:tc>
      </w:tr>
      <w:tr w:rsidR="005555A5" w:rsidRPr="005555A5" w14:paraId="5EB7468A" w14:textId="77777777" w:rsidTr="009F0A6B">
        <w:tc>
          <w:tcPr>
            <w:tcW w:w="954" w:type="dxa"/>
            <w:tcBorders>
              <w:top w:val="single" w:sz="4" w:space="0" w:color="auto"/>
              <w:left w:val="single" w:sz="4" w:space="0" w:color="auto"/>
              <w:bottom w:val="single" w:sz="4" w:space="0" w:color="auto"/>
              <w:right w:val="single" w:sz="4" w:space="0" w:color="auto"/>
            </w:tcBorders>
            <w:hideMark/>
          </w:tcPr>
          <w:p w14:paraId="0BA6A168"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2.1.1.</w:t>
            </w:r>
          </w:p>
        </w:tc>
        <w:tc>
          <w:tcPr>
            <w:tcW w:w="5934" w:type="dxa"/>
            <w:tcBorders>
              <w:top w:val="single" w:sz="4" w:space="0" w:color="auto"/>
              <w:left w:val="single" w:sz="4" w:space="0" w:color="auto"/>
              <w:bottom w:val="single" w:sz="4" w:space="0" w:color="auto"/>
              <w:right w:val="single" w:sz="4" w:space="0" w:color="auto"/>
            </w:tcBorders>
            <w:hideMark/>
          </w:tcPr>
          <w:p w14:paraId="128AD073" w14:textId="77777777" w:rsidR="005555A5" w:rsidRPr="005555A5" w:rsidRDefault="005555A5" w:rsidP="005555A5">
            <w:pPr>
              <w:spacing w:after="0" w:line="240" w:lineRule="auto"/>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mācību klase līdz 12 personām</w:t>
            </w:r>
          </w:p>
        </w:tc>
        <w:tc>
          <w:tcPr>
            <w:tcW w:w="1534" w:type="dxa"/>
            <w:tcBorders>
              <w:top w:val="single" w:sz="4" w:space="0" w:color="auto"/>
              <w:left w:val="single" w:sz="4" w:space="0" w:color="auto"/>
              <w:bottom w:val="single" w:sz="4" w:space="0" w:color="auto"/>
              <w:right w:val="single" w:sz="4" w:space="0" w:color="auto"/>
            </w:tcBorders>
            <w:hideMark/>
          </w:tcPr>
          <w:p w14:paraId="726B920F"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 stunda</w:t>
            </w:r>
          </w:p>
        </w:tc>
        <w:tc>
          <w:tcPr>
            <w:tcW w:w="1538" w:type="dxa"/>
            <w:tcBorders>
              <w:top w:val="single" w:sz="4" w:space="0" w:color="auto"/>
              <w:left w:val="single" w:sz="4" w:space="0" w:color="auto"/>
              <w:bottom w:val="single" w:sz="4" w:space="0" w:color="auto"/>
              <w:right w:val="single" w:sz="4" w:space="0" w:color="auto"/>
            </w:tcBorders>
            <w:hideMark/>
          </w:tcPr>
          <w:p w14:paraId="23CF31D4"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6,50</w:t>
            </w:r>
          </w:p>
        </w:tc>
      </w:tr>
      <w:tr w:rsidR="005555A5" w:rsidRPr="005555A5" w14:paraId="534B7B58" w14:textId="77777777" w:rsidTr="009F0A6B">
        <w:tc>
          <w:tcPr>
            <w:tcW w:w="954" w:type="dxa"/>
            <w:tcBorders>
              <w:top w:val="single" w:sz="4" w:space="0" w:color="auto"/>
              <w:left w:val="single" w:sz="4" w:space="0" w:color="auto"/>
              <w:bottom w:val="single" w:sz="4" w:space="0" w:color="auto"/>
              <w:right w:val="single" w:sz="4" w:space="0" w:color="auto"/>
            </w:tcBorders>
          </w:tcPr>
          <w:p w14:paraId="381A02A3"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p>
        </w:tc>
        <w:tc>
          <w:tcPr>
            <w:tcW w:w="5934" w:type="dxa"/>
            <w:tcBorders>
              <w:top w:val="single" w:sz="4" w:space="0" w:color="auto"/>
              <w:left w:val="single" w:sz="4" w:space="0" w:color="auto"/>
              <w:bottom w:val="single" w:sz="4" w:space="0" w:color="auto"/>
              <w:right w:val="single" w:sz="4" w:space="0" w:color="auto"/>
            </w:tcBorders>
          </w:tcPr>
          <w:p w14:paraId="58E3ED46" w14:textId="77777777" w:rsidR="005555A5" w:rsidRPr="005555A5" w:rsidRDefault="005555A5" w:rsidP="005555A5">
            <w:pPr>
              <w:spacing w:after="0" w:line="240" w:lineRule="auto"/>
              <w:rPr>
                <w:rFonts w:ascii="Times New Roman" w:eastAsia="Arial Unicode MS" w:hAnsi="Times New Roman" w:cs="Times New Roman"/>
                <w:kern w:val="0"/>
                <w:sz w:val="24"/>
                <w:szCs w:val="24"/>
                <w14:ligatures w14:val="none"/>
              </w:rPr>
            </w:pPr>
          </w:p>
        </w:tc>
        <w:tc>
          <w:tcPr>
            <w:tcW w:w="1534" w:type="dxa"/>
            <w:tcBorders>
              <w:top w:val="single" w:sz="4" w:space="0" w:color="auto"/>
              <w:left w:val="single" w:sz="4" w:space="0" w:color="auto"/>
              <w:bottom w:val="single" w:sz="4" w:space="0" w:color="auto"/>
              <w:right w:val="single" w:sz="4" w:space="0" w:color="auto"/>
            </w:tcBorders>
            <w:hideMark/>
          </w:tcPr>
          <w:p w14:paraId="3B1269E7"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 mēnesis</w:t>
            </w:r>
          </w:p>
        </w:tc>
        <w:tc>
          <w:tcPr>
            <w:tcW w:w="1538" w:type="dxa"/>
            <w:tcBorders>
              <w:top w:val="single" w:sz="4" w:space="0" w:color="auto"/>
              <w:left w:val="single" w:sz="4" w:space="0" w:color="auto"/>
              <w:bottom w:val="single" w:sz="4" w:space="0" w:color="auto"/>
              <w:right w:val="single" w:sz="4" w:space="0" w:color="auto"/>
            </w:tcBorders>
            <w:hideMark/>
          </w:tcPr>
          <w:p w14:paraId="4C7583BB"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169,00</w:t>
            </w:r>
          </w:p>
        </w:tc>
      </w:tr>
      <w:tr w:rsidR="005555A5" w:rsidRPr="005555A5" w14:paraId="2664439B" w14:textId="77777777" w:rsidTr="009F0A6B">
        <w:tc>
          <w:tcPr>
            <w:tcW w:w="954" w:type="dxa"/>
            <w:tcBorders>
              <w:top w:val="single" w:sz="4" w:space="0" w:color="auto"/>
              <w:left w:val="single" w:sz="4" w:space="0" w:color="auto"/>
              <w:bottom w:val="single" w:sz="4" w:space="0" w:color="auto"/>
              <w:right w:val="single" w:sz="4" w:space="0" w:color="auto"/>
            </w:tcBorders>
            <w:hideMark/>
          </w:tcPr>
          <w:p w14:paraId="11C7B3B7"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2.1.2.</w:t>
            </w:r>
          </w:p>
        </w:tc>
        <w:tc>
          <w:tcPr>
            <w:tcW w:w="5934" w:type="dxa"/>
            <w:tcBorders>
              <w:top w:val="single" w:sz="4" w:space="0" w:color="auto"/>
              <w:left w:val="single" w:sz="4" w:space="0" w:color="auto"/>
              <w:bottom w:val="single" w:sz="4" w:space="0" w:color="auto"/>
              <w:right w:val="single" w:sz="4" w:space="0" w:color="auto"/>
            </w:tcBorders>
            <w:hideMark/>
          </w:tcPr>
          <w:p w14:paraId="354637AB" w14:textId="77777777" w:rsidR="005555A5" w:rsidRPr="005555A5" w:rsidRDefault="005555A5" w:rsidP="005555A5">
            <w:pPr>
              <w:spacing w:after="0" w:line="240" w:lineRule="auto"/>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mācību klase līdz 25 personām</w:t>
            </w:r>
          </w:p>
        </w:tc>
        <w:tc>
          <w:tcPr>
            <w:tcW w:w="1534" w:type="dxa"/>
            <w:tcBorders>
              <w:top w:val="single" w:sz="4" w:space="0" w:color="auto"/>
              <w:left w:val="single" w:sz="4" w:space="0" w:color="auto"/>
              <w:bottom w:val="single" w:sz="4" w:space="0" w:color="auto"/>
              <w:right w:val="single" w:sz="4" w:space="0" w:color="auto"/>
            </w:tcBorders>
            <w:hideMark/>
          </w:tcPr>
          <w:p w14:paraId="61D259D6"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 stunda</w:t>
            </w:r>
          </w:p>
        </w:tc>
        <w:tc>
          <w:tcPr>
            <w:tcW w:w="1538" w:type="dxa"/>
            <w:tcBorders>
              <w:top w:val="single" w:sz="4" w:space="0" w:color="auto"/>
              <w:left w:val="single" w:sz="4" w:space="0" w:color="auto"/>
              <w:bottom w:val="single" w:sz="4" w:space="0" w:color="auto"/>
              <w:right w:val="single" w:sz="4" w:space="0" w:color="auto"/>
            </w:tcBorders>
            <w:hideMark/>
          </w:tcPr>
          <w:p w14:paraId="5DCD41DA"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7,41</w:t>
            </w:r>
          </w:p>
        </w:tc>
      </w:tr>
      <w:tr w:rsidR="005555A5" w:rsidRPr="005555A5" w14:paraId="7D6A732E" w14:textId="77777777" w:rsidTr="009F0A6B">
        <w:tc>
          <w:tcPr>
            <w:tcW w:w="954" w:type="dxa"/>
            <w:tcBorders>
              <w:top w:val="single" w:sz="4" w:space="0" w:color="auto"/>
              <w:left w:val="single" w:sz="4" w:space="0" w:color="auto"/>
              <w:bottom w:val="single" w:sz="4" w:space="0" w:color="auto"/>
              <w:right w:val="single" w:sz="4" w:space="0" w:color="auto"/>
            </w:tcBorders>
          </w:tcPr>
          <w:p w14:paraId="6F824B00"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p>
        </w:tc>
        <w:tc>
          <w:tcPr>
            <w:tcW w:w="5934" w:type="dxa"/>
            <w:tcBorders>
              <w:top w:val="single" w:sz="4" w:space="0" w:color="auto"/>
              <w:left w:val="single" w:sz="4" w:space="0" w:color="auto"/>
              <w:bottom w:val="single" w:sz="4" w:space="0" w:color="auto"/>
              <w:right w:val="single" w:sz="4" w:space="0" w:color="auto"/>
            </w:tcBorders>
          </w:tcPr>
          <w:p w14:paraId="748439F4" w14:textId="77777777" w:rsidR="005555A5" w:rsidRPr="005555A5" w:rsidRDefault="005555A5" w:rsidP="005555A5">
            <w:pPr>
              <w:spacing w:after="0" w:line="240" w:lineRule="auto"/>
              <w:rPr>
                <w:rFonts w:ascii="Times New Roman" w:hAnsi="Times New Roman" w:cs="Times New Roman"/>
                <w:kern w:val="0"/>
                <w:sz w:val="24"/>
                <w:szCs w:val="24"/>
                <w14:ligatures w14:val="none"/>
              </w:rPr>
            </w:pPr>
          </w:p>
        </w:tc>
        <w:tc>
          <w:tcPr>
            <w:tcW w:w="1534" w:type="dxa"/>
            <w:tcBorders>
              <w:top w:val="single" w:sz="4" w:space="0" w:color="auto"/>
              <w:left w:val="single" w:sz="4" w:space="0" w:color="auto"/>
              <w:bottom w:val="single" w:sz="4" w:space="0" w:color="auto"/>
              <w:right w:val="single" w:sz="4" w:space="0" w:color="auto"/>
            </w:tcBorders>
            <w:hideMark/>
          </w:tcPr>
          <w:p w14:paraId="0FB048B2"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 xml:space="preserve"> 1 mēnesis</w:t>
            </w:r>
          </w:p>
        </w:tc>
        <w:tc>
          <w:tcPr>
            <w:tcW w:w="1538" w:type="dxa"/>
            <w:tcBorders>
              <w:top w:val="single" w:sz="4" w:space="0" w:color="auto"/>
              <w:left w:val="single" w:sz="4" w:space="0" w:color="auto"/>
              <w:bottom w:val="single" w:sz="4" w:space="0" w:color="auto"/>
              <w:right w:val="single" w:sz="4" w:space="0" w:color="auto"/>
            </w:tcBorders>
            <w:hideMark/>
          </w:tcPr>
          <w:p w14:paraId="78E17C4C"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203,58</w:t>
            </w:r>
          </w:p>
        </w:tc>
      </w:tr>
      <w:tr w:rsidR="005555A5" w:rsidRPr="005555A5" w14:paraId="1DEEB59A" w14:textId="77777777" w:rsidTr="009F0A6B">
        <w:tc>
          <w:tcPr>
            <w:tcW w:w="954" w:type="dxa"/>
            <w:tcBorders>
              <w:top w:val="single" w:sz="4" w:space="0" w:color="auto"/>
              <w:left w:val="single" w:sz="4" w:space="0" w:color="auto"/>
              <w:bottom w:val="single" w:sz="4" w:space="0" w:color="auto"/>
              <w:right w:val="single" w:sz="4" w:space="0" w:color="auto"/>
            </w:tcBorders>
            <w:hideMark/>
          </w:tcPr>
          <w:p w14:paraId="77D1AA69"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2.1.3.</w:t>
            </w:r>
          </w:p>
        </w:tc>
        <w:tc>
          <w:tcPr>
            <w:tcW w:w="5934" w:type="dxa"/>
            <w:tcBorders>
              <w:top w:val="single" w:sz="4" w:space="0" w:color="auto"/>
              <w:left w:val="single" w:sz="4" w:space="0" w:color="auto"/>
              <w:bottom w:val="single" w:sz="4" w:space="0" w:color="auto"/>
              <w:right w:val="single" w:sz="4" w:space="0" w:color="auto"/>
            </w:tcBorders>
            <w:hideMark/>
          </w:tcPr>
          <w:p w14:paraId="41838457" w14:textId="77777777" w:rsidR="005555A5" w:rsidRPr="005555A5" w:rsidRDefault="005555A5" w:rsidP="005555A5">
            <w:pPr>
              <w:spacing w:after="0" w:line="240" w:lineRule="auto"/>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Mācību klase līdz 50 personām</w:t>
            </w:r>
          </w:p>
        </w:tc>
        <w:tc>
          <w:tcPr>
            <w:tcW w:w="1534" w:type="dxa"/>
            <w:tcBorders>
              <w:top w:val="single" w:sz="4" w:space="0" w:color="auto"/>
              <w:left w:val="single" w:sz="4" w:space="0" w:color="auto"/>
              <w:bottom w:val="single" w:sz="4" w:space="0" w:color="auto"/>
              <w:right w:val="single" w:sz="4" w:space="0" w:color="auto"/>
            </w:tcBorders>
            <w:hideMark/>
          </w:tcPr>
          <w:p w14:paraId="6D78E3BB"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 stunda</w:t>
            </w:r>
          </w:p>
        </w:tc>
        <w:tc>
          <w:tcPr>
            <w:tcW w:w="1538" w:type="dxa"/>
            <w:tcBorders>
              <w:top w:val="single" w:sz="4" w:space="0" w:color="auto"/>
              <w:left w:val="single" w:sz="4" w:space="0" w:color="auto"/>
              <w:bottom w:val="single" w:sz="4" w:space="0" w:color="auto"/>
              <w:right w:val="single" w:sz="4" w:space="0" w:color="auto"/>
            </w:tcBorders>
            <w:hideMark/>
          </w:tcPr>
          <w:p w14:paraId="51C56CE0"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9,10</w:t>
            </w:r>
          </w:p>
        </w:tc>
      </w:tr>
      <w:tr w:rsidR="005555A5" w:rsidRPr="005555A5" w14:paraId="412D54F6" w14:textId="77777777" w:rsidTr="009F0A6B">
        <w:tc>
          <w:tcPr>
            <w:tcW w:w="954" w:type="dxa"/>
            <w:tcBorders>
              <w:top w:val="single" w:sz="4" w:space="0" w:color="auto"/>
              <w:left w:val="single" w:sz="4" w:space="0" w:color="auto"/>
              <w:bottom w:val="single" w:sz="4" w:space="0" w:color="auto"/>
              <w:right w:val="single" w:sz="4" w:space="0" w:color="auto"/>
            </w:tcBorders>
          </w:tcPr>
          <w:p w14:paraId="69B9A1D2"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p>
        </w:tc>
        <w:tc>
          <w:tcPr>
            <w:tcW w:w="5934" w:type="dxa"/>
            <w:tcBorders>
              <w:top w:val="single" w:sz="4" w:space="0" w:color="auto"/>
              <w:left w:val="single" w:sz="4" w:space="0" w:color="auto"/>
              <w:bottom w:val="single" w:sz="4" w:space="0" w:color="auto"/>
              <w:right w:val="single" w:sz="4" w:space="0" w:color="auto"/>
            </w:tcBorders>
          </w:tcPr>
          <w:p w14:paraId="1181DD11" w14:textId="77777777" w:rsidR="005555A5" w:rsidRPr="005555A5" w:rsidRDefault="005555A5" w:rsidP="005555A5">
            <w:pPr>
              <w:spacing w:after="0" w:line="240" w:lineRule="auto"/>
              <w:rPr>
                <w:rFonts w:ascii="Times New Roman" w:hAnsi="Times New Roman" w:cs="Times New Roman"/>
                <w:kern w:val="0"/>
                <w:sz w:val="24"/>
                <w:szCs w:val="24"/>
                <w14:ligatures w14:val="none"/>
              </w:rPr>
            </w:pPr>
          </w:p>
        </w:tc>
        <w:tc>
          <w:tcPr>
            <w:tcW w:w="1534" w:type="dxa"/>
            <w:tcBorders>
              <w:top w:val="single" w:sz="4" w:space="0" w:color="auto"/>
              <w:left w:val="single" w:sz="4" w:space="0" w:color="auto"/>
              <w:bottom w:val="single" w:sz="4" w:space="0" w:color="auto"/>
              <w:right w:val="single" w:sz="4" w:space="0" w:color="auto"/>
            </w:tcBorders>
            <w:hideMark/>
          </w:tcPr>
          <w:p w14:paraId="3E0A9E9B"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 mēnesis</w:t>
            </w:r>
          </w:p>
        </w:tc>
        <w:tc>
          <w:tcPr>
            <w:tcW w:w="1538" w:type="dxa"/>
            <w:tcBorders>
              <w:top w:val="single" w:sz="4" w:space="0" w:color="auto"/>
              <w:left w:val="single" w:sz="4" w:space="0" w:color="auto"/>
              <w:bottom w:val="single" w:sz="4" w:space="0" w:color="auto"/>
              <w:right w:val="single" w:sz="4" w:space="0" w:color="auto"/>
            </w:tcBorders>
            <w:hideMark/>
          </w:tcPr>
          <w:p w14:paraId="38737A73"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296,40</w:t>
            </w:r>
          </w:p>
        </w:tc>
      </w:tr>
      <w:tr w:rsidR="005555A5" w:rsidRPr="005555A5" w14:paraId="2FDC4EDF" w14:textId="77777777" w:rsidTr="009F0A6B">
        <w:tc>
          <w:tcPr>
            <w:tcW w:w="954" w:type="dxa"/>
            <w:tcBorders>
              <w:top w:val="single" w:sz="4" w:space="0" w:color="auto"/>
              <w:left w:val="single" w:sz="4" w:space="0" w:color="auto"/>
              <w:bottom w:val="single" w:sz="4" w:space="0" w:color="auto"/>
              <w:right w:val="single" w:sz="4" w:space="0" w:color="auto"/>
            </w:tcBorders>
            <w:hideMark/>
          </w:tcPr>
          <w:p w14:paraId="03212A47"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2.1.4.</w:t>
            </w:r>
          </w:p>
        </w:tc>
        <w:tc>
          <w:tcPr>
            <w:tcW w:w="5934" w:type="dxa"/>
            <w:tcBorders>
              <w:top w:val="single" w:sz="4" w:space="0" w:color="auto"/>
              <w:left w:val="single" w:sz="4" w:space="0" w:color="auto"/>
              <w:bottom w:val="single" w:sz="4" w:space="0" w:color="auto"/>
              <w:right w:val="single" w:sz="4" w:space="0" w:color="auto"/>
            </w:tcBorders>
            <w:hideMark/>
          </w:tcPr>
          <w:p w14:paraId="2A5F8F28" w14:textId="77777777" w:rsidR="005555A5" w:rsidRPr="005555A5" w:rsidRDefault="005555A5" w:rsidP="005555A5">
            <w:pPr>
              <w:spacing w:after="0" w:line="240" w:lineRule="auto"/>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datorklase (12 darba vietas)</w:t>
            </w:r>
          </w:p>
        </w:tc>
        <w:tc>
          <w:tcPr>
            <w:tcW w:w="1534" w:type="dxa"/>
            <w:tcBorders>
              <w:top w:val="single" w:sz="4" w:space="0" w:color="auto"/>
              <w:left w:val="single" w:sz="4" w:space="0" w:color="auto"/>
              <w:bottom w:val="single" w:sz="4" w:space="0" w:color="auto"/>
              <w:right w:val="single" w:sz="4" w:space="0" w:color="auto"/>
            </w:tcBorders>
            <w:hideMark/>
          </w:tcPr>
          <w:p w14:paraId="2F03AF33"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 stunda</w:t>
            </w:r>
          </w:p>
        </w:tc>
        <w:tc>
          <w:tcPr>
            <w:tcW w:w="1538" w:type="dxa"/>
            <w:tcBorders>
              <w:top w:val="single" w:sz="4" w:space="0" w:color="auto"/>
              <w:left w:val="single" w:sz="4" w:space="0" w:color="auto"/>
              <w:bottom w:val="single" w:sz="4" w:space="0" w:color="auto"/>
              <w:right w:val="single" w:sz="4" w:space="0" w:color="auto"/>
            </w:tcBorders>
            <w:hideMark/>
          </w:tcPr>
          <w:p w14:paraId="3B6514D0"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9,88</w:t>
            </w:r>
          </w:p>
        </w:tc>
      </w:tr>
      <w:tr w:rsidR="005555A5" w:rsidRPr="005555A5" w14:paraId="225EA188" w14:textId="77777777" w:rsidTr="009F0A6B">
        <w:tc>
          <w:tcPr>
            <w:tcW w:w="954" w:type="dxa"/>
            <w:tcBorders>
              <w:top w:val="single" w:sz="4" w:space="0" w:color="auto"/>
              <w:left w:val="single" w:sz="4" w:space="0" w:color="auto"/>
              <w:bottom w:val="single" w:sz="4" w:space="0" w:color="auto"/>
              <w:right w:val="single" w:sz="4" w:space="0" w:color="auto"/>
            </w:tcBorders>
          </w:tcPr>
          <w:p w14:paraId="31CA9CA6"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p>
        </w:tc>
        <w:tc>
          <w:tcPr>
            <w:tcW w:w="5934" w:type="dxa"/>
            <w:tcBorders>
              <w:top w:val="single" w:sz="4" w:space="0" w:color="auto"/>
              <w:left w:val="single" w:sz="4" w:space="0" w:color="auto"/>
              <w:bottom w:val="single" w:sz="4" w:space="0" w:color="auto"/>
              <w:right w:val="single" w:sz="4" w:space="0" w:color="auto"/>
            </w:tcBorders>
          </w:tcPr>
          <w:p w14:paraId="44E86BC3" w14:textId="77777777" w:rsidR="005555A5" w:rsidRPr="005555A5" w:rsidRDefault="005555A5" w:rsidP="005555A5">
            <w:pPr>
              <w:spacing w:after="0" w:line="240" w:lineRule="auto"/>
              <w:rPr>
                <w:rFonts w:ascii="Times New Roman" w:hAnsi="Times New Roman" w:cs="Times New Roman"/>
                <w:i/>
                <w:kern w:val="0"/>
                <w:sz w:val="24"/>
                <w:szCs w:val="24"/>
                <w14:ligatures w14:val="none"/>
              </w:rPr>
            </w:pPr>
          </w:p>
        </w:tc>
        <w:tc>
          <w:tcPr>
            <w:tcW w:w="1534" w:type="dxa"/>
            <w:tcBorders>
              <w:top w:val="single" w:sz="4" w:space="0" w:color="auto"/>
              <w:left w:val="single" w:sz="4" w:space="0" w:color="auto"/>
              <w:bottom w:val="single" w:sz="4" w:space="0" w:color="auto"/>
              <w:right w:val="single" w:sz="4" w:space="0" w:color="auto"/>
            </w:tcBorders>
            <w:hideMark/>
          </w:tcPr>
          <w:p w14:paraId="237B016A"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 mēnesis</w:t>
            </w:r>
          </w:p>
        </w:tc>
        <w:tc>
          <w:tcPr>
            <w:tcW w:w="1538" w:type="dxa"/>
            <w:tcBorders>
              <w:top w:val="single" w:sz="4" w:space="0" w:color="auto"/>
              <w:left w:val="single" w:sz="4" w:space="0" w:color="auto"/>
              <w:bottom w:val="single" w:sz="4" w:space="0" w:color="auto"/>
              <w:right w:val="single" w:sz="4" w:space="0" w:color="auto"/>
            </w:tcBorders>
            <w:hideMark/>
          </w:tcPr>
          <w:p w14:paraId="40F216BA"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278,20</w:t>
            </w:r>
          </w:p>
        </w:tc>
      </w:tr>
      <w:tr w:rsidR="005555A5" w:rsidRPr="005555A5" w14:paraId="7B768C87" w14:textId="77777777" w:rsidTr="009F0A6B">
        <w:tc>
          <w:tcPr>
            <w:tcW w:w="954" w:type="dxa"/>
            <w:tcBorders>
              <w:top w:val="single" w:sz="4" w:space="0" w:color="auto"/>
              <w:left w:val="single" w:sz="4" w:space="0" w:color="auto"/>
              <w:bottom w:val="single" w:sz="4" w:space="0" w:color="auto"/>
              <w:right w:val="single" w:sz="4" w:space="0" w:color="auto"/>
            </w:tcBorders>
            <w:hideMark/>
          </w:tcPr>
          <w:p w14:paraId="2367AE95"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2.1.5.</w:t>
            </w:r>
          </w:p>
        </w:tc>
        <w:tc>
          <w:tcPr>
            <w:tcW w:w="5934" w:type="dxa"/>
            <w:tcBorders>
              <w:top w:val="single" w:sz="4" w:space="0" w:color="auto"/>
              <w:left w:val="single" w:sz="4" w:space="0" w:color="auto"/>
              <w:bottom w:val="single" w:sz="4" w:space="0" w:color="auto"/>
              <w:right w:val="single" w:sz="4" w:space="0" w:color="auto"/>
            </w:tcBorders>
            <w:hideMark/>
          </w:tcPr>
          <w:p w14:paraId="5BA14B3D" w14:textId="77777777" w:rsidR="005555A5" w:rsidRPr="005555A5" w:rsidRDefault="005555A5" w:rsidP="005555A5">
            <w:pPr>
              <w:spacing w:after="0" w:line="240" w:lineRule="auto"/>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Iekārtu mācību klase (</w:t>
            </w:r>
            <w:proofErr w:type="spellStart"/>
            <w:r w:rsidRPr="005555A5">
              <w:rPr>
                <w:rFonts w:ascii="Times New Roman" w:hAnsi="Times New Roman" w:cs="Times New Roman"/>
                <w:kern w:val="0"/>
                <w:sz w:val="24"/>
                <w:szCs w:val="24"/>
                <w14:ligatures w14:val="none"/>
              </w:rPr>
              <w:t>open</w:t>
            </w:r>
            <w:proofErr w:type="spellEnd"/>
            <w:r w:rsidRPr="005555A5">
              <w:rPr>
                <w:rFonts w:ascii="Times New Roman" w:hAnsi="Times New Roman" w:cs="Times New Roman"/>
                <w:kern w:val="0"/>
                <w:sz w:val="24"/>
                <w:szCs w:val="24"/>
                <w14:ligatures w14:val="none"/>
              </w:rPr>
              <w:t xml:space="preserve"> </w:t>
            </w:r>
            <w:proofErr w:type="spellStart"/>
            <w:r w:rsidRPr="005555A5">
              <w:rPr>
                <w:rFonts w:ascii="Times New Roman" w:hAnsi="Times New Roman" w:cs="Times New Roman"/>
                <w:kern w:val="0"/>
                <w:sz w:val="24"/>
                <w:szCs w:val="24"/>
                <w14:ligatures w14:val="none"/>
              </w:rPr>
              <w:t>lab</w:t>
            </w:r>
            <w:proofErr w:type="spellEnd"/>
            <w:r w:rsidRPr="005555A5">
              <w:rPr>
                <w:rFonts w:ascii="Times New Roman" w:hAnsi="Times New Roman" w:cs="Times New Roman"/>
                <w:kern w:val="0"/>
                <w:sz w:val="24"/>
                <w:szCs w:val="24"/>
                <w14:ligatures w14:val="none"/>
              </w:rPr>
              <w:t xml:space="preserve"> klase)  </w:t>
            </w:r>
          </w:p>
        </w:tc>
        <w:tc>
          <w:tcPr>
            <w:tcW w:w="1534" w:type="dxa"/>
            <w:tcBorders>
              <w:top w:val="single" w:sz="4" w:space="0" w:color="auto"/>
              <w:left w:val="single" w:sz="4" w:space="0" w:color="auto"/>
              <w:bottom w:val="single" w:sz="4" w:space="0" w:color="auto"/>
              <w:right w:val="single" w:sz="4" w:space="0" w:color="auto"/>
            </w:tcBorders>
            <w:hideMark/>
          </w:tcPr>
          <w:p w14:paraId="55D05D71"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 mēnesis</w:t>
            </w:r>
          </w:p>
        </w:tc>
        <w:tc>
          <w:tcPr>
            <w:tcW w:w="1538" w:type="dxa"/>
            <w:tcBorders>
              <w:top w:val="single" w:sz="4" w:space="0" w:color="auto"/>
              <w:left w:val="single" w:sz="4" w:space="0" w:color="auto"/>
              <w:bottom w:val="single" w:sz="4" w:space="0" w:color="auto"/>
              <w:right w:val="single" w:sz="4" w:space="0" w:color="auto"/>
            </w:tcBorders>
            <w:hideMark/>
          </w:tcPr>
          <w:p w14:paraId="359DA2AD"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292,76</w:t>
            </w:r>
          </w:p>
        </w:tc>
      </w:tr>
      <w:tr w:rsidR="005555A5" w:rsidRPr="005555A5" w14:paraId="1FA7FA51" w14:textId="77777777" w:rsidTr="009F0A6B">
        <w:tc>
          <w:tcPr>
            <w:tcW w:w="954" w:type="dxa"/>
            <w:tcBorders>
              <w:top w:val="single" w:sz="4" w:space="0" w:color="auto"/>
              <w:left w:val="single" w:sz="4" w:space="0" w:color="auto"/>
              <w:bottom w:val="single" w:sz="4" w:space="0" w:color="auto"/>
              <w:right w:val="single" w:sz="4" w:space="0" w:color="auto"/>
            </w:tcBorders>
            <w:hideMark/>
          </w:tcPr>
          <w:p w14:paraId="0DFA1467"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lastRenderedPageBreak/>
              <w:t>2.2.</w:t>
            </w:r>
          </w:p>
        </w:tc>
        <w:tc>
          <w:tcPr>
            <w:tcW w:w="5934" w:type="dxa"/>
            <w:tcBorders>
              <w:top w:val="single" w:sz="4" w:space="0" w:color="auto"/>
              <w:left w:val="single" w:sz="4" w:space="0" w:color="auto"/>
              <w:bottom w:val="single" w:sz="4" w:space="0" w:color="auto"/>
              <w:right w:val="single" w:sz="4" w:space="0" w:color="auto"/>
            </w:tcBorders>
            <w:hideMark/>
          </w:tcPr>
          <w:p w14:paraId="4DED628C" w14:textId="77777777" w:rsidR="005555A5" w:rsidRPr="005555A5" w:rsidRDefault="005555A5" w:rsidP="005555A5">
            <w:pPr>
              <w:spacing w:after="0" w:line="240" w:lineRule="auto"/>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Jelgavas ielā 1a, Aucē:</w:t>
            </w:r>
          </w:p>
        </w:tc>
        <w:tc>
          <w:tcPr>
            <w:tcW w:w="1534" w:type="dxa"/>
            <w:tcBorders>
              <w:top w:val="single" w:sz="4" w:space="0" w:color="auto"/>
              <w:left w:val="single" w:sz="4" w:space="0" w:color="auto"/>
              <w:bottom w:val="single" w:sz="4" w:space="0" w:color="auto"/>
              <w:right w:val="single" w:sz="4" w:space="0" w:color="auto"/>
            </w:tcBorders>
          </w:tcPr>
          <w:p w14:paraId="26EA785E"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p>
        </w:tc>
        <w:tc>
          <w:tcPr>
            <w:tcW w:w="1538" w:type="dxa"/>
            <w:tcBorders>
              <w:top w:val="single" w:sz="4" w:space="0" w:color="auto"/>
              <w:left w:val="single" w:sz="4" w:space="0" w:color="auto"/>
              <w:bottom w:val="single" w:sz="4" w:space="0" w:color="auto"/>
              <w:right w:val="single" w:sz="4" w:space="0" w:color="auto"/>
            </w:tcBorders>
          </w:tcPr>
          <w:p w14:paraId="0C186A05"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p>
        </w:tc>
      </w:tr>
      <w:tr w:rsidR="005555A5" w:rsidRPr="005555A5" w14:paraId="3ABAA22C" w14:textId="77777777" w:rsidTr="009F0A6B">
        <w:tc>
          <w:tcPr>
            <w:tcW w:w="954" w:type="dxa"/>
            <w:tcBorders>
              <w:top w:val="single" w:sz="4" w:space="0" w:color="auto"/>
              <w:left w:val="single" w:sz="4" w:space="0" w:color="auto"/>
              <w:bottom w:val="single" w:sz="4" w:space="0" w:color="auto"/>
              <w:right w:val="single" w:sz="4" w:space="0" w:color="auto"/>
            </w:tcBorders>
            <w:hideMark/>
          </w:tcPr>
          <w:p w14:paraId="0A3AA742"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2.2.1.</w:t>
            </w:r>
          </w:p>
        </w:tc>
        <w:tc>
          <w:tcPr>
            <w:tcW w:w="5934" w:type="dxa"/>
            <w:tcBorders>
              <w:top w:val="single" w:sz="4" w:space="0" w:color="auto"/>
              <w:left w:val="single" w:sz="4" w:space="0" w:color="auto"/>
              <w:bottom w:val="single" w:sz="4" w:space="0" w:color="auto"/>
              <w:right w:val="single" w:sz="4" w:space="0" w:color="auto"/>
            </w:tcBorders>
            <w:hideMark/>
          </w:tcPr>
          <w:p w14:paraId="072F3A70" w14:textId="77777777" w:rsidR="005555A5" w:rsidRPr="005555A5" w:rsidRDefault="005555A5" w:rsidP="005555A5">
            <w:pPr>
              <w:spacing w:after="0" w:line="240" w:lineRule="auto"/>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datorklase</w:t>
            </w:r>
          </w:p>
        </w:tc>
        <w:tc>
          <w:tcPr>
            <w:tcW w:w="1534" w:type="dxa"/>
            <w:tcBorders>
              <w:top w:val="single" w:sz="4" w:space="0" w:color="auto"/>
              <w:left w:val="single" w:sz="4" w:space="0" w:color="auto"/>
              <w:bottom w:val="single" w:sz="4" w:space="0" w:color="auto"/>
              <w:right w:val="single" w:sz="4" w:space="0" w:color="auto"/>
            </w:tcBorders>
            <w:hideMark/>
          </w:tcPr>
          <w:p w14:paraId="39E19BA7"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 stunda</w:t>
            </w:r>
          </w:p>
        </w:tc>
        <w:tc>
          <w:tcPr>
            <w:tcW w:w="1538" w:type="dxa"/>
            <w:tcBorders>
              <w:top w:val="single" w:sz="4" w:space="0" w:color="auto"/>
              <w:left w:val="single" w:sz="4" w:space="0" w:color="auto"/>
              <w:bottom w:val="single" w:sz="4" w:space="0" w:color="auto"/>
              <w:right w:val="single" w:sz="4" w:space="0" w:color="auto"/>
            </w:tcBorders>
            <w:hideMark/>
          </w:tcPr>
          <w:p w14:paraId="1F1D1BA7"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4,11</w:t>
            </w:r>
          </w:p>
        </w:tc>
      </w:tr>
      <w:tr w:rsidR="005555A5" w:rsidRPr="005555A5" w14:paraId="4A556302" w14:textId="77777777" w:rsidTr="009F0A6B">
        <w:tc>
          <w:tcPr>
            <w:tcW w:w="954" w:type="dxa"/>
            <w:tcBorders>
              <w:top w:val="single" w:sz="4" w:space="0" w:color="auto"/>
              <w:left w:val="single" w:sz="4" w:space="0" w:color="auto"/>
              <w:bottom w:val="single" w:sz="4" w:space="0" w:color="auto"/>
              <w:right w:val="single" w:sz="4" w:space="0" w:color="auto"/>
            </w:tcBorders>
            <w:hideMark/>
          </w:tcPr>
          <w:p w14:paraId="24EC36EC"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2.2.2.</w:t>
            </w:r>
          </w:p>
        </w:tc>
        <w:tc>
          <w:tcPr>
            <w:tcW w:w="5934" w:type="dxa"/>
            <w:tcBorders>
              <w:top w:val="single" w:sz="4" w:space="0" w:color="auto"/>
              <w:left w:val="single" w:sz="4" w:space="0" w:color="auto"/>
              <w:bottom w:val="single" w:sz="4" w:space="0" w:color="auto"/>
              <w:right w:val="single" w:sz="4" w:space="0" w:color="auto"/>
            </w:tcBorders>
            <w:hideMark/>
          </w:tcPr>
          <w:p w14:paraId="1503B369" w14:textId="77777777" w:rsidR="005555A5" w:rsidRPr="005555A5" w:rsidRDefault="005555A5" w:rsidP="005555A5">
            <w:pPr>
              <w:spacing w:after="0" w:line="240" w:lineRule="auto"/>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mācību telpa</w:t>
            </w:r>
          </w:p>
        </w:tc>
        <w:tc>
          <w:tcPr>
            <w:tcW w:w="1534" w:type="dxa"/>
            <w:tcBorders>
              <w:top w:val="single" w:sz="4" w:space="0" w:color="auto"/>
              <w:left w:val="single" w:sz="4" w:space="0" w:color="auto"/>
              <w:bottom w:val="single" w:sz="4" w:space="0" w:color="auto"/>
              <w:right w:val="single" w:sz="4" w:space="0" w:color="auto"/>
            </w:tcBorders>
            <w:hideMark/>
          </w:tcPr>
          <w:p w14:paraId="4A06750C"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 stunda</w:t>
            </w:r>
          </w:p>
        </w:tc>
        <w:tc>
          <w:tcPr>
            <w:tcW w:w="1538" w:type="dxa"/>
            <w:tcBorders>
              <w:top w:val="single" w:sz="4" w:space="0" w:color="auto"/>
              <w:left w:val="single" w:sz="4" w:space="0" w:color="auto"/>
              <w:bottom w:val="single" w:sz="4" w:space="0" w:color="auto"/>
              <w:right w:val="single" w:sz="4" w:space="0" w:color="auto"/>
            </w:tcBorders>
            <w:hideMark/>
          </w:tcPr>
          <w:p w14:paraId="74C52626"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3,65</w:t>
            </w:r>
          </w:p>
        </w:tc>
      </w:tr>
      <w:tr w:rsidR="005555A5" w:rsidRPr="005555A5" w14:paraId="0949CA11" w14:textId="77777777" w:rsidTr="009F0A6B">
        <w:tc>
          <w:tcPr>
            <w:tcW w:w="954" w:type="dxa"/>
            <w:tcBorders>
              <w:top w:val="single" w:sz="4" w:space="0" w:color="auto"/>
              <w:left w:val="single" w:sz="4" w:space="0" w:color="auto"/>
              <w:bottom w:val="single" w:sz="4" w:space="0" w:color="auto"/>
              <w:right w:val="single" w:sz="4" w:space="0" w:color="auto"/>
            </w:tcBorders>
            <w:hideMark/>
          </w:tcPr>
          <w:p w14:paraId="48C43073"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2.2.3.</w:t>
            </w:r>
          </w:p>
        </w:tc>
        <w:tc>
          <w:tcPr>
            <w:tcW w:w="5934" w:type="dxa"/>
            <w:tcBorders>
              <w:top w:val="single" w:sz="4" w:space="0" w:color="auto"/>
              <w:left w:val="single" w:sz="4" w:space="0" w:color="auto"/>
              <w:bottom w:val="single" w:sz="4" w:space="0" w:color="auto"/>
              <w:right w:val="single" w:sz="4" w:space="0" w:color="auto"/>
            </w:tcBorders>
            <w:hideMark/>
          </w:tcPr>
          <w:p w14:paraId="298374C2" w14:textId="77777777" w:rsidR="005555A5" w:rsidRPr="005555A5" w:rsidRDefault="005555A5" w:rsidP="005555A5">
            <w:pPr>
              <w:spacing w:after="0" w:line="240" w:lineRule="auto"/>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semināra telpa</w:t>
            </w:r>
          </w:p>
        </w:tc>
        <w:tc>
          <w:tcPr>
            <w:tcW w:w="1534" w:type="dxa"/>
            <w:tcBorders>
              <w:top w:val="single" w:sz="4" w:space="0" w:color="auto"/>
              <w:left w:val="single" w:sz="4" w:space="0" w:color="auto"/>
              <w:bottom w:val="single" w:sz="4" w:space="0" w:color="auto"/>
              <w:right w:val="single" w:sz="4" w:space="0" w:color="auto"/>
            </w:tcBorders>
            <w:hideMark/>
          </w:tcPr>
          <w:p w14:paraId="33230D2B"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 stunda</w:t>
            </w:r>
          </w:p>
        </w:tc>
        <w:tc>
          <w:tcPr>
            <w:tcW w:w="1538" w:type="dxa"/>
            <w:tcBorders>
              <w:top w:val="single" w:sz="4" w:space="0" w:color="auto"/>
              <w:left w:val="single" w:sz="4" w:space="0" w:color="auto"/>
              <w:bottom w:val="single" w:sz="4" w:space="0" w:color="auto"/>
              <w:right w:val="single" w:sz="4" w:space="0" w:color="auto"/>
            </w:tcBorders>
            <w:hideMark/>
          </w:tcPr>
          <w:p w14:paraId="62BD0A87"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3,65</w:t>
            </w:r>
          </w:p>
        </w:tc>
      </w:tr>
      <w:tr w:rsidR="005555A5" w:rsidRPr="005555A5" w14:paraId="1D0D8E2C" w14:textId="77777777" w:rsidTr="009F0A6B">
        <w:tc>
          <w:tcPr>
            <w:tcW w:w="954" w:type="dxa"/>
            <w:tcBorders>
              <w:top w:val="single" w:sz="4" w:space="0" w:color="auto"/>
              <w:left w:val="single" w:sz="4" w:space="0" w:color="auto"/>
              <w:bottom w:val="single" w:sz="4" w:space="0" w:color="auto"/>
              <w:right w:val="single" w:sz="4" w:space="0" w:color="auto"/>
            </w:tcBorders>
            <w:hideMark/>
          </w:tcPr>
          <w:p w14:paraId="6ED9ACAA"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2.3.</w:t>
            </w:r>
          </w:p>
        </w:tc>
        <w:tc>
          <w:tcPr>
            <w:tcW w:w="5934" w:type="dxa"/>
            <w:tcBorders>
              <w:top w:val="single" w:sz="4" w:space="0" w:color="auto"/>
              <w:left w:val="single" w:sz="4" w:space="0" w:color="auto"/>
              <w:bottom w:val="single" w:sz="4" w:space="0" w:color="auto"/>
              <w:right w:val="single" w:sz="4" w:space="0" w:color="auto"/>
            </w:tcBorders>
            <w:hideMark/>
          </w:tcPr>
          <w:p w14:paraId="2FC1E255" w14:textId="77777777" w:rsidR="005555A5" w:rsidRPr="005555A5" w:rsidRDefault="005555A5" w:rsidP="005555A5">
            <w:pPr>
              <w:spacing w:after="0" w:line="240" w:lineRule="auto"/>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Stacijas ielā 8, Bēnē:</w:t>
            </w:r>
          </w:p>
        </w:tc>
        <w:tc>
          <w:tcPr>
            <w:tcW w:w="1534" w:type="dxa"/>
            <w:tcBorders>
              <w:top w:val="single" w:sz="4" w:space="0" w:color="auto"/>
              <w:left w:val="single" w:sz="4" w:space="0" w:color="auto"/>
              <w:bottom w:val="single" w:sz="4" w:space="0" w:color="auto"/>
              <w:right w:val="single" w:sz="4" w:space="0" w:color="auto"/>
            </w:tcBorders>
          </w:tcPr>
          <w:p w14:paraId="3C1491FF"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p>
        </w:tc>
        <w:tc>
          <w:tcPr>
            <w:tcW w:w="1538" w:type="dxa"/>
            <w:tcBorders>
              <w:top w:val="single" w:sz="4" w:space="0" w:color="auto"/>
              <w:left w:val="single" w:sz="4" w:space="0" w:color="auto"/>
              <w:bottom w:val="single" w:sz="4" w:space="0" w:color="auto"/>
              <w:right w:val="single" w:sz="4" w:space="0" w:color="auto"/>
            </w:tcBorders>
          </w:tcPr>
          <w:p w14:paraId="7C31C989"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p>
        </w:tc>
      </w:tr>
      <w:tr w:rsidR="005555A5" w:rsidRPr="005555A5" w14:paraId="4DB15965" w14:textId="77777777" w:rsidTr="009F0A6B">
        <w:tc>
          <w:tcPr>
            <w:tcW w:w="954" w:type="dxa"/>
            <w:tcBorders>
              <w:top w:val="single" w:sz="4" w:space="0" w:color="auto"/>
              <w:left w:val="single" w:sz="4" w:space="0" w:color="auto"/>
              <w:bottom w:val="single" w:sz="4" w:space="0" w:color="auto"/>
              <w:right w:val="single" w:sz="4" w:space="0" w:color="auto"/>
            </w:tcBorders>
            <w:hideMark/>
          </w:tcPr>
          <w:p w14:paraId="2C13FC23"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2.3.1.</w:t>
            </w:r>
          </w:p>
        </w:tc>
        <w:tc>
          <w:tcPr>
            <w:tcW w:w="5934" w:type="dxa"/>
            <w:tcBorders>
              <w:top w:val="single" w:sz="4" w:space="0" w:color="auto"/>
              <w:left w:val="single" w:sz="4" w:space="0" w:color="auto"/>
              <w:bottom w:val="single" w:sz="4" w:space="0" w:color="auto"/>
              <w:right w:val="single" w:sz="4" w:space="0" w:color="auto"/>
            </w:tcBorders>
            <w:hideMark/>
          </w:tcPr>
          <w:p w14:paraId="15BC8F80" w14:textId="77777777" w:rsidR="005555A5" w:rsidRPr="005555A5" w:rsidRDefault="005555A5" w:rsidP="005555A5">
            <w:pPr>
              <w:spacing w:after="0" w:line="240" w:lineRule="auto"/>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Semināru telpa</w:t>
            </w:r>
          </w:p>
        </w:tc>
        <w:tc>
          <w:tcPr>
            <w:tcW w:w="1534" w:type="dxa"/>
            <w:tcBorders>
              <w:top w:val="single" w:sz="4" w:space="0" w:color="auto"/>
              <w:left w:val="single" w:sz="4" w:space="0" w:color="auto"/>
              <w:bottom w:val="single" w:sz="4" w:space="0" w:color="auto"/>
              <w:right w:val="single" w:sz="4" w:space="0" w:color="auto"/>
            </w:tcBorders>
            <w:hideMark/>
          </w:tcPr>
          <w:p w14:paraId="7DD9F198"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 stunda</w:t>
            </w:r>
          </w:p>
        </w:tc>
        <w:tc>
          <w:tcPr>
            <w:tcW w:w="1538" w:type="dxa"/>
            <w:tcBorders>
              <w:top w:val="single" w:sz="4" w:space="0" w:color="auto"/>
              <w:left w:val="single" w:sz="4" w:space="0" w:color="auto"/>
              <w:bottom w:val="single" w:sz="4" w:space="0" w:color="auto"/>
              <w:right w:val="single" w:sz="4" w:space="0" w:color="auto"/>
            </w:tcBorders>
            <w:hideMark/>
          </w:tcPr>
          <w:p w14:paraId="2D165B17"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3,38</w:t>
            </w:r>
          </w:p>
        </w:tc>
      </w:tr>
      <w:tr w:rsidR="005555A5" w:rsidRPr="005555A5" w14:paraId="6DEBD489" w14:textId="77777777" w:rsidTr="009F0A6B">
        <w:tc>
          <w:tcPr>
            <w:tcW w:w="954" w:type="dxa"/>
            <w:tcBorders>
              <w:top w:val="single" w:sz="4" w:space="0" w:color="auto"/>
              <w:left w:val="single" w:sz="4" w:space="0" w:color="auto"/>
              <w:bottom w:val="single" w:sz="4" w:space="0" w:color="auto"/>
              <w:right w:val="single" w:sz="4" w:space="0" w:color="auto"/>
            </w:tcBorders>
            <w:hideMark/>
          </w:tcPr>
          <w:p w14:paraId="27BF61F1"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2.4.</w:t>
            </w:r>
          </w:p>
        </w:tc>
        <w:tc>
          <w:tcPr>
            <w:tcW w:w="5934" w:type="dxa"/>
            <w:tcBorders>
              <w:top w:val="single" w:sz="4" w:space="0" w:color="auto"/>
              <w:left w:val="single" w:sz="4" w:space="0" w:color="auto"/>
              <w:bottom w:val="single" w:sz="4" w:space="0" w:color="auto"/>
              <w:right w:val="single" w:sz="4" w:space="0" w:color="auto"/>
            </w:tcBorders>
            <w:hideMark/>
          </w:tcPr>
          <w:p w14:paraId="741D23C1" w14:textId="77777777" w:rsidR="005555A5" w:rsidRPr="005555A5" w:rsidRDefault="005555A5" w:rsidP="005555A5">
            <w:pPr>
              <w:spacing w:after="0" w:line="240" w:lineRule="auto"/>
              <w:rPr>
                <w:rFonts w:ascii="Times New Roman" w:hAnsi="Times New Roman" w:cs="Times New Roman"/>
                <w:kern w:val="0"/>
                <w:sz w:val="24"/>
                <w:szCs w:val="24"/>
                <w14:ligatures w14:val="none"/>
              </w:rPr>
            </w:pPr>
            <w:proofErr w:type="spellStart"/>
            <w:r w:rsidRPr="005555A5">
              <w:rPr>
                <w:rFonts w:ascii="Times New Roman" w:hAnsi="Times New Roman" w:cs="Times New Roman"/>
                <w:kern w:val="0"/>
                <w:sz w:val="24"/>
                <w:szCs w:val="24"/>
                <w14:ligatures w14:val="none"/>
              </w:rPr>
              <w:t>Multivideo</w:t>
            </w:r>
            <w:proofErr w:type="spellEnd"/>
            <w:r w:rsidRPr="005555A5">
              <w:rPr>
                <w:rFonts w:ascii="Times New Roman" w:hAnsi="Times New Roman" w:cs="Times New Roman"/>
                <w:kern w:val="0"/>
                <w:sz w:val="24"/>
                <w:szCs w:val="24"/>
                <w14:ligatures w14:val="none"/>
              </w:rPr>
              <w:t xml:space="preserve"> projektors</w:t>
            </w:r>
          </w:p>
        </w:tc>
        <w:tc>
          <w:tcPr>
            <w:tcW w:w="1534" w:type="dxa"/>
            <w:tcBorders>
              <w:top w:val="single" w:sz="4" w:space="0" w:color="auto"/>
              <w:left w:val="single" w:sz="4" w:space="0" w:color="auto"/>
              <w:bottom w:val="single" w:sz="4" w:space="0" w:color="auto"/>
              <w:right w:val="single" w:sz="4" w:space="0" w:color="auto"/>
            </w:tcBorders>
            <w:hideMark/>
          </w:tcPr>
          <w:p w14:paraId="1CF18EB6"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 diennakts</w:t>
            </w:r>
          </w:p>
        </w:tc>
        <w:tc>
          <w:tcPr>
            <w:tcW w:w="1538" w:type="dxa"/>
            <w:tcBorders>
              <w:top w:val="single" w:sz="4" w:space="0" w:color="auto"/>
              <w:left w:val="single" w:sz="4" w:space="0" w:color="auto"/>
              <w:bottom w:val="single" w:sz="4" w:space="0" w:color="auto"/>
              <w:right w:val="single" w:sz="4" w:space="0" w:color="auto"/>
            </w:tcBorders>
            <w:hideMark/>
          </w:tcPr>
          <w:p w14:paraId="79FCAFA9"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28,60</w:t>
            </w:r>
          </w:p>
        </w:tc>
      </w:tr>
      <w:tr w:rsidR="005555A5" w:rsidRPr="005555A5" w14:paraId="5B5FCF23" w14:textId="77777777" w:rsidTr="009F0A6B">
        <w:tc>
          <w:tcPr>
            <w:tcW w:w="954" w:type="dxa"/>
            <w:tcBorders>
              <w:top w:val="single" w:sz="4" w:space="0" w:color="auto"/>
              <w:left w:val="single" w:sz="4" w:space="0" w:color="auto"/>
              <w:bottom w:val="single" w:sz="4" w:space="0" w:color="auto"/>
              <w:right w:val="single" w:sz="4" w:space="0" w:color="auto"/>
            </w:tcBorders>
            <w:hideMark/>
          </w:tcPr>
          <w:p w14:paraId="0B458C93"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2.5.</w:t>
            </w:r>
          </w:p>
        </w:tc>
        <w:tc>
          <w:tcPr>
            <w:tcW w:w="5934" w:type="dxa"/>
            <w:tcBorders>
              <w:top w:val="single" w:sz="4" w:space="0" w:color="auto"/>
              <w:left w:val="single" w:sz="4" w:space="0" w:color="auto"/>
              <w:bottom w:val="single" w:sz="4" w:space="0" w:color="auto"/>
              <w:right w:val="single" w:sz="4" w:space="0" w:color="auto"/>
            </w:tcBorders>
            <w:hideMark/>
          </w:tcPr>
          <w:p w14:paraId="062EA02C" w14:textId="77777777" w:rsidR="005555A5" w:rsidRPr="005555A5" w:rsidRDefault="005555A5" w:rsidP="005555A5">
            <w:pPr>
              <w:spacing w:after="0" w:line="240" w:lineRule="auto"/>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Portatīvais dators</w:t>
            </w:r>
          </w:p>
        </w:tc>
        <w:tc>
          <w:tcPr>
            <w:tcW w:w="1534" w:type="dxa"/>
            <w:tcBorders>
              <w:top w:val="single" w:sz="4" w:space="0" w:color="auto"/>
              <w:left w:val="single" w:sz="4" w:space="0" w:color="auto"/>
              <w:bottom w:val="single" w:sz="4" w:space="0" w:color="auto"/>
              <w:right w:val="single" w:sz="4" w:space="0" w:color="auto"/>
            </w:tcBorders>
            <w:hideMark/>
          </w:tcPr>
          <w:p w14:paraId="45C37760"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 diennakts</w:t>
            </w:r>
          </w:p>
        </w:tc>
        <w:tc>
          <w:tcPr>
            <w:tcW w:w="1538" w:type="dxa"/>
            <w:tcBorders>
              <w:top w:val="single" w:sz="4" w:space="0" w:color="auto"/>
              <w:left w:val="single" w:sz="4" w:space="0" w:color="auto"/>
              <w:bottom w:val="single" w:sz="4" w:space="0" w:color="auto"/>
              <w:right w:val="single" w:sz="4" w:space="0" w:color="auto"/>
            </w:tcBorders>
            <w:hideMark/>
          </w:tcPr>
          <w:p w14:paraId="76C76AF9"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15,60</w:t>
            </w:r>
          </w:p>
        </w:tc>
      </w:tr>
      <w:tr w:rsidR="005555A5" w:rsidRPr="005555A5" w14:paraId="20DDCEDC" w14:textId="77777777" w:rsidTr="009F0A6B">
        <w:tc>
          <w:tcPr>
            <w:tcW w:w="954" w:type="dxa"/>
            <w:tcBorders>
              <w:top w:val="single" w:sz="4" w:space="0" w:color="auto"/>
              <w:left w:val="single" w:sz="4" w:space="0" w:color="auto"/>
              <w:bottom w:val="single" w:sz="4" w:space="0" w:color="auto"/>
              <w:right w:val="single" w:sz="4" w:space="0" w:color="auto"/>
            </w:tcBorders>
            <w:hideMark/>
          </w:tcPr>
          <w:p w14:paraId="059A5526"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2.6.</w:t>
            </w:r>
          </w:p>
        </w:tc>
        <w:tc>
          <w:tcPr>
            <w:tcW w:w="5934" w:type="dxa"/>
            <w:tcBorders>
              <w:top w:val="single" w:sz="4" w:space="0" w:color="auto"/>
              <w:left w:val="single" w:sz="4" w:space="0" w:color="auto"/>
              <w:bottom w:val="single" w:sz="4" w:space="0" w:color="auto"/>
              <w:right w:val="single" w:sz="4" w:space="0" w:color="auto"/>
            </w:tcBorders>
            <w:hideMark/>
          </w:tcPr>
          <w:p w14:paraId="0CC147B5" w14:textId="77777777" w:rsidR="005555A5" w:rsidRPr="005555A5" w:rsidRDefault="005555A5" w:rsidP="005555A5">
            <w:pPr>
              <w:spacing w:after="0" w:line="240" w:lineRule="auto"/>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Pārvietojamais ekrāns (platums 1,78 m)</w:t>
            </w:r>
          </w:p>
        </w:tc>
        <w:tc>
          <w:tcPr>
            <w:tcW w:w="1534" w:type="dxa"/>
            <w:tcBorders>
              <w:top w:val="single" w:sz="4" w:space="0" w:color="auto"/>
              <w:left w:val="single" w:sz="4" w:space="0" w:color="auto"/>
              <w:bottom w:val="single" w:sz="4" w:space="0" w:color="auto"/>
              <w:right w:val="single" w:sz="4" w:space="0" w:color="auto"/>
            </w:tcBorders>
            <w:hideMark/>
          </w:tcPr>
          <w:p w14:paraId="6DE8A75E"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 diennakts</w:t>
            </w:r>
          </w:p>
        </w:tc>
        <w:tc>
          <w:tcPr>
            <w:tcW w:w="1538" w:type="dxa"/>
            <w:tcBorders>
              <w:top w:val="single" w:sz="4" w:space="0" w:color="auto"/>
              <w:left w:val="single" w:sz="4" w:space="0" w:color="auto"/>
              <w:bottom w:val="single" w:sz="4" w:space="0" w:color="auto"/>
              <w:right w:val="single" w:sz="4" w:space="0" w:color="auto"/>
            </w:tcBorders>
            <w:hideMark/>
          </w:tcPr>
          <w:p w14:paraId="1169BF55"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9,10</w:t>
            </w:r>
          </w:p>
        </w:tc>
      </w:tr>
      <w:tr w:rsidR="005555A5" w:rsidRPr="005555A5" w14:paraId="6B182FC1" w14:textId="77777777" w:rsidTr="009F0A6B">
        <w:tc>
          <w:tcPr>
            <w:tcW w:w="954" w:type="dxa"/>
            <w:tcBorders>
              <w:top w:val="single" w:sz="4" w:space="0" w:color="auto"/>
              <w:left w:val="single" w:sz="4" w:space="0" w:color="auto"/>
              <w:bottom w:val="single" w:sz="4" w:space="0" w:color="auto"/>
              <w:right w:val="single" w:sz="4" w:space="0" w:color="auto"/>
            </w:tcBorders>
            <w:hideMark/>
          </w:tcPr>
          <w:p w14:paraId="7855A37D"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2.7.</w:t>
            </w:r>
          </w:p>
        </w:tc>
        <w:tc>
          <w:tcPr>
            <w:tcW w:w="5934" w:type="dxa"/>
            <w:tcBorders>
              <w:top w:val="single" w:sz="4" w:space="0" w:color="auto"/>
              <w:left w:val="single" w:sz="4" w:space="0" w:color="auto"/>
              <w:bottom w:val="single" w:sz="4" w:space="0" w:color="auto"/>
              <w:right w:val="single" w:sz="4" w:space="0" w:color="auto"/>
            </w:tcBorders>
            <w:hideMark/>
          </w:tcPr>
          <w:p w14:paraId="086DDCE3" w14:textId="77777777" w:rsidR="005555A5" w:rsidRPr="005555A5" w:rsidRDefault="005555A5" w:rsidP="005555A5">
            <w:pPr>
              <w:spacing w:after="0" w:line="240" w:lineRule="auto"/>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Skaņu aparatūras komplekts</w:t>
            </w:r>
          </w:p>
        </w:tc>
        <w:tc>
          <w:tcPr>
            <w:tcW w:w="1534" w:type="dxa"/>
            <w:tcBorders>
              <w:top w:val="single" w:sz="4" w:space="0" w:color="auto"/>
              <w:left w:val="single" w:sz="4" w:space="0" w:color="auto"/>
              <w:bottom w:val="single" w:sz="4" w:space="0" w:color="auto"/>
              <w:right w:val="single" w:sz="4" w:space="0" w:color="auto"/>
            </w:tcBorders>
            <w:hideMark/>
          </w:tcPr>
          <w:p w14:paraId="79BFA849"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 diennakts</w:t>
            </w:r>
          </w:p>
        </w:tc>
        <w:tc>
          <w:tcPr>
            <w:tcW w:w="1538" w:type="dxa"/>
            <w:tcBorders>
              <w:top w:val="single" w:sz="4" w:space="0" w:color="auto"/>
              <w:left w:val="single" w:sz="4" w:space="0" w:color="auto"/>
              <w:bottom w:val="single" w:sz="4" w:space="0" w:color="auto"/>
              <w:right w:val="single" w:sz="4" w:space="0" w:color="auto"/>
            </w:tcBorders>
            <w:hideMark/>
          </w:tcPr>
          <w:p w14:paraId="48A7DEB9"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55,90</w:t>
            </w:r>
          </w:p>
        </w:tc>
      </w:tr>
      <w:tr w:rsidR="005555A5" w:rsidRPr="005555A5" w14:paraId="13E5CD20" w14:textId="77777777" w:rsidTr="009F0A6B">
        <w:tc>
          <w:tcPr>
            <w:tcW w:w="954" w:type="dxa"/>
            <w:tcBorders>
              <w:top w:val="single" w:sz="4" w:space="0" w:color="auto"/>
              <w:left w:val="single" w:sz="4" w:space="0" w:color="auto"/>
              <w:bottom w:val="single" w:sz="4" w:space="0" w:color="auto"/>
              <w:right w:val="single" w:sz="4" w:space="0" w:color="auto"/>
            </w:tcBorders>
            <w:hideMark/>
          </w:tcPr>
          <w:p w14:paraId="19ECE312" w14:textId="77777777" w:rsidR="005555A5" w:rsidRPr="005555A5" w:rsidRDefault="005555A5" w:rsidP="005555A5">
            <w:pPr>
              <w:spacing w:after="0" w:line="240" w:lineRule="auto"/>
              <w:jc w:val="center"/>
              <w:rPr>
                <w:rFonts w:ascii="Times New Roman" w:hAnsi="Times New Roman" w:cs="Times New Roman"/>
                <w:b/>
                <w:kern w:val="0"/>
                <w:sz w:val="24"/>
                <w:szCs w:val="24"/>
                <w14:ligatures w14:val="none"/>
              </w:rPr>
            </w:pPr>
            <w:r w:rsidRPr="005555A5">
              <w:rPr>
                <w:rFonts w:ascii="Times New Roman" w:hAnsi="Times New Roman" w:cs="Times New Roman"/>
                <w:b/>
                <w:kern w:val="0"/>
                <w:sz w:val="24"/>
                <w:szCs w:val="24"/>
                <w14:ligatures w14:val="none"/>
              </w:rPr>
              <w:t>3.</w:t>
            </w:r>
          </w:p>
        </w:tc>
        <w:tc>
          <w:tcPr>
            <w:tcW w:w="5934" w:type="dxa"/>
            <w:tcBorders>
              <w:top w:val="single" w:sz="4" w:space="0" w:color="auto"/>
              <w:left w:val="single" w:sz="4" w:space="0" w:color="auto"/>
              <w:bottom w:val="single" w:sz="4" w:space="0" w:color="auto"/>
              <w:right w:val="single" w:sz="4" w:space="0" w:color="auto"/>
            </w:tcBorders>
            <w:hideMark/>
          </w:tcPr>
          <w:p w14:paraId="2FCFE901" w14:textId="77777777" w:rsidR="005555A5" w:rsidRPr="005555A5" w:rsidRDefault="005555A5" w:rsidP="005555A5">
            <w:pPr>
              <w:spacing w:after="0" w:line="240" w:lineRule="auto"/>
              <w:rPr>
                <w:rFonts w:ascii="Times New Roman" w:hAnsi="Times New Roman" w:cs="Times New Roman"/>
                <w:b/>
                <w:kern w:val="0"/>
                <w:sz w:val="24"/>
                <w:szCs w:val="24"/>
                <w14:ligatures w14:val="none"/>
              </w:rPr>
            </w:pPr>
            <w:r w:rsidRPr="005555A5">
              <w:rPr>
                <w:rFonts w:ascii="Times New Roman" w:hAnsi="Times New Roman" w:cs="Times New Roman"/>
                <w:b/>
                <w:kern w:val="0"/>
                <w:sz w:val="24"/>
                <w:szCs w:val="24"/>
                <w14:ligatures w14:val="none"/>
              </w:rPr>
              <w:t xml:space="preserve">ECDL* </w:t>
            </w:r>
          </w:p>
        </w:tc>
        <w:tc>
          <w:tcPr>
            <w:tcW w:w="1534" w:type="dxa"/>
            <w:tcBorders>
              <w:top w:val="single" w:sz="4" w:space="0" w:color="auto"/>
              <w:left w:val="single" w:sz="4" w:space="0" w:color="auto"/>
              <w:bottom w:val="single" w:sz="4" w:space="0" w:color="auto"/>
              <w:right w:val="single" w:sz="4" w:space="0" w:color="auto"/>
            </w:tcBorders>
          </w:tcPr>
          <w:p w14:paraId="562A9F6F" w14:textId="77777777" w:rsidR="005555A5" w:rsidRPr="005555A5" w:rsidRDefault="005555A5" w:rsidP="005555A5">
            <w:pPr>
              <w:spacing w:after="0" w:line="240" w:lineRule="auto"/>
              <w:jc w:val="center"/>
              <w:rPr>
                <w:rFonts w:ascii="Times New Roman" w:hAnsi="Times New Roman" w:cs="Times New Roman"/>
                <w:b/>
                <w:kern w:val="0"/>
                <w:sz w:val="24"/>
                <w:szCs w:val="24"/>
                <w14:ligatures w14:val="none"/>
              </w:rPr>
            </w:pPr>
          </w:p>
        </w:tc>
        <w:tc>
          <w:tcPr>
            <w:tcW w:w="1538" w:type="dxa"/>
            <w:tcBorders>
              <w:top w:val="single" w:sz="4" w:space="0" w:color="auto"/>
              <w:left w:val="single" w:sz="4" w:space="0" w:color="auto"/>
              <w:bottom w:val="single" w:sz="4" w:space="0" w:color="auto"/>
              <w:right w:val="single" w:sz="4" w:space="0" w:color="auto"/>
            </w:tcBorders>
          </w:tcPr>
          <w:p w14:paraId="3C333785" w14:textId="77777777" w:rsidR="005555A5" w:rsidRPr="005555A5" w:rsidRDefault="005555A5" w:rsidP="005555A5">
            <w:pPr>
              <w:spacing w:after="0" w:line="240" w:lineRule="auto"/>
              <w:jc w:val="center"/>
              <w:rPr>
                <w:rFonts w:ascii="Times New Roman" w:hAnsi="Times New Roman" w:cs="Times New Roman"/>
                <w:b/>
                <w:kern w:val="0"/>
                <w:sz w:val="24"/>
                <w:szCs w:val="24"/>
                <w14:ligatures w14:val="none"/>
              </w:rPr>
            </w:pPr>
          </w:p>
        </w:tc>
      </w:tr>
      <w:tr w:rsidR="005555A5" w:rsidRPr="005555A5" w14:paraId="4B409760" w14:textId="77777777" w:rsidTr="009F0A6B">
        <w:tc>
          <w:tcPr>
            <w:tcW w:w="954" w:type="dxa"/>
            <w:tcBorders>
              <w:top w:val="single" w:sz="4" w:space="0" w:color="auto"/>
              <w:left w:val="single" w:sz="4" w:space="0" w:color="auto"/>
              <w:bottom w:val="single" w:sz="4" w:space="0" w:color="auto"/>
              <w:right w:val="single" w:sz="4" w:space="0" w:color="auto"/>
            </w:tcBorders>
            <w:hideMark/>
          </w:tcPr>
          <w:p w14:paraId="71FAF600"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3.1.</w:t>
            </w:r>
          </w:p>
        </w:tc>
        <w:tc>
          <w:tcPr>
            <w:tcW w:w="5934" w:type="dxa"/>
            <w:tcBorders>
              <w:top w:val="single" w:sz="4" w:space="0" w:color="auto"/>
              <w:left w:val="single" w:sz="4" w:space="0" w:color="auto"/>
              <w:bottom w:val="single" w:sz="4" w:space="0" w:color="auto"/>
              <w:right w:val="single" w:sz="4" w:space="0" w:color="auto"/>
            </w:tcBorders>
            <w:hideMark/>
          </w:tcPr>
          <w:p w14:paraId="43BC52BD" w14:textId="77777777" w:rsidR="005555A5" w:rsidRPr="005555A5" w:rsidRDefault="005555A5" w:rsidP="005555A5">
            <w:pPr>
              <w:spacing w:after="0" w:line="240" w:lineRule="auto"/>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ECDL karte (piekļuve eksāmena kārtošanai)</w:t>
            </w:r>
          </w:p>
        </w:tc>
        <w:tc>
          <w:tcPr>
            <w:tcW w:w="1534" w:type="dxa"/>
            <w:tcBorders>
              <w:top w:val="single" w:sz="4" w:space="0" w:color="auto"/>
              <w:left w:val="single" w:sz="4" w:space="0" w:color="auto"/>
              <w:bottom w:val="single" w:sz="4" w:space="0" w:color="auto"/>
              <w:right w:val="single" w:sz="4" w:space="0" w:color="auto"/>
            </w:tcBorders>
            <w:hideMark/>
          </w:tcPr>
          <w:p w14:paraId="2ABEF680"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 gab.</w:t>
            </w:r>
          </w:p>
        </w:tc>
        <w:tc>
          <w:tcPr>
            <w:tcW w:w="1538" w:type="dxa"/>
            <w:tcBorders>
              <w:top w:val="single" w:sz="4" w:space="0" w:color="auto"/>
              <w:left w:val="single" w:sz="4" w:space="0" w:color="auto"/>
              <w:bottom w:val="single" w:sz="4" w:space="0" w:color="auto"/>
              <w:right w:val="single" w:sz="4" w:space="0" w:color="auto"/>
            </w:tcBorders>
            <w:hideMark/>
          </w:tcPr>
          <w:p w14:paraId="7B035E2B"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25,87</w:t>
            </w:r>
          </w:p>
        </w:tc>
      </w:tr>
      <w:tr w:rsidR="005555A5" w:rsidRPr="005555A5" w14:paraId="104F9D26" w14:textId="77777777" w:rsidTr="009F0A6B">
        <w:tc>
          <w:tcPr>
            <w:tcW w:w="954" w:type="dxa"/>
            <w:tcBorders>
              <w:top w:val="single" w:sz="4" w:space="0" w:color="auto"/>
              <w:left w:val="single" w:sz="4" w:space="0" w:color="auto"/>
              <w:bottom w:val="single" w:sz="4" w:space="0" w:color="auto"/>
              <w:right w:val="single" w:sz="4" w:space="0" w:color="auto"/>
            </w:tcBorders>
            <w:hideMark/>
          </w:tcPr>
          <w:p w14:paraId="07FC0C2E"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 xml:space="preserve">3.2. </w:t>
            </w:r>
          </w:p>
        </w:tc>
        <w:tc>
          <w:tcPr>
            <w:tcW w:w="5934" w:type="dxa"/>
            <w:tcBorders>
              <w:top w:val="single" w:sz="4" w:space="0" w:color="auto"/>
              <w:left w:val="single" w:sz="4" w:space="0" w:color="auto"/>
              <w:bottom w:val="single" w:sz="4" w:space="0" w:color="auto"/>
              <w:right w:val="single" w:sz="4" w:space="0" w:color="auto"/>
            </w:tcBorders>
            <w:hideMark/>
          </w:tcPr>
          <w:p w14:paraId="6B6BED11" w14:textId="77777777" w:rsidR="005555A5" w:rsidRPr="005555A5" w:rsidRDefault="005555A5" w:rsidP="005555A5">
            <w:pPr>
              <w:spacing w:after="0" w:line="240" w:lineRule="auto"/>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ECDL eksāmens (moduļa kārtošana)</w:t>
            </w:r>
          </w:p>
        </w:tc>
        <w:tc>
          <w:tcPr>
            <w:tcW w:w="1534" w:type="dxa"/>
            <w:tcBorders>
              <w:top w:val="single" w:sz="4" w:space="0" w:color="auto"/>
              <w:left w:val="single" w:sz="4" w:space="0" w:color="auto"/>
              <w:bottom w:val="single" w:sz="4" w:space="0" w:color="auto"/>
              <w:right w:val="single" w:sz="4" w:space="0" w:color="auto"/>
            </w:tcBorders>
            <w:hideMark/>
          </w:tcPr>
          <w:p w14:paraId="26729366"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 modulis</w:t>
            </w:r>
          </w:p>
        </w:tc>
        <w:tc>
          <w:tcPr>
            <w:tcW w:w="1538" w:type="dxa"/>
            <w:tcBorders>
              <w:top w:val="single" w:sz="4" w:space="0" w:color="auto"/>
              <w:left w:val="single" w:sz="4" w:space="0" w:color="auto"/>
              <w:bottom w:val="single" w:sz="4" w:space="0" w:color="auto"/>
              <w:right w:val="single" w:sz="4" w:space="0" w:color="auto"/>
            </w:tcBorders>
            <w:hideMark/>
          </w:tcPr>
          <w:p w14:paraId="148D6B07"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10,00</w:t>
            </w:r>
          </w:p>
        </w:tc>
      </w:tr>
      <w:tr w:rsidR="005555A5" w:rsidRPr="005555A5" w14:paraId="38434FF9" w14:textId="77777777" w:rsidTr="009F0A6B">
        <w:tc>
          <w:tcPr>
            <w:tcW w:w="954" w:type="dxa"/>
            <w:tcBorders>
              <w:top w:val="single" w:sz="4" w:space="0" w:color="auto"/>
              <w:left w:val="single" w:sz="4" w:space="0" w:color="auto"/>
              <w:bottom w:val="single" w:sz="4" w:space="0" w:color="auto"/>
              <w:right w:val="single" w:sz="4" w:space="0" w:color="auto"/>
            </w:tcBorders>
            <w:hideMark/>
          </w:tcPr>
          <w:p w14:paraId="594C77B8"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3.3.</w:t>
            </w:r>
          </w:p>
        </w:tc>
        <w:tc>
          <w:tcPr>
            <w:tcW w:w="5934" w:type="dxa"/>
            <w:tcBorders>
              <w:top w:val="single" w:sz="4" w:space="0" w:color="auto"/>
              <w:left w:val="single" w:sz="4" w:space="0" w:color="auto"/>
              <w:bottom w:val="single" w:sz="4" w:space="0" w:color="auto"/>
              <w:right w:val="single" w:sz="4" w:space="0" w:color="auto"/>
            </w:tcBorders>
            <w:hideMark/>
          </w:tcPr>
          <w:p w14:paraId="6599C188" w14:textId="77777777" w:rsidR="005555A5" w:rsidRPr="005555A5" w:rsidRDefault="005555A5" w:rsidP="005555A5">
            <w:pPr>
              <w:spacing w:after="0" w:line="240" w:lineRule="auto"/>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E-</w:t>
            </w:r>
            <w:proofErr w:type="spellStart"/>
            <w:r w:rsidRPr="005555A5">
              <w:rPr>
                <w:rFonts w:ascii="Times New Roman" w:hAnsi="Times New Roman" w:cs="Times New Roman"/>
                <w:kern w:val="0"/>
                <w:sz w:val="24"/>
                <w:szCs w:val="24"/>
                <w14:ligatures w14:val="none"/>
              </w:rPr>
              <w:t>Citizen</w:t>
            </w:r>
            <w:proofErr w:type="spellEnd"/>
            <w:r w:rsidRPr="005555A5">
              <w:rPr>
                <w:rFonts w:ascii="Times New Roman" w:hAnsi="Times New Roman" w:cs="Times New Roman"/>
                <w:kern w:val="0"/>
                <w:sz w:val="24"/>
                <w:szCs w:val="24"/>
                <w14:ligatures w14:val="none"/>
              </w:rPr>
              <w:t xml:space="preserve"> karte (piekļuve eksāmena kārtošanai)</w:t>
            </w:r>
          </w:p>
        </w:tc>
        <w:tc>
          <w:tcPr>
            <w:tcW w:w="1534" w:type="dxa"/>
            <w:tcBorders>
              <w:top w:val="single" w:sz="4" w:space="0" w:color="auto"/>
              <w:left w:val="single" w:sz="4" w:space="0" w:color="auto"/>
              <w:bottom w:val="single" w:sz="4" w:space="0" w:color="auto"/>
              <w:right w:val="single" w:sz="4" w:space="0" w:color="auto"/>
            </w:tcBorders>
            <w:hideMark/>
          </w:tcPr>
          <w:p w14:paraId="56A269A1"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 gab.</w:t>
            </w:r>
          </w:p>
        </w:tc>
        <w:tc>
          <w:tcPr>
            <w:tcW w:w="1538" w:type="dxa"/>
            <w:tcBorders>
              <w:top w:val="single" w:sz="4" w:space="0" w:color="auto"/>
              <w:left w:val="single" w:sz="4" w:space="0" w:color="auto"/>
              <w:bottom w:val="single" w:sz="4" w:space="0" w:color="auto"/>
              <w:right w:val="single" w:sz="4" w:space="0" w:color="auto"/>
            </w:tcBorders>
            <w:hideMark/>
          </w:tcPr>
          <w:p w14:paraId="2FBB1C8E"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18,27</w:t>
            </w:r>
          </w:p>
        </w:tc>
      </w:tr>
      <w:tr w:rsidR="005555A5" w:rsidRPr="005555A5" w14:paraId="4B3191BC" w14:textId="77777777" w:rsidTr="009F0A6B">
        <w:tc>
          <w:tcPr>
            <w:tcW w:w="954" w:type="dxa"/>
            <w:tcBorders>
              <w:top w:val="single" w:sz="4" w:space="0" w:color="auto"/>
              <w:left w:val="single" w:sz="4" w:space="0" w:color="auto"/>
              <w:bottom w:val="single" w:sz="4" w:space="0" w:color="auto"/>
              <w:right w:val="single" w:sz="4" w:space="0" w:color="auto"/>
            </w:tcBorders>
            <w:hideMark/>
          </w:tcPr>
          <w:p w14:paraId="095FDBE0" w14:textId="77777777" w:rsidR="005555A5" w:rsidRPr="005555A5" w:rsidRDefault="005555A5" w:rsidP="005555A5">
            <w:pPr>
              <w:spacing w:after="0" w:line="240" w:lineRule="auto"/>
              <w:jc w:val="center"/>
              <w:rPr>
                <w:rFonts w:ascii="Times New Roman" w:hAnsi="Times New Roman" w:cs="Times New Roman"/>
                <w:b/>
                <w:kern w:val="0"/>
                <w:sz w:val="24"/>
                <w:szCs w:val="24"/>
                <w14:ligatures w14:val="none"/>
              </w:rPr>
            </w:pPr>
            <w:r w:rsidRPr="005555A5">
              <w:rPr>
                <w:rFonts w:ascii="Times New Roman" w:hAnsi="Times New Roman" w:cs="Times New Roman"/>
                <w:b/>
                <w:kern w:val="0"/>
                <w:sz w:val="24"/>
                <w:szCs w:val="24"/>
                <w14:ligatures w14:val="none"/>
              </w:rPr>
              <w:t>4.</w:t>
            </w:r>
          </w:p>
        </w:tc>
        <w:tc>
          <w:tcPr>
            <w:tcW w:w="5934" w:type="dxa"/>
            <w:tcBorders>
              <w:top w:val="single" w:sz="4" w:space="0" w:color="auto"/>
              <w:left w:val="single" w:sz="4" w:space="0" w:color="auto"/>
              <w:bottom w:val="single" w:sz="4" w:space="0" w:color="auto"/>
              <w:right w:val="single" w:sz="4" w:space="0" w:color="auto"/>
            </w:tcBorders>
            <w:hideMark/>
          </w:tcPr>
          <w:p w14:paraId="3D82E0BD" w14:textId="77777777" w:rsidR="005555A5" w:rsidRPr="005555A5" w:rsidRDefault="005555A5" w:rsidP="005555A5">
            <w:pPr>
              <w:spacing w:after="0" w:line="240" w:lineRule="auto"/>
              <w:rPr>
                <w:rFonts w:ascii="Times New Roman" w:hAnsi="Times New Roman" w:cs="Times New Roman"/>
                <w:b/>
                <w:kern w:val="0"/>
                <w:sz w:val="24"/>
                <w:szCs w:val="24"/>
                <w14:ligatures w14:val="none"/>
              </w:rPr>
            </w:pPr>
            <w:r w:rsidRPr="005555A5">
              <w:rPr>
                <w:rFonts w:ascii="Times New Roman" w:hAnsi="Times New Roman" w:cs="Times New Roman"/>
                <w:b/>
                <w:kern w:val="0"/>
                <w:sz w:val="24"/>
                <w:szCs w:val="24"/>
                <w14:ligatures w14:val="none"/>
              </w:rPr>
              <w:t>Citi pakalpojumi</w:t>
            </w:r>
          </w:p>
        </w:tc>
        <w:tc>
          <w:tcPr>
            <w:tcW w:w="1534" w:type="dxa"/>
            <w:tcBorders>
              <w:top w:val="single" w:sz="4" w:space="0" w:color="auto"/>
              <w:left w:val="single" w:sz="4" w:space="0" w:color="auto"/>
              <w:bottom w:val="single" w:sz="4" w:space="0" w:color="auto"/>
              <w:right w:val="single" w:sz="4" w:space="0" w:color="auto"/>
            </w:tcBorders>
          </w:tcPr>
          <w:p w14:paraId="60F48D9F"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p>
        </w:tc>
        <w:tc>
          <w:tcPr>
            <w:tcW w:w="1538" w:type="dxa"/>
            <w:tcBorders>
              <w:top w:val="single" w:sz="4" w:space="0" w:color="auto"/>
              <w:left w:val="single" w:sz="4" w:space="0" w:color="auto"/>
              <w:bottom w:val="single" w:sz="4" w:space="0" w:color="auto"/>
              <w:right w:val="single" w:sz="4" w:space="0" w:color="auto"/>
            </w:tcBorders>
          </w:tcPr>
          <w:p w14:paraId="20E9FA3C"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p>
        </w:tc>
      </w:tr>
      <w:tr w:rsidR="005555A5" w:rsidRPr="005555A5" w14:paraId="6B4655C0" w14:textId="77777777" w:rsidTr="009F0A6B">
        <w:tc>
          <w:tcPr>
            <w:tcW w:w="954" w:type="dxa"/>
            <w:tcBorders>
              <w:top w:val="single" w:sz="4" w:space="0" w:color="auto"/>
              <w:left w:val="single" w:sz="4" w:space="0" w:color="auto"/>
              <w:bottom w:val="single" w:sz="4" w:space="0" w:color="auto"/>
              <w:right w:val="single" w:sz="4" w:space="0" w:color="auto"/>
            </w:tcBorders>
            <w:hideMark/>
          </w:tcPr>
          <w:p w14:paraId="47B0AD24"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4.1.</w:t>
            </w:r>
          </w:p>
        </w:tc>
        <w:tc>
          <w:tcPr>
            <w:tcW w:w="5934" w:type="dxa"/>
            <w:tcBorders>
              <w:top w:val="single" w:sz="4" w:space="0" w:color="auto"/>
              <w:left w:val="single" w:sz="4" w:space="0" w:color="auto"/>
              <w:bottom w:val="single" w:sz="4" w:space="0" w:color="auto"/>
              <w:right w:val="single" w:sz="4" w:space="0" w:color="auto"/>
            </w:tcBorders>
            <w:hideMark/>
          </w:tcPr>
          <w:p w14:paraId="5FEF21BB" w14:textId="77777777" w:rsidR="005555A5" w:rsidRPr="005555A5" w:rsidRDefault="005555A5" w:rsidP="005555A5">
            <w:pPr>
              <w:spacing w:after="0" w:line="240" w:lineRule="auto"/>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 xml:space="preserve">interneta un </w:t>
            </w:r>
            <w:proofErr w:type="spellStart"/>
            <w:r w:rsidRPr="005555A5">
              <w:rPr>
                <w:rFonts w:ascii="Times New Roman" w:hAnsi="Times New Roman" w:cs="Times New Roman"/>
                <w:kern w:val="0"/>
                <w:sz w:val="24"/>
                <w:szCs w:val="24"/>
                <w14:ligatures w14:val="none"/>
              </w:rPr>
              <w:t>datorlaika</w:t>
            </w:r>
            <w:proofErr w:type="spellEnd"/>
            <w:r w:rsidRPr="005555A5">
              <w:rPr>
                <w:rFonts w:ascii="Times New Roman" w:hAnsi="Times New Roman" w:cs="Times New Roman"/>
                <w:kern w:val="0"/>
                <w:sz w:val="24"/>
                <w:szCs w:val="24"/>
                <w14:ligatures w14:val="none"/>
              </w:rPr>
              <w:t xml:space="preserve"> izmantošana</w:t>
            </w:r>
          </w:p>
        </w:tc>
        <w:tc>
          <w:tcPr>
            <w:tcW w:w="1534" w:type="dxa"/>
            <w:tcBorders>
              <w:top w:val="single" w:sz="4" w:space="0" w:color="auto"/>
              <w:left w:val="single" w:sz="4" w:space="0" w:color="auto"/>
              <w:bottom w:val="single" w:sz="4" w:space="0" w:color="auto"/>
              <w:right w:val="single" w:sz="4" w:space="0" w:color="auto"/>
            </w:tcBorders>
            <w:hideMark/>
          </w:tcPr>
          <w:p w14:paraId="73EDF319"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 stunda</w:t>
            </w:r>
          </w:p>
        </w:tc>
        <w:tc>
          <w:tcPr>
            <w:tcW w:w="1538" w:type="dxa"/>
            <w:tcBorders>
              <w:top w:val="single" w:sz="4" w:space="0" w:color="auto"/>
              <w:left w:val="single" w:sz="4" w:space="0" w:color="auto"/>
              <w:bottom w:val="single" w:sz="4" w:space="0" w:color="auto"/>
              <w:right w:val="single" w:sz="4" w:space="0" w:color="auto"/>
            </w:tcBorders>
            <w:hideMark/>
          </w:tcPr>
          <w:p w14:paraId="0A940311"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1,30</w:t>
            </w:r>
          </w:p>
        </w:tc>
      </w:tr>
      <w:tr w:rsidR="005555A5" w:rsidRPr="005555A5" w14:paraId="436C4F37" w14:textId="77777777" w:rsidTr="009F0A6B">
        <w:tc>
          <w:tcPr>
            <w:tcW w:w="954" w:type="dxa"/>
            <w:tcBorders>
              <w:top w:val="single" w:sz="4" w:space="0" w:color="auto"/>
              <w:left w:val="single" w:sz="4" w:space="0" w:color="auto"/>
              <w:bottom w:val="single" w:sz="4" w:space="0" w:color="auto"/>
              <w:right w:val="single" w:sz="4" w:space="0" w:color="auto"/>
            </w:tcBorders>
            <w:hideMark/>
          </w:tcPr>
          <w:p w14:paraId="045497E5"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4.2.</w:t>
            </w:r>
          </w:p>
        </w:tc>
        <w:tc>
          <w:tcPr>
            <w:tcW w:w="5934" w:type="dxa"/>
            <w:tcBorders>
              <w:top w:val="single" w:sz="4" w:space="0" w:color="auto"/>
              <w:left w:val="single" w:sz="4" w:space="0" w:color="auto"/>
              <w:bottom w:val="single" w:sz="4" w:space="0" w:color="auto"/>
              <w:right w:val="single" w:sz="4" w:space="0" w:color="auto"/>
            </w:tcBorders>
            <w:hideMark/>
          </w:tcPr>
          <w:p w14:paraId="3C53EA75" w14:textId="77777777" w:rsidR="005555A5" w:rsidRPr="005555A5" w:rsidRDefault="005555A5" w:rsidP="005555A5">
            <w:pPr>
              <w:spacing w:after="0" w:line="240" w:lineRule="auto"/>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informācijas ierakstīšana datu nesējā</w:t>
            </w:r>
          </w:p>
        </w:tc>
        <w:tc>
          <w:tcPr>
            <w:tcW w:w="1534" w:type="dxa"/>
            <w:tcBorders>
              <w:top w:val="single" w:sz="4" w:space="0" w:color="auto"/>
              <w:left w:val="single" w:sz="4" w:space="0" w:color="auto"/>
              <w:bottom w:val="single" w:sz="4" w:space="0" w:color="auto"/>
              <w:right w:val="single" w:sz="4" w:space="0" w:color="auto"/>
            </w:tcBorders>
          </w:tcPr>
          <w:p w14:paraId="7A56622B"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p>
        </w:tc>
        <w:tc>
          <w:tcPr>
            <w:tcW w:w="1538" w:type="dxa"/>
            <w:tcBorders>
              <w:top w:val="single" w:sz="4" w:space="0" w:color="auto"/>
              <w:left w:val="single" w:sz="4" w:space="0" w:color="auto"/>
              <w:bottom w:val="single" w:sz="4" w:space="0" w:color="auto"/>
              <w:right w:val="single" w:sz="4" w:space="0" w:color="auto"/>
            </w:tcBorders>
          </w:tcPr>
          <w:p w14:paraId="5F00F964"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p>
        </w:tc>
      </w:tr>
      <w:tr w:rsidR="005555A5" w:rsidRPr="005555A5" w14:paraId="179D3CD7" w14:textId="77777777" w:rsidTr="009F0A6B">
        <w:tc>
          <w:tcPr>
            <w:tcW w:w="954" w:type="dxa"/>
            <w:tcBorders>
              <w:top w:val="single" w:sz="4" w:space="0" w:color="auto"/>
              <w:left w:val="single" w:sz="4" w:space="0" w:color="auto"/>
              <w:bottom w:val="single" w:sz="4" w:space="0" w:color="auto"/>
              <w:right w:val="single" w:sz="4" w:space="0" w:color="auto"/>
            </w:tcBorders>
            <w:hideMark/>
          </w:tcPr>
          <w:p w14:paraId="2D27BB50"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4.2.1.</w:t>
            </w:r>
          </w:p>
        </w:tc>
        <w:tc>
          <w:tcPr>
            <w:tcW w:w="5934" w:type="dxa"/>
            <w:tcBorders>
              <w:top w:val="single" w:sz="4" w:space="0" w:color="auto"/>
              <w:left w:val="single" w:sz="4" w:space="0" w:color="auto"/>
              <w:bottom w:val="single" w:sz="4" w:space="0" w:color="auto"/>
              <w:right w:val="single" w:sz="4" w:space="0" w:color="auto"/>
            </w:tcBorders>
            <w:hideMark/>
          </w:tcPr>
          <w:p w14:paraId="6849A6BB" w14:textId="77777777" w:rsidR="005555A5" w:rsidRPr="005555A5" w:rsidRDefault="005555A5" w:rsidP="005555A5">
            <w:pPr>
              <w:spacing w:after="0" w:line="240" w:lineRule="auto"/>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klienta datu nesējā</w:t>
            </w:r>
          </w:p>
        </w:tc>
        <w:tc>
          <w:tcPr>
            <w:tcW w:w="1534" w:type="dxa"/>
            <w:tcBorders>
              <w:top w:val="single" w:sz="4" w:space="0" w:color="auto"/>
              <w:left w:val="single" w:sz="4" w:space="0" w:color="auto"/>
              <w:bottom w:val="single" w:sz="4" w:space="0" w:color="auto"/>
              <w:right w:val="single" w:sz="4" w:space="0" w:color="auto"/>
            </w:tcBorders>
            <w:hideMark/>
          </w:tcPr>
          <w:p w14:paraId="6C8E3663"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 gab.</w:t>
            </w:r>
          </w:p>
        </w:tc>
        <w:tc>
          <w:tcPr>
            <w:tcW w:w="1538" w:type="dxa"/>
            <w:tcBorders>
              <w:top w:val="single" w:sz="4" w:space="0" w:color="auto"/>
              <w:left w:val="single" w:sz="4" w:space="0" w:color="auto"/>
              <w:bottom w:val="single" w:sz="4" w:space="0" w:color="auto"/>
              <w:right w:val="single" w:sz="4" w:space="0" w:color="auto"/>
            </w:tcBorders>
            <w:hideMark/>
          </w:tcPr>
          <w:p w14:paraId="26C967BB"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1,30</w:t>
            </w:r>
          </w:p>
        </w:tc>
      </w:tr>
      <w:tr w:rsidR="005555A5" w:rsidRPr="005555A5" w14:paraId="3B2AF9B6" w14:textId="77777777" w:rsidTr="009F0A6B">
        <w:tc>
          <w:tcPr>
            <w:tcW w:w="954" w:type="dxa"/>
            <w:tcBorders>
              <w:top w:val="single" w:sz="4" w:space="0" w:color="auto"/>
              <w:left w:val="single" w:sz="4" w:space="0" w:color="auto"/>
              <w:bottom w:val="single" w:sz="4" w:space="0" w:color="auto"/>
              <w:right w:val="single" w:sz="4" w:space="0" w:color="auto"/>
            </w:tcBorders>
            <w:hideMark/>
          </w:tcPr>
          <w:p w14:paraId="0633B7A9"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4.3.</w:t>
            </w:r>
          </w:p>
        </w:tc>
        <w:tc>
          <w:tcPr>
            <w:tcW w:w="5934" w:type="dxa"/>
            <w:tcBorders>
              <w:top w:val="single" w:sz="4" w:space="0" w:color="auto"/>
              <w:left w:val="single" w:sz="4" w:space="0" w:color="auto"/>
              <w:bottom w:val="single" w:sz="4" w:space="0" w:color="auto"/>
              <w:right w:val="single" w:sz="4" w:space="0" w:color="auto"/>
            </w:tcBorders>
            <w:hideMark/>
          </w:tcPr>
          <w:p w14:paraId="091980AD" w14:textId="77777777" w:rsidR="005555A5" w:rsidRPr="005555A5" w:rsidRDefault="005555A5" w:rsidP="005555A5">
            <w:pPr>
              <w:spacing w:after="0" w:line="240" w:lineRule="auto"/>
              <w:rPr>
                <w:rFonts w:ascii="Times New Roman" w:hAnsi="Times New Roman" w:cs="Times New Roman"/>
                <w:b/>
                <w:kern w:val="0"/>
                <w:sz w:val="24"/>
                <w:szCs w:val="24"/>
                <w14:ligatures w14:val="none"/>
              </w:rPr>
            </w:pPr>
            <w:r w:rsidRPr="005555A5">
              <w:rPr>
                <w:rFonts w:ascii="Times New Roman" w:hAnsi="Times New Roman" w:cs="Times New Roman"/>
                <w:kern w:val="0"/>
                <w:sz w:val="24"/>
                <w:szCs w:val="24"/>
                <w14:ligatures w14:val="none"/>
              </w:rPr>
              <w:t xml:space="preserve">darbs </w:t>
            </w:r>
            <w:r w:rsidRPr="005555A5">
              <w:rPr>
                <w:rFonts w:ascii="Times New Roman" w:eastAsia="Arial Unicode MS" w:hAnsi="Times New Roman" w:cs="Times New Roman"/>
                <w:kern w:val="0"/>
                <w:sz w:val="24"/>
                <w:szCs w:val="24"/>
                <w14:ligatures w14:val="none"/>
              </w:rPr>
              <w:t>ar DPIUAC** speciālista palīdzību</w:t>
            </w:r>
          </w:p>
        </w:tc>
        <w:tc>
          <w:tcPr>
            <w:tcW w:w="1534" w:type="dxa"/>
            <w:tcBorders>
              <w:top w:val="single" w:sz="4" w:space="0" w:color="auto"/>
              <w:left w:val="single" w:sz="4" w:space="0" w:color="auto"/>
              <w:bottom w:val="single" w:sz="4" w:space="0" w:color="auto"/>
              <w:right w:val="single" w:sz="4" w:space="0" w:color="auto"/>
            </w:tcBorders>
            <w:hideMark/>
          </w:tcPr>
          <w:p w14:paraId="326A1BC1"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 xml:space="preserve">1 stunda </w:t>
            </w:r>
          </w:p>
        </w:tc>
        <w:tc>
          <w:tcPr>
            <w:tcW w:w="1538" w:type="dxa"/>
            <w:tcBorders>
              <w:top w:val="single" w:sz="4" w:space="0" w:color="auto"/>
              <w:left w:val="single" w:sz="4" w:space="0" w:color="auto"/>
              <w:bottom w:val="single" w:sz="4" w:space="0" w:color="auto"/>
              <w:right w:val="single" w:sz="4" w:space="0" w:color="auto"/>
            </w:tcBorders>
            <w:hideMark/>
          </w:tcPr>
          <w:p w14:paraId="2BB789B7"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14,30</w:t>
            </w:r>
          </w:p>
        </w:tc>
      </w:tr>
      <w:tr w:rsidR="005555A5" w:rsidRPr="005555A5" w14:paraId="2AEF10B0" w14:textId="77777777" w:rsidTr="009F0A6B">
        <w:tc>
          <w:tcPr>
            <w:tcW w:w="954" w:type="dxa"/>
            <w:tcBorders>
              <w:top w:val="single" w:sz="4" w:space="0" w:color="auto"/>
              <w:left w:val="single" w:sz="4" w:space="0" w:color="auto"/>
              <w:bottom w:val="single" w:sz="4" w:space="0" w:color="auto"/>
              <w:right w:val="single" w:sz="4" w:space="0" w:color="auto"/>
            </w:tcBorders>
            <w:hideMark/>
          </w:tcPr>
          <w:p w14:paraId="7ABA98D9"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4.4.</w:t>
            </w:r>
          </w:p>
        </w:tc>
        <w:tc>
          <w:tcPr>
            <w:tcW w:w="5934" w:type="dxa"/>
            <w:tcBorders>
              <w:top w:val="single" w:sz="4" w:space="0" w:color="auto"/>
              <w:left w:val="single" w:sz="4" w:space="0" w:color="auto"/>
              <w:bottom w:val="single" w:sz="4" w:space="0" w:color="auto"/>
              <w:right w:val="single" w:sz="4" w:space="0" w:color="auto"/>
            </w:tcBorders>
            <w:hideMark/>
          </w:tcPr>
          <w:p w14:paraId="6386C5F3" w14:textId="77777777" w:rsidR="005555A5" w:rsidRPr="005555A5" w:rsidRDefault="005555A5" w:rsidP="005555A5">
            <w:pPr>
              <w:spacing w:after="0" w:line="240" w:lineRule="auto"/>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Maketēšanas pakalpojumi</w:t>
            </w:r>
          </w:p>
        </w:tc>
        <w:tc>
          <w:tcPr>
            <w:tcW w:w="1534" w:type="dxa"/>
            <w:tcBorders>
              <w:top w:val="single" w:sz="4" w:space="0" w:color="auto"/>
              <w:left w:val="single" w:sz="4" w:space="0" w:color="auto"/>
              <w:bottom w:val="single" w:sz="4" w:space="0" w:color="auto"/>
              <w:right w:val="single" w:sz="4" w:space="0" w:color="auto"/>
            </w:tcBorders>
            <w:hideMark/>
          </w:tcPr>
          <w:p w14:paraId="4464E4B4"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 stunda</w:t>
            </w:r>
          </w:p>
        </w:tc>
        <w:tc>
          <w:tcPr>
            <w:tcW w:w="1538" w:type="dxa"/>
            <w:tcBorders>
              <w:top w:val="single" w:sz="4" w:space="0" w:color="auto"/>
              <w:left w:val="single" w:sz="4" w:space="0" w:color="auto"/>
              <w:bottom w:val="single" w:sz="4" w:space="0" w:color="auto"/>
              <w:right w:val="single" w:sz="4" w:space="0" w:color="auto"/>
            </w:tcBorders>
            <w:hideMark/>
          </w:tcPr>
          <w:p w14:paraId="6DA696AB"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14,30</w:t>
            </w:r>
          </w:p>
        </w:tc>
      </w:tr>
      <w:tr w:rsidR="005555A5" w:rsidRPr="005555A5" w14:paraId="745A222F" w14:textId="77777777" w:rsidTr="009F0A6B">
        <w:tc>
          <w:tcPr>
            <w:tcW w:w="954" w:type="dxa"/>
            <w:tcBorders>
              <w:top w:val="single" w:sz="4" w:space="0" w:color="auto"/>
              <w:left w:val="single" w:sz="4" w:space="0" w:color="auto"/>
              <w:bottom w:val="single" w:sz="4" w:space="0" w:color="auto"/>
              <w:right w:val="single" w:sz="4" w:space="0" w:color="auto"/>
            </w:tcBorders>
            <w:hideMark/>
          </w:tcPr>
          <w:p w14:paraId="305FFF70"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4.5.</w:t>
            </w:r>
          </w:p>
        </w:tc>
        <w:tc>
          <w:tcPr>
            <w:tcW w:w="5934" w:type="dxa"/>
            <w:tcBorders>
              <w:top w:val="single" w:sz="4" w:space="0" w:color="auto"/>
              <w:left w:val="single" w:sz="4" w:space="0" w:color="auto"/>
              <w:bottom w:val="single" w:sz="4" w:space="0" w:color="auto"/>
              <w:right w:val="single" w:sz="4" w:space="0" w:color="auto"/>
            </w:tcBorders>
            <w:hideMark/>
          </w:tcPr>
          <w:p w14:paraId="6DD73ACF" w14:textId="77777777" w:rsidR="005555A5" w:rsidRPr="005555A5" w:rsidRDefault="005555A5" w:rsidP="005555A5">
            <w:pPr>
              <w:spacing w:after="0" w:line="240" w:lineRule="auto"/>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Datu ievadīšana vienā elektroniskajā veidlapā</w:t>
            </w:r>
          </w:p>
        </w:tc>
        <w:tc>
          <w:tcPr>
            <w:tcW w:w="1534" w:type="dxa"/>
            <w:tcBorders>
              <w:top w:val="single" w:sz="4" w:space="0" w:color="auto"/>
              <w:left w:val="single" w:sz="4" w:space="0" w:color="auto"/>
              <w:bottom w:val="single" w:sz="4" w:space="0" w:color="auto"/>
              <w:right w:val="single" w:sz="4" w:space="0" w:color="auto"/>
            </w:tcBorders>
            <w:hideMark/>
          </w:tcPr>
          <w:p w14:paraId="74F81035"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 gab.</w:t>
            </w:r>
          </w:p>
        </w:tc>
        <w:tc>
          <w:tcPr>
            <w:tcW w:w="1538" w:type="dxa"/>
            <w:tcBorders>
              <w:top w:val="single" w:sz="4" w:space="0" w:color="auto"/>
              <w:left w:val="single" w:sz="4" w:space="0" w:color="auto"/>
              <w:bottom w:val="single" w:sz="4" w:space="0" w:color="auto"/>
              <w:right w:val="single" w:sz="4" w:space="0" w:color="auto"/>
            </w:tcBorders>
            <w:hideMark/>
          </w:tcPr>
          <w:p w14:paraId="6B92A894"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1,05</w:t>
            </w:r>
          </w:p>
        </w:tc>
      </w:tr>
      <w:tr w:rsidR="005555A5" w:rsidRPr="005555A5" w14:paraId="5B8A33DE" w14:textId="77777777" w:rsidTr="009F0A6B">
        <w:tc>
          <w:tcPr>
            <w:tcW w:w="954" w:type="dxa"/>
            <w:tcBorders>
              <w:top w:val="single" w:sz="4" w:space="0" w:color="auto"/>
              <w:left w:val="single" w:sz="4" w:space="0" w:color="auto"/>
              <w:bottom w:val="single" w:sz="4" w:space="0" w:color="auto"/>
              <w:right w:val="single" w:sz="4" w:space="0" w:color="auto"/>
            </w:tcBorders>
            <w:hideMark/>
          </w:tcPr>
          <w:p w14:paraId="40DE5EFC"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b/>
                <w:kern w:val="0"/>
                <w:sz w:val="24"/>
                <w:szCs w:val="24"/>
                <w14:ligatures w14:val="none"/>
              </w:rPr>
              <w:t>5.</w:t>
            </w:r>
          </w:p>
        </w:tc>
        <w:tc>
          <w:tcPr>
            <w:tcW w:w="5934" w:type="dxa"/>
            <w:tcBorders>
              <w:top w:val="single" w:sz="4" w:space="0" w:color="auto"/>
              <w:left w:val="single" w:sz="4" w:space="0" w:color="auto"/>
              <w:bottom w:val="single" w:sz="4" w:space="0" w:color="auto"/>
              <w:right w:val="single" w:sz="4" w:space="0" w:color="auto"/>
            </w:tcBorders>
            <w:hideMark/>
          </w:tcPr>
          <w:p w14:paraId="2DEEB168" w14:textId="77777777" w:rsidR="005555A5" w:rsidRPr="005555A5" w:rsidRDefault="005555A5" w:rsidP="005555A5">
            <w:pPr>
              <w:spacing w:after="0" w:line="240" w:lineRule="auto"/>
              <w:rPr>
                <w:rFonts w:ascii="Times New Roman" w:hAnsi="Times New Roman" w:cs="Times New Roman"/>
                <w:kern w:val="0"/>
                <w:sz w:val="24"/>
                <w:szCs w:val="24"/>
                <w14:ligatures w14:val="none"/>
              </w:rPr>
            </w:pPr>
            <w:r w:rsidRPr="005555A5">
              <w:rPr>
                <w:rFonts w:ascii="Times New Roman" w:hAnsi="Times New Roman" w:cs="Times New Roman"/>
                <w:b/>
                <w:kern w:val="0"/>
                <w:sz w:val="24"/>
                <w:szCs w:val="24"/>
                <w14:ligatures w14:val="none"/>
              </w:rPr>
              <w:t xml:space="preserve">Maksa par kursiem*** </w:t>
            </w:r>
          </w:p>
        </w:tc>
        <w:tc>
          <w:tcPr>
            <w:tcW w:w="1534" w:type="dxa"/>
            <w:tcBorders>
              <w:top w:val="single" w:sz="4" w:space="0" w:color="auto"/>
              <w:left w:val="single" w:sz="4" w:space="0" w:color="auto"/>
              <w:bottom w:val="single" w:sz="4" w:space="0" w:color="auto"/>
              <w:right w:val="single" w:sz="4" w:space="0" w:color="auto"/>
            </w:tcBorders>
          </w:tcPr>
          <w:p w14:paraId="39189DAD"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p>
        </w:tc>
        <w:tc>
          <w:tcPr>
            <w:tcW w:w="1538" w:type="dxa"/>
            <w:tcBorders>
              <w:top w:val="single" w:sz="4" w:space="0" w:color="auto"/>
              <w:left w:val="single" w:sz="4" w:space="0" w:color="auto"/>
              <w:bottom w:val="single" w:sz="4" w:space="0" w:color="auto"/>
              <w:right w:val="single" w:sz="4" w:space="0" w:color="auto"/>
            </w:tcBorders>
          </w:tcPr>
          <w:p w14:paraId="0065C6D9"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p>
        </w:tc>
      </w:tr>
      <w:tr w:rsidR="005555A5" w:rsidRPr="005555A5" w14:paraId="529EE523" w14:textId="77777777" w:rsidTr="009F0A6B">
        <w:tc>
          <w:tcPr>
            <w:tcW w:w="954" w:type="dxa"/>
            <w:tcBorders>
              <w:top w:val="single" w:sz="4" w:space="0" w:color="auto"/>
              <w:left w:val="single" w:sz="4" w:space="0" w:color="auto"/>
              <w:bottom w:val="single" w:sz="4" w:space="0" w:color="auto"/>
              <w:right w:val="single" w:sz="4" w:space="0" w:color="auto"/>
            </w:tcBorders>
            <w:hideMark/>
          </w:tcPr>
          <w:p w14:paraId="5FF4BEF7"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5.1.</w:t>
            </w:r>
          </w:p>
        </w:tc>
        <w:tc>
          <w:tcPr>
            <w:tcW w:w="5934" w:type="dxa"/>
            <w:tcBorders>
              <w:top w:val="single" w:sz="4" w:space="0" w:color="auto"/>
              <w:left w:val="single" w:sz="4" w:space="0" w:color="auto"/>
              <w:bottom w:val="single" w:sz="4" w:space="0" w:color="auto"/>
              <w:right w:val="single" w:sz="4" w:space="0" w:color="auto"/>
            </w:tcBorders>
            <w:hideMark/>
          </w:tcPr>
          <w:p w14:paraId="4B4EE07F" w14:textId="77777777" w:rsidR="005555A5" w:rsidRPr="005555A5" w:rsidRDefault="005555A5" w:rsidP="005555A5">
            <w:pPr>
              <w:spacing w:after="0" w:line="240" w:lineRule="auto"/>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Personām ar invaliditāti un pensijas vecumu sasniegušām personām atlaide 50% no saņemtā pakalpojuma maksas</w:t>
            </w:r>
          </w:p>
        </w:tc>
        <w:tc>
          <w:tcPr>
            <w:tcW w:w="1534" w:type="dxa"/>
            <w:tcBorders>
              <w:top w:val="single" w:sz="4" w:space="0" w:color="auto"/>
              <w:left w:val="single" w:sz="4" w:space="0" w:color="auto"/>
              <w:bottom w:val="single" w:sz="4" w:space="0" w:color="auto"/>
              <w:right w:val="single" w:sz="4" w:space="0" w:color="auto"/>
            </w:tcBorders>
          </w:tcPr>
          <w:p w14:paraId="2C074F04"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p>
        </w:tc>
        <w:tc>
          <w:tcPr>
            <w:tcW w:w="1538" w:type="dxa"/>
            <w:tcBorders>
              <w:top w:val="single" w:sz="4" w:space="0" w:color="auto"/>
              <w:left w:val="single" w:sz="4" w:space="0" w:color="auto"/>
              <w:bottom w:val="single" w:sz="4" w:space="0" w:color="auto"/>
              <w:right w:val="single" w:sz="4" w:space="0" w:color="auto"/>
            </w:tcBorders>
          </w:tcPr>
          <w:p w14:paraId="2F6F0EFE"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p>
        </w:tc>
      </w:tr>
      <w:tr w:rsidR="005555A5" w:rsidRPr="005555A5" w14:paraId="3F8C459C" w14:textId="77777777" w:rsidTr="009F0A6B">
        <w:tc>
          <w:tcPr>
            <w:tcW w:w="954" w:type="dxa"/>
            <w:tcBorders>
              <w:top w:val="single" w:sz="4" w:space="0" w:color="auto"/>
              <w:left w:val="single" w:sz="4" w:space="0" w:color="auto"/>
              <w:bottom w:val="single" w:sz="4" w:space="0" w:color="auto"/>
              <w:right w:val="single" w:sz="4" w:space="0" w:color="auto"/>
            </w:tcBorders>
          </w:tcPr>
          <w:p w14:paraId="34C958C4"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5.2.</w:t>
            </w:r>
          </w:p>
        </w:tc>
        <w:tc>
          <w:tcPr>
            <w:tcW w:w="5934" w:type="dxa"/>
            <w:tcBorders>
              <w:top w:val="single" w:sz="4" w:space="0" w:color="auto"/>
              <w:left w:val="single" w:sz="4" w:space="0" w:color="auto"/>
              <w:bottom w:val="single" w:sz="4" w:space="0" w:color="auto"/>
              <w:right w:val="single" w:sz="4" w:space="0" w:color="auto"/>
            </w:tcBorders>
          </w:tcPr>
          <w:p w14:paraId="2B5F2402" w14:textId="77777777" w:rsidR="005555A5" w:rsidRPr="005555A5" w:rsidRDefault="005555A5" w:rsidP="005555A5">
            <w:pPr>
              <w:spacing w:after="0" w:line="240" w:lineRule="auto"/>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Izglītojošās radošās darbnīcas (grupām ne mazāk par 10 personām)</w:t>
            </w:r>
          </w:p>
        </w:tc>
        <w:tc>
          <w:tcPr>
            <w:tcW w:w="1534" w:type="dxa"/>
            <w:tcBorders>
              <w:top w:val="single" w:sz="4" w:space="0" w:color="auto"/>
              <w:left w:val="single" w:sz="4" w:space="0" w:color="auto"/>
              <w:bottom w:val="single" w:sz="4" w:space="0" w:color="auto"/>
              <w:right w:val="single" w:sz="4" w:space="0" w:color="auto"/>
            </w:tcBorders>
          </w:tcPr>
          <w:p w14:paraId="7BF51B2B"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 personai</w:t>
            </w:r>
          </w:p>
        </w:tc>
        <w:tc>
          <w:tcPr>
            <w:tcW w:w="1538" w:type="dxa"/>
            <w:tcBorders>
              <w:top w:val="single" w:sz="4" w:space="0" w:color="auto"/>
              <w:left w:val="single" w:sz="4" w:space="0" w:color="auto"/>
              <w:bottom w:val="single" w:sz="4" w:space="0" w:color="auto"/>
              <w:right w:val="single" w:sz="4" w:space="0" w:color="auto"/>
            </w:tcBorders>
          </w:tcPr>
          <w:p w14:paraId="0520348A"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5,00-35,00</w:t>
            </w:r>
          </w:p>
        </w:tc>
      </w:tr>
    </w:tbl>
    <w:p w14:paraId="03574359" w14:textId="77777777" w:rsidR="005555A5" w:rsidRPr="005555A5" w:rsidRDefault="005555A5" w:rsidP="005555A5">
      <w:pPr>
        <w:suppressAutoHyphens/>
        <w:spacing w:after="0" w:line="240" w:lineRule="auto"/>
        <w:rPr>
          <w:rFonts w:ascii="Times New Roman" w:hAnsi="Times New Roman" w:cs="Times New Roman"/>
          <w:b/>
          <w:bCs/>
          <w:kern w:val="0"/>
          <w:sz w:val="24"/>
          <w:szCs w:val="24"/>
          <w:lang w:eastAsia="ar-SA"/>
          <w14:ligatures w14:val="none"/>
        </w:rPr>
      </w:pPr>
    </w:p>
    <w:p w14:paraId="45BF605C" w14:textId="77777777" w:rsidR="005555A5" w:rsidRPr="005555A5" w:rsidRDefault="005555A5" w:rsidP="005555A5">
      <w:pPr>
        <w:suppressAutoHyphens/>
        <w:spacing w:after="0" w:line="240" w:lineRule="auto"/>
        <w:rPr>
          <w:rFonts w:ascii="Times New Roman" w:hAnsi="Times New Roman" w:cs="Times New Roman"/>
          <w:b/>
          <w:bCs/>
          <w:kern w:val="0"/>
          <w:lang w:eastAsia="ar-SA"/>
          <w14:ligatures w14:val="none"/>
        </w:rPr>
      </w:pPr>
      <w:r w:rsidRPr="005555A5">
        <w:rPr>
          <w:rFonts w:ascii="Times New Roman" w:hAnsi="Times New Roman" w:cs="Times New Roman"/>
          <w:b/>
          <w:bCs/>
          <w:kern w:val="0"/>
          <w:lang w:eastAsia="ar-SA"/>
          <w14:ligatures w14:val="none"/>
        </w:rPr>
        <w:t>Piezīmes:</w:t>
      </w:r>
    </w:p>
    <w:p w14:paraId="59E077A5" w14:textId="77777777" w:rsidR="005555A5" w:rsidRPr="005555A5" w:rsidRDefault="005555A5" w:rsidP="005555A5">
      <w:pPr>
        <w:numPr>
          <w:ilvl w:val="0"/>
          <w:numId w:val="22"/>
        </w:numPr>
        <w:spacing w:after="0" w:line="240" w:lineRule="auto"/>
        <w:rPr>
          <w:rFonts w:ascii="Times New Roman" w:hAnsi="Times New Roman" w:cs="Times New Roman"/>
          <w:kern w:val="0"/>
          <w14:ligatures w14:val="none"/>
        </w:rPr>
      </w:pPr>
      <w:r w:rsidRPr="005555A5">
        <w:rPr>
          <w:rFonts w:ascii="Times New Roman" w:hAnsi="Times New Roman" w:cs="Times New Roman"/>
          <w:kern w:val="0"/>
          <w14:ligatures w14:val="none"/>
        </w:rPr>
        <w:t xml:space="preserve">* Eiropas </w:t>
      </w:r>
      <w:proofErr w:type="spellStart"/>
      <w:r w:rsidRPr="005555A5">
        <w:rPr>
          <w:rFonts w:ascii="Times New Roman" w:hAnsi="Times New Roman" w:cs="Times New Roman"/>
          <w:kern w:val="0"/>
          <w14:ligatures w14:val="none"/>
        </w:rPr>
        <w:t>datorprasmes</w:t>
      </w:r>
      <w:proofErr w:type="spellEnd"/>
      <w:r w:rsidRPr="005555A5">
        <w:rPr>
          <w:rFonts w:ascii="Times New Roman" w:hAnsi="Times New Roman" w:cs="Times New Roman"/>
          <w:kern w:val="0"/>
          <w14:ligatures w14:val="none"/>
        </w:rPr>
        <w:t xml:space="preserve"> sertifikāts.</w:t>
      </w:r>
    </w:p>
    <w:p w14:paraId="135AE70F" w14:textId="77777777" w:rsidR="005555A5" w:rsidRPr="005555A5" w:rsidRDefault="005555A5" w:rsidP="005555A5">
      <w:pPr>
        <w:numPr>
          <w:ilvl w:val="0"/>
          <w:numId w:val="22"/>
        </w:numPr>
        <w:spacing w:after="0" w:line="240" w:lineRule="auto"/>
        <w:rPr>
          <w:rFonts w:ascii="Times New Roman" w:hAnsi="Times New Roman" w:cs="Times New Roman"/>
          <w:kern w:val="0"/>
          <w14:ligatures w14:val="none"/>
        </w:rPr>
      </w:pPr>
      <w:r w:rsidRPr="005555A5">
        <w:rPr>
          <w:rFonts w:ascii="Times New Roman" w:hAnsi="Times New Roman" w:cs="Times New Roman"/>
          <w:kern w:val="0"/>
          <w14:ligatures w14:val="none"/>
        </w:rPr>
        <w:t>** Dobeles Pieaugušo izglītības un uzņēmējdarbības atbalsta centrs.</w:t>
      </w:r>
    </w:p>
    <w:p w14:paraId="215EF66E" w14:textId="77777777" w:rsidR="005555A5" w:rsidRPr="005555A5" w:rsidRDefault="005555A5" w:rsidP="005555A5">
      <w:pPr>
        <w:numPr>
          <w:ilvl w:val="0"/>
          <w:numId w:val="22"/>
        </w:numPr>
        <w:spacing w:after="0" w:line="240" w:lineRule="auto"/>
        <w:contextualSpacing/>
        <w:rPr>
          <w:rFonts w:ascii="Times New Roman" w:hAnsi="Times New Roman" w:cs="Times New Roman"/>
          <w:kern w:val="0"/>
          <w14:ligatures w14:val="none"/>
        </w:rPr>
      </w:pPr>
      <w:r w:rsidRPr="005555A5">
        <w:rPr>
          <w:rFonts w:ascii="Times New Roman" w:hAnsi="Times New Roman" w:cs="Times New Roman"/>
          <w:kern w:val="0"/>
          <w14:ligatures w14:val="none"/>
        </w:rPr>
        <w:t>*** Citi kursi un semināri pēc līgumcenām.</w:t>
      </w:r>
    </w:p>
    <w:p w14:paraId="5320947B" w14:textId="77777777" w:rsidR="005555A5" w:rsidRPr="005555A5" w:rsidRDefault="005555A5" w:rsidP="005555A5">
      <w:pPr>
        <w:spacing w:after="0" w:line="240" w:lineRule="auto"/>
        <w:rPr>
          <w:rFonts w:ascii="Times New Roman" w:hAnsi="Times New Roman" w:cs="Times New Roman"/>
          <w:kern w:val="0"/>
          <w14:ligatures w14:val="none"/>
        </w:rPr>
      </w:pPr>
    </w:p>
    <w:p w14:paraId="23ED0734" w14:textId="77777777" w:rsidR="005555A5" w:rsidRPr="005555A5" w:rsidRDefault="005555A5" w:rsidP="005555A5">
      <w:pPr>
        <w:spacing w:after="0" w:line="240" w:lineRule="auto"/>
        <w:ind w:left="720"/>
        <w:rPr>
          <w:kern w:val="0"/>
          <w:lang w:val="en-US"/>
          <w14:ligatures w14:val="none"/>
        </w:rPr>
      </w:pPr>
    </w:p>
    <w:p w14:paraId="573A2B88" w14:textId="77777777" w:rsidR="005555A5" w:rsidRPr="005555A5" w:rsidRDefault="005555A5" w:rsidP="005555A5">
      <w:pPr>
        <w:spacing w:after="0" w:line="240" w:lineRule="auto"/>
        <w:ind w:left="720"/>
        <w:rPr>
          <w:kern w:val="0"/>
          <w:lang w:val="en-US"/>
          <w14:ligatures w14:val="none"/>
        </w:rPr>
      </w:pPr>
    </w:p>
    <w:p w14:paraId="6DA4F1D8" w14:textId="77777777" w:rsidR="005555A5" w:rsidRPr="005555A5" w:rsidRDefault="005555A5" w:rsidP="005555A5">
      <w:pPr>
        <w:tabs>
          <w:tab w:val="left" w:pos="-24212"/>
        </w:tabs>
        <w:spacing w:after="0" w:line="240" w:lineRule="auto"/>
        <w:ind w:left="720"/>
        <w:rPr>
          <w:kern w:val="0"/>
          <w:lang w:val="en-US"/>
          <w14:ligatures w14:val="none"/>
        </w:rPr>
      </w:pPr>
    </w:p>
    <w:p w14:paraId="6BDEEBD2" w14:textId="77777777" w:rsidR="005555A5" w:rsidRPr="005555A5" w:rsidRDefault="005555A5" w:rsidP="005555A5">
      <w:pPr>
        <w:tabs>
          <w:tab w:val="left" w:pos="-24212"/>
        </w:tabs>
        <w:spacing w:after="0" w:line="240" w:lineRule="auto"/>
        <w:ind w:left="720"/>
        <w:rPr>
          <w:kern w:val="0"/>
          <w:lang w:val="en-US"/>
          <w14:ligatures w14:val="none"/>
        </w:rPr>
      </w:pPr>
    </w:p>
    <w:p w14:paraId="6209B6F9" w14:textId="77777777" w:rsidR="005555A5" w:rsidRPr="005555A5" w:rsidRDefault="005555A5" w:rsidP="005555A5">
      <w:pPr>
        <w:tabs>
          <w:tab w:val="left" w:pos="-24212"/>
        </w:tabs>
        <w:spacing w:after="0" w:line="240" w:lineRule="auto"/>
        <w:ind w:left="720"/>
        <w:rPr>
          <w:kern w:val="0"/>
          <w:lang w:val="en-US"/>
          <w14:ligatures w14:val="none"/>
        </w:rPr>
      </w:pPr>
    </w:p>
    <w:p w14:paraId="29BD46A6" w14:textId="77777777" w:rsidR="005555A5" w:rsidRPr="005555A5" w:rsidRDefault="005555A5" w:rsidP="005555A5">
      <w:pPr>
        <w:spacing w:after="0" w:line="240" w:lineRule="auto"/>
        <w:rPr>
          <w:kern w:val="0"/>
          <w14:ligatures w14:val="none"/>
        </w:rPr>
      </w:pPr>
    </w:p>
    <w:p w14:paraId="5D4C2020" w14:textId="77777777" w:rsidR="005555A5" w:rsidRPr="005555A5" w:rsidRDefault="005555A5" w:rsidP="005555A5">
      <w:pPr>
        <w:spacing w:after="0" w:line="240" w:lineRule="auto"/>
        <w:ind w:firstLine="720"/>
        <w:rPr>
          <w:rFonts w:ascii="Times New Roman" w:hAnsi="Times New Roman" w:cs="Times New Roman"/>
          <w:kern w:val="0"/>
          <w:sz w:val="24"/>
          <w:szCs w:val="24"/>
          <w14:ligatures w14:val="none"/>
        </w:rPr>
      </w:pPr>
    </w:p>
    <w:p w14:paraId="4C7952F3" w14:textId="77777777" w:rsidR="005555A5" w:rsidRPr="005555A5" w:rsidRDefault="005555A5" w:rsidP="005555A5">
      <w:pPr>
        <w:spacing w:after="0" w:line="240" w:lineRule="auto"/>
        <w:ind w:firstLine="720"/>
        <w:rPr>
          <w:rFonts w:ascii="Times New Roman" w:hAnsi="Times New Roman" w:cs="Times New Roman"/>
          <w:kern w:val="0"/>
          <w:sz w:val="24"/>
          <w:szCs w:val="24"/>
          <w14:ligatures w14:val="none"/>
        </w:rPr>
      </w:pPr>
    </w:p>
    <w:p w14:paraId="6570209F" w14:textId="77777777" w:rsidR="005555A5" w:rsidRPr="005555A5" w:rsidRDefault="005555A5" w:rsidP="005555A5">
      <w:pPr>
        <w:spacing w:after="0" w:line="240" w:lineRule="auto"/>
        <w:ind w:firstLine="720"/>
        <w:rPr>
          <w:rFonts w:ascii="Times New Roman" w:hAnsi="Times New Roman" w:cs="Times New Roman"/>
          <w:kern w:val="0"/>
          <w:sz w:val="24"/>
          <w:szCs w:val="24"/>
          <w14:ligatures w14:val="none"/>
        </w:rPr>
      </w:pPr>
    </w:p>
    <w:p w14:paraId="19A066A1" w14:textId="77777777" w:rsidR="005555A5" w:rsidRPr="005555A5" w:rsidRDefault="005555A5" w:rsidP="005555A5">
      <w:pPr>
        <w:spacing w:after="0" w:line="240" w:lineRule="auto"/>
        <w:ind w:firstLine="720"/>
        <w:jc w:val="right"/>
        <w:rPr>
          <w:rFonts w:ascii="Times New Roman" w:hAnsi="Times New Roman" w:cs="Times New Roman"/>
          <w:kern w:val="0"/>
          <w:sz w:val="24"/>
          <w:szCs w:val="24"/>
          <w:lang w:eastAsia="lv-LV"/>
          <w14:ligatures w14:val="none"/>
        </w:rPr>
      </w:pPr>
      <w:r w:rsidRPr="005555A5">
        <w:rPr>
          <w:rFonts w:ascii="Times New Roman" w:hAnsi="Times New Roman" w:cs="Times New Roman"/>
          <w:kern w:val="0"/>
          <w:sz w:val="24"/>
          <w:szCs w:val="24"/>
          <w:lang w:eastAsia="lv-LV"/>
          <w14:ligatures w14:val="none"/>
        </w:rPr>
        <w:br w:type="page"/>
      </w:r>
    </w:p>
    <w:p w14:paraId="398DF36C" w14:textId="77777777" w:rsidR="005555A5" w:rsidRPr="005555A5" w:rsidRDefault="005555A5" w:rsidP="005555A5">
      <w:pPr>
        <w:spacing w:after="0" w:line="240" w:lineRule="auto"/>
        <w:ind w:firstLine="720"/>
        <w:jc w:val="right"/>
        <w:rPr>
          <w:rFonts w:ascii="Times New Roman" w:hAnsi="Times New Roman" w:cs="Times New Roman"/>
          <w:kern w:val="0"/>
          <w14:ligatures w14:val="none"/>
        </w:rPr>
      </w:pPr>
      <w:r w:rsidRPr="005555A5">
        <w:rPr>
          <w:rFonts w:ascii="Times New Roman" w:hAnsi="Times New Roman" w:cs="Times New Roman"/>
          <w:kern w:val="0"/>
          <w14:ligatures w14:val="none"/>
        </w:rPr>
        <w:lastRenderedPageBreak/>
        <w:t xml:space="preserve">4. pielikums </w:t>
      </w:r>
    </w:p>
    <w:p w14:paraId="15C05446" w14:textId="77777777" w:rsidR="005555A5" w:rsidRPr="005555A5" w:rsidRDefault="005555A5" w:rsidP="005555A5">
      <w:pPr>
        <w:spacing w:after="0" w:line="240" w:lineRule="auto"/>
        <w:ind w:left="5760" w:firstLine="720"/>
        <w:jc w:val="right"/>
        <w:rPr>
          <w:rFonts w:ascii="Times New Roman" w:hAnsi="Times New Roman" w:cs="Times New Roman"/>
          <w:kern w:val="0"/>
          <w14:ligatures w14:val="none"/>
        </w:rPr>
      </w:pPr>
      <w:r w:rsidRPr="005555A5">
        <w:rPr>
          <w:rFonts w:ascii="Times New Roman" w:hAnsi="Times New Roman" w:cs="Times New Roman"/>
          <w:kern w:val="0"/>
          <w14:ligatures w14:val="none"/>
        </w:rPr>
        <w:t xml:space="preserve">Dobeles novada domes </w:t>
      </w:r>
    </w:p>
    <w:p w14:paraId="0E6DB356" w14:textId="77777777" w:rsidR="005555A5" w:rsidRPr="005555A5" w:rsidRDefault="005555A5" w:rsidP="005555A5">
      <w:pPr>
        <w:spacing w:after="0" w:line="240" w:lineRule="auto"/>
        <w:ind w:left="5760" w:firstLine="720"/>
        <w:jc w:val="right"/>
        <w:rPr>
          <w:rFonts w:ascii="Times New Roman" w:hAnsi="Times New Roman" w:cs="Times New Roman"/>
          <w:kern w:val="0"/>
          <w14:ligatures w14:val="none"/>
        </w:rPr>
      </w:pPr>
      <w:r w:rsidRPr="005555A5">
        <w:rPr>
          <w:rFonts w:ascii="Times New Roman" w:hAnsi="Times New Roman" w:cs="Times New Roman"/>
          <w:kern w:val="0"/>
          <w14:ligatures w14:val="none"/>
        </w:rPr>
        <w:t>2023. gada 30. marta</w:t>
      </w:r>
    </w:p>
    <w:p w14:paraId="21859CAC" w14:textId="77777777" w:rsidR="005555A5" w:rsidRPr="005555A5" w:rsidRDefault="005555A5" w:rsidP="005555A5">
      <w:pPr>
        <w:spacing w:after="0" w:line="240" w:lineRule="auto"/>
        <w:ind w:left="5760" w:firstLine="720"/>
        <w:jc w:val="right"/>
        <w:rPr>
          <w:rFonts w:ascii="Times New Roman" w:hAnsi="Times New Roman" w:cs="Times New Roman"/>
          <w:kern w:val="0"/>
          <w14:ligatures w14:val="none"/>
        </w:rPr>
      </w:pPr>
      <w:r w:rsidRPr="005555A5">
        <w:rPr>
          <w:rFonts w:ascii="Times New Roman" w:hAnsi="Times New Roman" w:cs="Times New Roman"/>
          <w:kern w:val="0"/>
          <w14:ligatures w14:val="none"/>
        </w:rPr>
        <w:t>lēmumam Nr.112/5</w:t>
      </w:r>
    </w:p>
    <w:p w14:paraId="1DD82F54" w14:textId="77777777" w:rsidR="005555A5" w:rsidRPr="005555A5" w:rsidRDefault="005555A5" w:rsidP="005555A5">
      <w:pPr>
        <w:spacing w:after="0" w:line="240" w:lineRule="auto"/>
        <w:ind w:left="5760" w:firstLine="720"/>
        <w:jc w:val="right"/>
        <w:rPr>
          <w:rFonts w:ascii="Times New Roman" w:hAnsi="Times New Roman" w:cs="Times New Roman"/>
          <w:i/>
          <w:kern w:val="0"/>
          <w14:ligatures w14:val="none"/>
        </w:rPr>
      </w:pPr>
    </w:p>
    <w:p w14:paraId="099C6FE0" w14:textId="77777777" w:rsidR="005555A5" w:rsidRPr="005555A5" w:rsidRDefault="005555A5" w:rsidP="005555A5">
      <w:pPr>
        <w:spacing w:after="0" w:line="240" w:lineRule="auto"/>
        <w:jc w:val="center"/>
        <w:rPr>
          <w:rFonts w:ascii="Times New Roman" w:hAnsi="Times New Roman" w:cs="Times New Roman"/>
          <w:b/>
          <w:kern w:val="0"/>
          <w:sz w:val="24"/>
          <w:szCs w:val="24"/>
          <w14:ligatures w14:val="none"/>
        </w:rPr>
      </w:pPr>
      <w:r w:rsidRPr="005555A5">
        <w:rPr>
          <w:rFonts w:ascii="Times New Roman" w:hAnsi="Times New Roman" w:cs="Times New Roman"/>
          <w:b/>
          <w:kern w:val="0"/>
          <w:sz w:val="24"/>
          <w:szCs w:val="24"/>
          <w14:ligatures w14:val="none"/>
        </w:rPr>
        <w:t xml:space="preserve">Maksas pakalpojumi Dobeles novada Sociālajā dienestā </w:t>
      </w:r>
    </w:p>
    <w:p w14:paraId="517CAD5B" w14:textId="77777777" w:rsidR="005555A5" w:rsidRPr="005555A5" w:rsidRDefault="005555A5" w:rsidP="005555A5">
      <w:pPr>
        <w:spacing w:after="0" w:line="240" w:lineRule="auto"/>
        <w:jc w:val="center"/>
        <w:rPr>
          <w:rFonts w:ascii="Times New Roman" w:hAnsi="Times New Roman" w:cs="Times New Roman"/>
          <w:b/>
          <w:kern w:val="0"/>
          <w:sz w:val="24"/>
          <w:szCs w:val="24"/>
          <w14:ligatures w14:val="none"/>
        </w:rPr>
      </w:pP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4677"/>
        <w:gridCol w:w="1418"/>
        <w:gridCol w:w="1701"/>
        <w:gridCol w:w="1446"/>
      </w:tblGrid>
      <w:tr w:rsidR="005555A5" w:rsidRPr="005555A5" w14:paraId="61CC698B" w14:textId="77777777" w:rsidTr="009F0A6B">
        <w:tc>
          <w:tcPr>
            <w:tcW w:w="993" w:type="dxa"/>
            <w:vAlign w:val="center"/>
          </w:tcPr>
          <w:p w14:paraId="371352C0" w14:textId="77777777" w:rsidR="005555A5" w:rsidRPr="005555A5" w:rsidRDefault="005555A5" w:rsidP="005555A5">
            <w:pPr>
              <w:spacing w:after="0" w:line="240" w:lineRule="auto"/>
              <w:jc w:val="center"/>
              <w:rPr>
                <w:rFonts w:ascii="Times New Roman" w:hAnsi="Times New Roman" w:cs="Times New Roman"/>
                <w:b/>
                <w:kern w:val="0"/>
                <w:sz w:val="24"/>
                <w:szCs w:val="24"/>
                <w14:ligatures w14:val="none"/>
              </w:rPr>
            </w:pPr>
            <w:r w:rsidRPr="005555A5">
              <w:rPr>
                <w:rFonts w:ascii="Times New Roman" w:hAnsi="Times New Roman" w:cs="Times New Roman"/>
                <w:kern w:val="0"/>
                <w:sz w:val="24"/>
                <w:szCs w:val="24"/>
                <w14:ligatures w14:val="none"/>
              </w:rPr>
              <w:t xml:space="preserve"> </w:t>
            </w:r>
            <w:proofErr w:type="spellStart"/>
            <w:r w:rsidRPr="005555A5">
              <w:rPr>
                <w:rFonts w:ascii="Times New Roman" w:hAnsi="Times New Roman" w:cs="Times New Roman"/>
                <w:b/>
                <w:kern w:val="0"/>
                <w:sz w:val="24"/>
                <w:szCs w:val="24"/>
                <w14:ligatures w14:val="none"/>
              </w:rPr>
              <w:t>Nr.p.k</w:t>
            </w:r>
            <w:proofErr w:type="spellEnd"/>
            <w:r w:rsidRPr="005555A5">
              <w:rPr>
                <w:rFonts w:ascii="Times New Roman" w:hAnsi="Times New Roman" w:cs="Times New Roman"/>
                <w:b/>
                <w:kern w:val="0"/>
                <w:sz w:val="24"/>
                <w:szCs w:val="24"/>
                <w14:ligatures w14:val="none"/>
              </w:rPr>
              <w:t xml:space="preserve">. </w:t>
            </w:r>
          </w:p>
        </w:tc>
        <w:tc>
          <w:tcPr>
            <w:tcW w:w="4677" w:type="dxa"/>
            <w:vAlign w:val="center"/>
          </w:tcPr>
          <w:p w14:paraId="7B5A6FA8" w14:textId="77777777" w:rsidR="005555A5" w:rsidRPr="005555A5" w:rsidRDefault="005555A5" w:rsidP="005555A5">
            <w:pPr>
              <w:spacing w:after="0" w:line="240" w:lineRule="auto"/>
              <w:jc w:val="center"/>
              <w:rPr>
                <w:rFonts w:ascii="Times New Roman" w:hAnsi="Times New Roman" w:cs="Times New Roman"/>
                <w:b/>
                <w:kern w:val="0"/>
                <w:sz w:val="24"/>
                <w:szCs w:val="24"/>
                <w14:ligatures w14:val="none"/>
              </w:rPr>
            </w:pPr>
            <w:r w:rsidRPr="005555A5">
              <w:rPr>
                <w:rFonts w:ascii="Times New Roman" w:hAnsi="Times New Roman" w:cs="Times New Roman"/>
                <w:b/>
                <w:kern w:val="0"/>
                <w:sz w:val="24"/>
                <w:szCs w:val="24"/>
                <w14:ligatures w14:val="none"/>
              </w:rPr>
              <w:t>Pakalpojums</w:t>
            </w:r>
          </w:p>
        </w:tc>
        <w:tc>
          <w:tcPr>
            <w:tcW w:w="1418" w:type="dxa"/>
            <w:vAlign w:val="center"/>
          </w:tcPr>
          <w:p w14:paraId="577A6D0D" w14:textId="77777777" w:rsidR="005555A5" w:rsidRPr="005555A5" w:rsidRDefault="005555A5" w:rsidP="005555A5">
            <w:pPr>
              <w:spacing w:after="0" w:line="240" w:lineRule="auto"/>
              <w:jc w:val="center"/>
              <w:rPr>
                <w:rFonts w:ascii="Times New Roman" w:hAnsi="Times New Roman" w:cs="Times New Roman"/>
                <w:b/>
                <w:kern w:val="0"/>
                <w:sz w:val="24"/>
                <w:szCs w:val="24"/>
                <w14:ligatures w14:val="none"/>
              </w:rPr>
            </w:pPr>
            <w:r w:rsidRPr="005555A5">
              <w:rPr>
                <w:rFonts w:ascii="Times New Roman" w:hAnsi="Times New Roman" w:cs="Times New Roman"/>
                <w:b/>
                <w:kern w:val="0"/>
                <w:sz w:val="24"/>
                <w:szCs w:val="24"/>
                <w14:ligatures w14:val="none"/>
              </w:rPr>
              <w:t>Mērvienība</w:t>
            </w:r>
          </w:p>
        </w:tc>
        <w:tc>
          <w:tcPr>
            <w:tcW w:w="1701" w:type="dxa"/>
            <w:vAlign w:val="center"/>
          </w:tcPr>
          <w:p w14:paraId="0EB670A8" w14:textId="77777777" w:rsidR="005555A5" w:rsidRPr="005555A5" w:rsidRDefault="005555A5" w:rsidP="005555A5">
            <w:pPr>
              <w:spacing w:after="0" w:line="240" w:lineRule="auto"/>
              <w:jc w:val="center"/>
              <w:rPr>
                <w:rFonts w:ascii="Times New Roman" w:hAnsi="Times New Roman" w:cs="Times New Roman"/>
                <w:b/>
                <w:kern w:val="0"/>
                <w:sz w:val="24"/>
                <w:szCs w:val="24"/>
                <w14:ligatures w14:val="none"/>
              </w:rPr>
            </w:pPr>
            <w:r w:rsidRPr="005555A5">
              <w:rPr>
                <w:rFonts w:ascii="Times New Roman" w:hAnsi="Times New Roman" w:cs="Times New Roman"/>
                <w:b/>
                <w:kern w:val="0"/>
                <w:sz w:val="24"/>
                <w:szCs w:val="24"/>
                <w14:ligatures w14:val="none"/>
              </w:rPr>
              <w:t xml:space="preserve">Cena EUR </w:t>
            </w:r>
          </w:p>
          <w:p w14:paraId="080C83D9" w14:textId="77777777" w:rsidR="005555A5" w:rsidRPr="005555A5" w:rsidRDefault="005555A5" w:rsidP="005555A5">
            <w:pPr>
              <w:spacing w:after="0" w:line="240" w:lineRule="auto"/>
              <w:jc w:val="center"/>
              <w:rPr>
                <w:rFonts w:ascii="Times New Roman" w:hAnsi="Times New Roman" w:cs="Times New Roman"/>
                <w:b/>
                <w:kern w:val="0"/>
                <w:sz w:val="24"/>
                <w:szCs w:val="24"/>
                <w14:ligatures w14:val="none"/>
              </w:rPr>
            </w:pPr>
            <w:r w:rsidRPr="005555A5">
              <w:rPr>
                <w:rFonts w:ascii="Times New Roman" w:hAnsi="Times New Roman" w:cs="Times New Roman"/>
                <w:b/>
                <w:kern w:val="0"/>
                <w:sz w:val="24"/>
                <w:szCs w:val="24"/>
                <w14:ligatures w14:val="none"/>
              </w:rPr>
              <w:t>bez PVN</w:t>
            </w:r>
          </w:p>
          <w:p w14:paraId="632AD2C1" w14:textId="77777777" w:rsidR="005555A5" w:rsidRPr="005555A5" w:rsidRDefault="005555A5" w:rsidP="005555A5">
            <w:pPr>
              <w:spacing w:after="0" w:line="240" w:lineRule="auto"/>
              <w:jc w:val="center"/>
              <w:rPr>
                <w:rFonts w:ascii="Times New Roman" w:hAnsi="Times New Roman" w:cs="Times New Roman"/>
                <w:b/>
                <w:kern w:val="0"/>
                <w:sz w:val="24"/>
                <w:szCs w:val="24"/>
                <w14:ligatures w14:val="none"/>
              </w:rPr>
            </w:pPr>
            <w:r w:rsidRPr="005555A5">
              <w:rPr>
                <w:rFonts w:ascii="Times New Roman" w:hAnsi="Times New Roman" w:cs="Times New Roman"/>
                <w:b/>
                <w:kern w:val="0"/>
                <w:sz w:val="24"/>
                <w:szCs w:val="24"/>
                <w14:ligatures w14:val="none"/>
              </w:rPr>
              <w:t>Dobeles novada pašvaldība</w:t>
            </w:r>
          </w:p>
        </w:tc>
        <w:tc>
          <w:tcPr>
            <w:tcW w:w="1446" w:type="dxa"/>
            <w:vAlign w:val="center"/>
          </w:tcPr>
          <w:p w14:paraId="7CE4156B" w14:textId="77777777" w:rsidR="005555A5" w:rsidRPr="005555A5" w:rsidRDefault="005555A5" w:rsidP="005555A5">
            <w:pPr>
              <w:spacing w:after="0" w:line="240" w:lineRule="auto"/>
              <w:jc w:val="center"/>
              <w:rPr>
                <w:rFonts w:ascii="Times New Roman" w:hAnsi="Times New Roman" w:cs="Times New Roman"/>
                <w:b/>
                <w:kern w:val="0"/>
                <w:sz w:val="24"/>
                <w:szCs w:val="24"/>
                <w14:ligatures w14:val="none"/>
              </w:rPr>
            </w:pPr>
            <w:r w:rsidRPr="005555A5">
              <w:rPr>
                <w:rFonts w:ascii="Times New Roman" w:hAnsi="Times New Roman" w:cs="Times New Roman"/>
                <w:b/>
                <w:kern w:val="0"/>
                <w:sz w:val="24"/>
                <w:szCs w:val="24"/>
                <w14:ligatures w14:val="none"/>
              </w:rPr>
              <w:t xml:space="preserve">Cena EUR bez PVN </w:t>
            </w:r>
          </w:p>
          <w:p w14:paraId="5516ABDF" w14:textId="77777777" w:rsidR="005555A5" w:rsidRPr="005555A5" w:rsidRDefault="005555A5" w:rsidP="005555A5">
            <w:pPr>
              <w:spacing w:after="0" w:line="240" w:lineRule="auto"/>
              <w:jc w:val="center"/>
              <w:rPr>
                <w:rFonts w:ascii="Times New Roman" w:hAnsi="Times New Roman" w:cs="Times New Roman"/>
                <w:b/>
                <w:kern w:val="0"/>
                <w:sz w:val="24"/>
                <w:szCs w:val="24"/>
                <w14:ligatures w14:val="none"/>
              </w:rPr>
            </w:pPr>
            <w:r w:rsidRPr="005555A5">
              <w:rPr>
                <w:rFonts w:ascii="Times New Roman" w:hAnsi="Times New Roman" w:cs="Times New Roman"/>
                <w:b/>
                <w:kern w:val="0"/>
                <w:sz w:val="24"/>
                <w:szCs w:val="24"/>
                <w14:ligatures w14:val="none"/>
              </w:rPr>
              <w:t>cita pašvaldība</w:t>
            </w:r>
          </w:p>
        </w:tc>
      </w:tr>
      <w:tr w:rsidR="005555A5" w:rsidRPr="005555A5" w14:paraId="6FA14479" w14:textId="77777777" w:rsidTr="009F0A6B">
        <w:tc>
          <w:tcPr>
            <w:tcW w:w="993" w:type="dxa"/>
          </w:tcPr>
          <w:p w14:paraId="79F9EA09" w14:textId="77777777" w:rsidR="005555A5" w:rsidRPr="005555A5" w:rsidRDefault="005555A5" w:rsidP="005555A5">
            <w:pPr>
              <w:spacing w:after="0" w:line="240" w:lineRule="auto"/>
              <w:jc w:val="center"/>
              <w:rPr>
                <w:rFonts w:ascii="Times New Roman" w:hAnsi="Times New Roman" w:cs="Times New Roman"/>
                <w:b/>
                <w:kern w:val="0"/>
                <w:sz w:val="24"/>
                <w:szCs w:val="24"/>
                <w14:ligatures w14:val="none"/>
              </w:rPr>
            </w:pPr>
            <w:r w:rsidRPr="005555A5">
              <w:rPr>
                <w:rFonts w:ascii="Times New Roman" w:hAnsi="Times New Roman" w:cs="Times New Roman"/>
                <w:b/>
                <w:kern w:val="0"/>
                <w:sz w:val="24"/>
                <w:szCs w:val="24"/>
                <w14:ligatures w14:val="none"/>
              </w:rPr>
              <w:t>1.</w:t>
            </w:r>
          </w:p>
        </w:tc>
        <w:tc>
          <w:tcPr>
            <w:tcW w:w="4677" w:type="dxa"/>
          </w:tcPr>
          <w:p w14:paraId="039454BB" w14:textId="77777777" w:rsidR="005555A5" w:rsidRPr="005555A5" w:rsidRDefault="005555A5" w:rsidP="005555A5">
            <w:pPr>
              <w:spacing w:after="0" w:line="240" w:lineRule="auto"/>
              <w:jc w:val="center"/>
              <w:rPr>
                <w:rFonts w:ascii="Times New Roman" w:hAnsi="Times New Roman" w:cs="Times New Roman"/>
                <w:b/>
                <w:kern w:val="0"/>
                <w:sz w:val="24"/>
                <w:szCs w:val="24"/>
                <w14:ligatures w14:val="none"/>
              </w:rPr>
            </w:pPr>
            <w:r w:rsidRPr="005555A5">
              <w:rPr>
                <w:rFonts w:ascii="Times New Roman" w:hAnsi="Times New Roman" w:cs="Times New Roman"/>
                <w:b/>
                <w:kern w:val="0"/>
                <w:sz w:val="24"/>
                <w:szCs w:val="24"/>
                <w14:ligatures w14:val="none"/>
              </w:rPr>
              <w:t>Sociālie pakalpojumi</w:t>
            </w:r>
          </w:p>
        </w:tc>
        <w:tc>
          <w:tcPr>
            <w:tcW w:w="1418" w:type="dxa"/>
          </w:tcPr>
          <w:p w14:paraId="6C834E57" w14:textId="77777777" w:rsidR="005555A5" w:rsidRPr="005555A5" w:rsidRDefault="005555A5" w:rsidP="005555A5">
            <w:pPr>
              <w:spacing w:after="0" w:line="240" w:lineRule="auto"/>
              <w:jc w:val="center"/>
              <w:rPr>
                <w:rFonts w:ascii="Times New Roman" w:hAnsi="Times New Roman" w:cs="Times New Roman"/>
                <w:b/>
                <w:kern w:val="0"/>
                <w:sz w:val="24"/>
                <w:szCs w:val="24"/>
                <w14:ligatures w14:val="none"/>
              </w:rPr>
            </w:pPr>
          </w:p>
        </w:tc>
        <w:tc>
          <w:tcPr>
            <w:tcW w:w="1701" w:type="dxa"/>
          </w:tcPr>
          <w:p w14:paraId="04615998" w14:textId="77777777" w:rsidR="005555A5" w:rsidRPr="005555A5" w:rsidRDefault="005555A5" w:rsidP="005555A5">
            <w:pPr>
              <w:spacing w:after="0" w:line="240" w:lineRule="auto"/>
              <w:jc w:val="center"/>
              <w:rPr>
                <w:rFonts w:ascii="Times New Roman" w:hAnsi="Times New Roman" w:cs="Times New Roman"/>
                <w:b/>
                <w:kern w:val="0"/>
                <w:sz w:val="24"/>
                <w:szCs w:val="24"/>
                <w14:ligatures w14:val="none"/>
              </w:rPr>
            </w:pPr>
          </w:p>
        </w:tc>
        <w:tc>
          <w:tcPr>
            <w:tcW w:w="1446" w:type="dxa"/>
          </w:tcPr>
          <w:p w14:paraId="25B6C49B" w14:textId="77777777" w:rsidR="005555A5" w:rsidRPr="005555A5" w:rsidRDefault="005555A5" w:rsidP="005555A5">
            <w:pPr>
              <w:spacing w:after="0" w:line="240" w:lineRule="auto"/>
              <w:jc w:val="center"/>
              <w:rPr>
                <w:rFonts w:ascii="Times New Roman" w:hAnsi="Times New Roman" w:cs="Times New Roman"/>
                <w:b/>
                <w:kern w:val="0"/>
                <w:sz w:val="24"/>
                <w:szCs w:val="24"/>
                <w14:ligatures w14:val="none"/>
              </w:rPr>
            </w:pPr>
          </w:p>
        </w:tc>
      </w:tr>
      <w:tr w:rsidR="005555A5" w:rsidRPr="005555A5" w14:paraId="589803E8" w14:textId="77777777" w:rsidTr="009F0A6B">
        <w:tc>
          <w:tcPr>
            <w:tcW w:w="993" w:type="dxa"/>
          </w:tcPr>
          <w:p w14:paraId="18CCD1D1"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1.1.</w:t>
            </w:r>
          </w:p>
        </w:tc>
        <w:tc>
          <w:tcPr>
            <w:tcW w:w="4677" w:type="dxa"/>
          </w:tcPr>
          <w:p w14:paraId="0499FC25" w14:textId="77777777" w:rsidR="005555A5" w:rsidRPr="005555A5" w:rsidRDefault="005555A5" w:rsidP="005555A5">
            <w:pPr>
              <w:spacing w:after="0" w:line="240" w:lineRule="auto"/>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 xml:space="preserve">Aprūpe mājās </w:t>
            </w:r>
          </w:p>
        </w:tc>
        <w:tc>
          <w:tcPr>
            <w:tcW w:w="1418" w:type="dxa"/>
          </w:tcPr>
          <w:p w14:paraId="226ADA48"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 stunda</w:t>
            </w:r>
          </w:p>
        </w:tc>
        <w:tc>
          <w:tcPr>
            <w:tcW w:w="1701" w:type="dxa"/>
          </w:tcPr>
          <w:p w14:paraId="7844B087"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5,77</w:t>
            </w:r>
          </w:p>
        </w:tc>
        <w:tc>
          <w:tcPr>
            <w:tcW w:w="1446" w:type="dxa"/>
          </w:tcPr>
          <w:p w14:paraId="7E3529F8"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8,00</w:t>
            </w:r>
          </w:p>
        </w:tc>
      </w:tr>
      <w:tr w:rsidR="005555A5" w:rsidRPr="005555A5" w14:paraId="15AA891A" w14:textId="77777777" w:rsidTr="009F0A6B">
        <w:trPr>
          <w:trHeight w:val="369"/>
        </w:trPr>
        <w:tc>
          <w:tcPr>
            <w:tcW w:w="993" w:type="dxa"/>
          </w:tcPr>
          <w:p w14:paraId="5ADABC03"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1.2.</w:t>
            </w:r>
          </w:p>
        </w:tc>
        <w:tc>
          <w:tcPr>
            <w:tcW w:w="4677" w:type="dxa"/>
          </w:tcPr>
          <w:p w14:paraId="146BAC0A" w14:textId="77777777" w:rsidR="005555A5" w:rsidRPr="005555A5" w:rsidRDefault="005555A5" w:rsidP="005555A5">
            <w:pPr>
              <w:spacing w:after="0" w:line="240" w:lineRule="auto"/>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Uzturēšanās vienai personai Grupu dzīvokļos</w:t>
            </w:r>
          </w:p>
        </w:tc>
        <w:tc>
          <w:tcPr>
            <w:tcW w:w="1418" w:type="dxa"/>
          </w:tcPr>
          <w:p w14:paraId="01B3B329" w14:textId="77777777" w:rsidR="005555A5" w:rsidRPr="005555A5" w:rsidRDefault="005555A5" w:rsidP="005555A5">
            <w:pPr>
              <w:spacing w:after="0" w:line="240" w:lineRule="auto"/>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 diennakts</w:t>
            </w:r>
          </w:p>
        </w:tc>
        <w:tc>
          <w:tcPr>
            <w:tcW w:w="1701" w:type="dxa"/>
          </w:tcPr>
          <w:p w14:paraId="65ECCFDC"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 xml:space="preserve">7,40 </w:t>
            </w:r>
          </w:p>
        </w:tc>
        <w:tc>
          <w:tcPr>
            <w:tcW w:w="1446" w:type="dxa"/>
          </w:tcPr>
          <w:p w14:paraId="48EF0BF5"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40,95</w:t>
            </w:r>
          </w:p>
        </w:tc>
      </w:tr>
      <w:tr w:rsidR="005555A5" w:rsidRPr="005555A5" w14:paraId="7447066F" w14:textId="77777777" w:rsidTr="009F0A6B">
        <w:tc>
          <w:tcPr>
            <w:tcW w:w="993" w:type="dxa"/>
          </w:tcPr>
          <w:p w14:paraId="4A5A6EC8"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1.3.</w:t>
            </w:r>
          </w:p>
        </w:tc>
        <w:tc>
          <w:tcPr>
            <w:tcW w:w="4677" w:type="dxa"/>
          </w:tcPr>
          <w:p w14:paraId="0A58BB50" w14:textId="77777777" w:rsidR="005555A5" w:rsidRPr="005555A5" w:rsidRDefault="005555A5" w:rsidP="005555A5">
            <w:pPr>
              <w:spacing w:after="0" w:line="240" w:lineRule="auto"/>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Bērna ilgstoša sociālā aprūpe un sociālā rehabilitācija ĢAC „Lejasstrazdi”</w:t>
            </w:r>
          </w:p>
        </w:tc>
        <w:tc>
          <w:tcPr>
            <w:tcW w:w="1418" w:type="dxa"/>
          </w:tcPr>
          <w:p w14:paraId="09169893"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 mēnesis</w:t>
            </w:r>
          </w:p>
        </w:tc>
        <w:tc>
          <w:tcPr>
            <w:tcW w:w="1701" w:type="dxa"/>
          </w:tcPr>
          <w:p w14:paraId="42E7EED5"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w:t>
            </w:r>
          </w:p>
        </w:tc>
        <w:tc>
          <w:tcPr>
            <w:tcW w:w="1446" w:type="dxa"/>
          </w:tcPr>
          <w:p w14:paraId="56C23A65"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1 978,00</w:t>
            </w:r>
          </w:p>
        </w:tc>
      </w:tr>
      <w:tr w:rsidR="005555A5" w:rsidRPr="005555A5" w14:paraId="4FBA9195" w14:textId="77777777" w:rsidTr="009F0A6B">
        <w:tc>
          <w:tcPr>
            <w:tcW w:w="993" w:type="dxa"/>
          </w:tcPr>
          <w:p w14:paraId="63CED70B"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1.4.</w:t>
            </w:r>
          </w:p>
        </w:tc>
        <w:tc>
          <w:tcPr>
            <w:tcW w:w="4677" w:type="dxa"/>
          </w:tcPr>
          <w:p w14:paraId="111CB19E" w14:textId="77777777" w:rsidR="005555A5" w:rsidRPr="005555A5" w:rsidRDefault="005555A5" w:rsidP="005555A5">
            <w:pPr>
              <w:spacing w:after="0" w:line="240" w:lineRule="auto"/>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Pakalpojums ”Atelpas brīdis”</w:t>
            </w:r>
          </w:p>
        </w:tc>
        <w:tc>
          <w:tcPr>
            <w:tcW w:w="1418" w:type="dxa"/>
          </w:tcPr>
          <w:p w14:paraId="14D6AE1A"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 diennakts</w:t>
            </w:r>
          </w:p>
        </w:tc>
        <w:tc>
          <w:tcPr>
            <w:tcW w:w="1701" w:type="dxa"/>
          </w:tcPr>
          <w:p w14:paraId="0AE1DBAA"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w:t>
            </w:r>
          </w:p>
        </w:tc>
        <w:tc>
          <w:tcPr>
            <w:tcW w:w="1446" w:type="dxa"/>
          </w:tcPr>
          <w:p w14:paraId="15B4AF6C"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110,43</w:t>
            </w:r>
          </w:p>
        </w:tc>
      </w:tr>
      <w:tr w:rsidR="005555A5" w:rsidRPr="005555A5" w14:paraId="7E61A07A" w14:textId="77777777" w:rsidTr="009F0A6B">
        <w:tc>
          <w:tcPr>
            <w:tcW w:w="993" w:type="dxa"/>
          </w:tcPr>
          <w:p w14:paraId="436FE8AE"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1.5.</w:t>
            </w:r>
          </w:p>
        </w:tc>
        <w:tc>
          <w:tcPr>
            <w:tcW w:w="4677" w:type="dxa"/>
          </w:tcPr>
          <w:p w14:paraId="373E361A" w14:textId="77777777" w:rsidR="005555A5" w:rsidRPr="005555A5" w:rsidRDefault="005555A5" w:rsidP="005555A5">
            <w:pPr>
              <w:spacing w:after="0" w:line="240" w:lineRule="auto"/>
              <w:rPr>
                <w:rFonts w:ascii="Times New Roman" w:hAnsi="Times New Roman" w:cs="Times New Roman"/>
                <w:kern w:val="0"/>
                <w:sz w:val="24"/>
                <w:szCs w:val="24"/>
                <w:vertAlign w:val="superscript"/>
                <w14:ligatures w14:val="none"/>
              </w:rPr>
            </w:pPr>
            <w:r w:rsidRPr="005555A5">
              <w:rPr>
                <w:rFonts w:ascii="Times New Roman" w:hAnsi="Times New Roman" w:cs="Times New Roman"/>
                <w:kern w:val="0"/>
                <w:sz w:val="24"/>
                <w:szCs w:val="24"/>
                <w14:ligatures w14:val="none"/>
              </w:rPr>
              <w:t>Personas uzturēšanās Atbalsta centrā ģimenēm</w:t>
            </w:r>
          </w:p>
        </w:tc>
        <w:tc>
          <w:tcPr>
            <w:tcW w:w="1418" w:type="dxa"/>
          </w:tcPr>
          <w:p w14:paraId="68AE4395"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 diennakts</w:t>
            </w:r>
          </w:p>
        </w:tc>
        <w:tc>
          <w:tcPr>
            <w:tcW w:w="1701" w:type="dxa"/>
          </w:tcPr>
          <w:p w14:paraId="0063978E"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w:t>
            </w:r>
          </w:p>
        </w:tc>
        <w:tc>
          <w:tcPr>
            <w:tcW w:w="1446" w:type="dxa"/>
          </w:tcPr>
          <w:p w14:paraId="07B9CFB2"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 xml:space="preserve">61,24 </w:t>
            </w:r>
          </w:p>
        </w:tc>
      </w:tr>
      <w:tr w:rsidR="005555A5" w:rsidRPr="005555A5" w14:paraId="42244C10" w14:textId="77777777" w:rsidTr="009F0A6B">
        <w:tc>
          <w:tcPr>
            <w:tcW w:w="993" w:type="dxa"/>
          </w:tcPr>
          <w:p w14:paraId="0256551C"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1.6.</w:t>
            </w:r>
          </w:p>
        </w:tc>
        <w:tc>
          <w:tcPr>
            <w:tcW w:w="4677" w:type="dxa"/>
          </w:tcPr>
          <w:p w14:paraId="450BD3FC" w14:textId="77777777" w:rsidR="005555A5" w:rsidRPr="005555A5" w:rsidRDefault="005555A5" w:rsidP="005555A5">
            <w:pPr>
              <w:spacing w:after="0" w:line="240" w:lineRule="auto"/>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Personas uzturēšanās Dienas centrā personām ar garīga rakstura traucējumiem „Solis”</w:t>
            </w:r>
          </w:p>
        </w:tc>
        <w:tc>
          <w:tcPr>
            <w:tcW w:w="1418" w:type="dxa"/>
          </w:tcPr>
          <w:p w14:paraId="71D048F5"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 diena</w:t>
            </w:r>
          </w:p>
        </w:tc>
        <w:tc>
          <w:tcPr>
            <w:tcW w:w="1701" w:type="dxa"/>
          </w:tcPr>
          <w:p w14:paraId="5E8BCAC0" w14:textId="77777777" w:rsidR="005555A5" w:rsidRPr="005555A5" w:rsidRDefault="005555A5" w:rsidP="005555A5">
            <w:pPr>
              <w:spacing w:after="0" w:line="240" w:lineRule="auto"/>
              <w:jc w:val="center"/>
              <w:rPr>
                <w:rFonts w:ascii="Times New Roman" w:hAnsi="Times New Roman" w:cs="Times New Roman"/>
                <w:kern w:val="0"/>
                <w:sz w:val="24"/>
                <w:szCs w:val="24"/>
                <w:highlight w:val="yellow"/>
                <w14:ligatures w14:val="none"/>
              </w:rPr>
            </w:pPr>
            <w:r w:rsidRPr="005555A5">
              <w:rPr>
                <w:rFonts w:ascii="Times New Roman" w:hAnsi="Times New Roman" w:cs="Times New Roman"/>
                <w:kern w:val="0"/>
                <w:sz w:val="24"/>
                <w:szCs w:val="24"/>
                <w14:ligatures w14:val="none"/>
              </w:rPr>
              <w:t>5,77</w:t>
            </w:r>
          </w:p>
        </w:tc>
        <w:tc>
          <w:tcPr>
            <w:tcW w:w="1446" w:type="dxa"/>
          </w:tcPr>
          <w:p w14:paraId="33EE0962"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 xml:space="preserve">28,43 </w:t>
            </w:r>
          </w:p>
          <w:p w14:paraId="4DEAC214"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p>
        </w:tc>
      </w:tr>
      <w:tr w:rsidR="005555A5" w:rsidRPr="005555A5" w14:paraId="244D875E" w14:textId="77777777" w:rsidTr="009F0A6B">
        <w:tc>
          <w:tcPr>
            <w:tcW w:w="993" w:type="dxa"/>
          </w:tcPr>
          <w:p w14:paraId="0586D0A4"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b/>
                <w:kern w:val="0"/>
                <w:sz w:val="24"/>
                <w:szCs w:val="24"/>
                <w14:ligatures w14:val="none"/>
              </w:rPr>
              <w:t>2.</w:t>
            </w:r>
          </w:p>
        </w:tc>
        <w:tc>
          <w:tcPr>
            <w:tcW w:w="4677" w:type="dxa"/>
          </w:tcPr>
          <w:p w14:paraId="1FFEDA5A"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b/>
                <w:kern w:val="0"/>
                <w:sz w:val="24"/>
                <w:szCs w:val="24"/>
                <w14:ligatures w14:val="none"/>
              </w:rPr>
              <w:t>Higiēnas pakalpojumi</w:t>
            </w:r>
          </w:p>
        </w:tc>
        <w:tc>
          <w:tcPr>
            <w:tcW w:w="1418" w:type="dxa"/>
          </w:tcPr>
          <w:p w14:paraId="0F0B8012"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p>
        </w:tc>
        <w:tc>
          <w:tcPr>
            <w:tcW w:w="1701" w:type="dxa"/>
          </w:tcPr>
          <w:p w14:paraId="473CF00E"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p>
        </w:tc>
        <w:tc>
          <w:tcPr>
            <w:tcW w:w="1446" w:type="dxa"/>
          </w:tcPr>
          <w:p w14:paraId="07D227CD"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p>
        </w:tc>
      </w:tr>
      <w:tr w:rsidR="005555A5" w:rsidRPr="005555A5" w14:paraId="516F15D9" w14:textId="77777777" w:rsidTr="009F0A6B">
        <w:tc>
          <w:tcPr>
            <w:tcW w:w="993" w:type="dxa"/>
          </w:tcPr>
          <w:p w14:paraId="4D4ED4D9" w14:textId="77777777" w:rsidR="005555A5" w:rsidRPr="005555A5" w:rsidRDefault="005555A5" w:rsidP="005555A5">
            <w:pPr>
              <w:spacing w:after="0" w:line="240" w:lineRule="auto"/>
              <w:jc w:val="center"/>
              <w:rPr>
                <w:rFonts w:ascii="Times New Roman" w:hAnsi="Times New Roman" w:cs="Times New Roman"/>
                <w:b/>
                <w:kern w:val="0"/>
                <w:sz w:val="24"/>
                <w:szCs w:val="24"/>
                <w14:ligatures w14:val="none"/>
              </w:rPr>
            </w:pPr>
          </w:p>
        </w:tc>
        <w:tc>
          <w:tcPr>
            <w:tcW w:w="4677" w:type="dxa"/>
          </w:tcPr>
          <w:p w14:paraId="64486F68" w14:textId="77777777" w:rsidR="005555A5" w:rsidRPr="005555A5" w:rsidRDefault="005555A5" w:rsidP="005555A5">
            <w:pPr>
              <w:spacing w:after="0" w:line="240" w:lineRule="auto"/>
              <w:rPr>
                <w:rFonts w:ascii="Times New Roman" w:hAnsi="Times New Roman" w:cs="Times New Roman"/>
                <w:b/>
                <w:kern w:val="0"/>
                <w:sz w:val="24"/>
                <w:szCs w:val="24"/>
                <w14:ligatures w14:val="none"/>
              </w:rPr>
            </w:pPr>
            <w:r w:rsidRPr="005555A5">
              <w:rPr>
                <w:rFonts w:ascii="Times New Roman" w:hAnsi="Times New Roman" w:cs="Times New Roman"/>
                <w:b/>
                <w:kern w:val="0"/>
                <w:sz w:val="24"/>
                <w:szCs w:val="24"/>
                <w14:ligatures w14:val="none"/>
              </w:rPr>
              <w:t xml:space="preserve">Atbalsta centrs ģimenēm </w:t>
            </w:r>
          </w:p>
        </w:tc>
        <w:tc>
          <w:tcPr>
            <w:tcW w:w="1418" w:type="dxa"/>
          </w:tcPr>
          <w:p w14:paraId="49E6DC2C"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p>
        </w:tc>
        <w:tc>
          <w:tcPr>
            <w:tcW w:w="1701" w:type="dxa"/>
          </w:tcPr>
          <w:p w14:paraId="38995356"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p>
        </w:tc>
        <w:tc>
          <w:tcPr>
            <w:tcW w:w="1446" w:type="dxa"/>
          </w:tcPr>
          <w:p w14:paraId="6D1ECB6D"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p>
        </w:tc>
      </w:tr>
      <w:tr w:rsidR="005555A5" w:rsidRPr="005555A5" w14:paraId="0E9C6556" w14:textId="77777777" w:rsidTr="009F0A6B">
        <w:tc>
          <w:tcPr>
            <w:tcW w:w="993" w:type="dxa"/>
          </w:tcPr>
          <w:p w14:paraId="2DA60C69" w14:textId="77777777" w:rsidR="005555A5" w:rsidRPr="005555A5" w:rsidRDefault="005555A5" w:rsidP="005555A5">
            <w:pPr>
              <w:spacing w:after="0" w:line="240" w:lineRule="auto"/>
              <w:jc w:val="center"/>
              <w:rPr>
                <w:rFonts w:ascii="Times New Roman" w:hAnsi="Times New Roman" w:cs="Times New Roman"/>
                <w:b/>
                <w:kern w:val="0"/>
                <w:sz w:val="24"/>
                <w:szCs w:val="24"/>
                <w14:ligatures w14:val="none"/>
              </w:rPr>
            </w:pPr>
            <w:r w:rsidRPr="005555A5">
              <w:rPr>
                <w:rFonts w:ascii="Times New Roman" w:hAnsi="Times New Roman" w:cs="Times New Roman"/>
                <w:kern w:val="0"/>
                <w:sz w:val="24"/>
                <w:szCs w:val="24"/>
                <w14:ligatures w14:val="none"/>
              </w:rPr>
              <w:t>2.1.</w:t>
            </w:r>
          </w:p>
        </w:tc>
        <w:tc>
          <w:tcPr>
            <w:tcW w:w="4677" w:type="dxa"/>
          </w:tcPr>
          <w:p w14:paraId="5636E52B" w14:textId="77777777" w:rsidR="005555A5" w:rsidRPr="005555A5" w:rsidRDefault="005555A5" w:rsidP="005555A5">
            <w:pPr>
              <w:spacing w:after="0" w:line="240" w:lineRule="auto"/>
              <w:rPr>
                <w:rFonts w:ascii="Times New Roman" w:hAnsi="Times New Roman" w:cs="Times New Roman"/>
                <w:b/>
                <w:kern w:val="0"/>
                <w:sz w:val="24"/>
                <w:szCs w:val="24"/>
                <w14:ligatures w14:val="none"/>
              </w:rPr>
            </w:pPr>
            <w:r w:rsidRPr="005555A5">
              <w:rPr>
                <w:rFonts w:ascii="Times New Roman" w:hAnsi="Times New Roman" w:cs="Times New Roman"/>
                <w:kern w:val="0"/>
                <w:sz w:val="24"/>
                <w:szCs w:val="24"/>
                <w14:ligatures w14:val="none"/>
              </w:rPr>
              <w:t xml:space="preserve">Veļas mazgāšana </w:t>
            </w:r>
          </w:p>
        </w:tc>
        <w:tc>
          <w:tcPr>
            <w:tcW w:w="1418" w:type="dxa"/>
          </w:tcPr>
          <w:p w14:paraId="13029856"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p>
        </w:tc>
        <w:tc>
          <w:tcPr>
            <w:tcW w:w="1701" w:type="dxa"/>
          </w:tcPr>
          <w:p w14:paraId="659ADC6E"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p>
        </w:tc>
        <w:tc>
          <w:tcPr>
            <w:tcW w:w="1446" w:type="dxa"/>
          </w:tcPr>
          <w:p w14:paraId="010742DA"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p>
        </w:tc>
      </w:tr>
      <w:tr w:rsidR="005555A5" w:rsidRPr="005555A5" w14:paraId="7CA36E49" w14:textId="77777777" w:rsidTr="009F0A6B">
        <w:tc>
          <w:tcPr>
            <w:tcW w:w="993" w:type="dxa"/>
          </w:tcPr>
          <w:p w14:paraId="20E85A4E"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2.1.1</w:t>
            </w:r>
          </w:p>
        </w:tc>
        <w:tc>
          <w:tcPr>
            <w:tcW w:w="4677" w:type="dxa"/>
          </w:tcPr>
          <w:p w14:paraId="0CDD1AF3" w14:textId="77777777" w:rsidR="005555A5" w:rsidRPr="005555A5" w:rsidRDefault="005555A5" w:rsidP="005555A5">
            <w:pPr>
              <w:spacing w:after="0" w:line="240" w:lineRule="auto"/>
              <w:rPr>
                <w:rFonts w:ascii="Times New Roman" w:hAnsi="Times New Roman" w:cs="Times New Roman"/>
                <w:i/>
                <w:kern w:val="0"/>
                <w:sz w:val="24"/>
                <w:szCs w:val="24"/>
                <w14:ligatures w14:val="none"/>
              </w:rPr>
            </w:pPr>
            <w:r w:rsidRPr="005555A5">
              <w:rPr>
                <w:rFonts w:ascii="Times New Roman" w:hAnsi="Times New Roman" w:cs="Times New Roman"/>
                <w:i/>
                <w:kern w:val="0"/>
                <w:sz w:val="24"/>
                <w:szCs w:val="24"/>
                <w14:ligatures w14:val="none"/>
              </w:rPr>
              <w:t>klienta pulveris</w:t>
            </w:r>
          </w:p>
        </w:tc>
        <w:tc>
          <w:tcPr>
            <w:tcW w:w="1418" w:type="dxa"/>
          </w:tcPr>
          <w:p w14:paraId="195F8561"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 cikls</w:t>
            </w:r>
          </w:p>
        </w:tc>
        <w:tc>
          <w:tcPr>
            <w:tcW w:w="1701" w:type="dxa"/>
          </w:tcPr>
          <w:p w14:paraId="008C92B3"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 xml:space="preserve">2,64 </w:t>
            </w:r>
          </w:p>
        </w:tc>
        <w:tc>
          <w:tcPr>
            <w:tcW w:w="1446" w:type="dxa"/>
          </w:tcPr>
          <w:p w14:paraId="2BE49E8E"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w:t>
            </w:r>
          </w:p>
        </w:tc>
      </w:tr>
      <w:tr w:rsidR="005555A5" w:rsidRPr="005555A5" w14:paraId="1655CAF3" w14:textId="77777777" w:rsidTr="009F0A6B">
        <w:tc>
          <w:tcPr>
            <w:tcW w:w="993" w:type="dxa"/>
          </w:tcPr>
          <w:p w14:paraId="24CAD929" w14:textId="77777777" w:rsidR="005555A5" w:rsidRPr="005555A5" w:rsidRDefault="005555A5" w:rsidP="005555A5">
            <w:pPr>
              <w:spacing w:after="0" w:line="240" w:lineRule="auto"/>
              <w:jc w:val="center"/>
              <w:rPr>
                <w:rFonts w:ascii="Times New Roman" w:hAnsi="Times New Roman" w:cs="Times New Roman"/>
                <w:b/>
                <w:kern w:val="0"/>
                <w:sz w:val="24"/>
                <w:szCs w:val="24"/>
                <w14:ligatures w14:val="none"/>
              </w:rPr>
            </w:pPr>
            <w:r w:rsidRPr="005555A5">
              <w:rPr>
                <w:rFonts w:ascii="Times New Roman" w:hAnsi="Times New Roman" w:cs="Times New Roman"/>
                <w:kern w:val="0"/>
                <w:sz w:val="24"/>
                <w:szCs w:val="24"/>
                <w14:ligatures w14:val="none"/>
              </w:rPr>
              <w:t>2.2.</w:t>
            </w:r>
          </w:p>
        </w:tc>
        <w:tc>
          <w:tcPr>
            <w:tcW w:w="4677" w:type="dxa"/>
          </w:tcPr>
          <w:p w14:paraId="14F9D071" w14:textId="77777777" w:rsidR="005555A5" w:rsidRPr="005555A5" w:rsidRDefault="005555A5" w:rsidP="005555A5">
            <w:pPr>
              <w:spacing w:after="0" w:line="240" w:lineRule="auto"/>
              <w:rPr>
                <w:rFonts w:ascii="Times New Roman" w:hAnsi="Times New Roman" w:cs="Times New Roman"/>
                <w:b/>
                <w:kern w:val="0"/>
                <w:sz w:val="24"/>
                <w:szCs w:val="24"/>
                <w14:ligatures w14:val="none"/>
              </w:rPr>
            </w:pPr>
            <w:r w:rsidRPr="005555A5">
              <w:rPr>
                <w:rFonts w:ascii="Times New Roman" w:hAnsi="Times New Roman" w:cs="Times New Roman"/>
                <w:kern w:val="0"/>
                <w:sz w:val="24"/>
                <w:szCs w:val="24"/>
                <w14:ligatures w14:val="none"/>
              </w:rPr>
              <w:t xml:space="preserve">Dušas izmantošana </w:t>
            </w:r>
          </w:p>
        </w:tc>
        <w:tc>
          <w:tcPr>
            <w:tcW w:w="1418" w:type="dxa"/>
          </w:tcPr>
          <w:p w14:paraId="4EBE2AA9"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viena reize</w:t>
            </w:r>
          </w:p>
        </w:tc>
        <w:tc>
          <w:tcPr>
            <w:tcW w:w="1701" w:type="dxa"/>
          </w:tcPr>
          <w:p w14:paraId="7077644B"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 xml:space="preserve">2,89 </w:t>
            </w:r>
          </w:p>
        </w:tc>
        <w:tc>
          <w:tcPr>
            <w:tcW w:w="1446" w:type="dxa"/>
          </w:tcPr>
          <w:p w14:paraId="2F4F755A"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w:t>
            </w:r>
          </w:p>
        </w:tc>
      </w:tr>
      <w:tr w:rsidR="005555A5" w:rsidRPr="005555A5" w14:paraId="7D2F9AE0" w14:textId="77777777" w:rsidTr="009F0A6B">
        <w:tc>
          <w:tcPr>
            <w:tcW w:w="993" w:type="dxa"/>
          </w:tcPr>
          <w:p w14:paraId="74578A2A" w14:textId="77777777" w:rsidR="005555A5" w:rsidRPr="005555A5" w:rsidRDefault="005555A5" w:rsidP="005555A5">
            <w:pPr>
              <w:spacing w:after="0" w:line="240" w:lineRule="auto"/>
              <w:jc w:val="center"/>
              <w:rPr>
                <w:rFonts w:ascii="Times New Roman" w:hAnsi="Times New Roman" w:cs="Times New Roman"/>
                <w:b/>
                <w:kern w:val="0"/>
                <w:sz w:val="24"/>
                <w:szCs w:val="24"/>
                <w14:ligatures w14:val="none"/>
              </w:rPr>
            </w:pPr>
          </w:p>
        </w:tc>
        <w:tc>
          <w:tcPr>
            <w:tcW w:w="4677" w:type="dxa"/>
          </w:tcPr>
          <w:p w14:paraId="5D5C6ECF" w14:textId="77777777" w:rsidR="005555A5" w:rsidRPr="005555A5" w:rsidRDefault="005555A5" w:rsidP="005555A5">
            <w:pPr>
              <w:spacing w:after="0" w:line="240" w:lineRule="auto"/>
              <w:rPr>
                <w:rFonts w:ascii="Times New Roman" w:hAnsi="Times New Roman" w:cs="Times New Roman"/>
                <w:b/>
                <w:kern w:val="0"/>
                <w:sz w:val="24"/>
                <w:szCs w:val="24"/>
                <w14:ligatures w14:val="none"/>
              </w:rPr>
            </w:pPr>
            <w:r w:rsidRPr="005555A5">
              <w:rPr>
                <w:rFonts w:ascii="Times New Roman" w:hAnsi="Times New Roman" w:cs="Times New Roman"/>
                <w:b/>
                <w:kern w:val="0"/>
                <w:sz w:val="24"/>
                <w:szCs w:val="24"/>
                <w14:ligatures w14:val="none"/>
              </w:rPr>
              <w:t>Dienas centrs “Baltā māja”</w:t>
            </w:r>
          </w:p>
        </w:tc>
        <w:tc>
          <w:tcPr>
            <w:tcW w:w="1418" w:type="dxa"/>
          </w:tcPr>
          <w:p w14:paraId="3E13D749"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p>
        </w:tc>
        <w:tc>
          <w:tcPr>
            <w:tcW w:w="1701" w:type="dxa"/>
          </w:tcPr>
          <w:p w14:paraId="1A36EE6D"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p>
        </w:tc>
        <w:tc>
          <w:tcPr>
            <w:tcW w:w="1446" w:type="dxa"/>
          </w:tcPr>
          <w:p w14:paraId="48659C72"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p>
        </w:tc>
      </w:tr>
      <w:tr w:rsidR="005555A5" w:rsidRPr="005555A5" w14:paraId="189F44EC" w14:textId="77777777" w:rsidTr="009F0A6B">
        <w:tc>
          <w:tcPr>
            <w:tcW w:w="993" w:type="dxa"/>
          </w:tcPr>
          <w:p w14:paraId="26557EEF" w14:textId="77777777" w:rsidR="005555A5" w:rsidRPr="005555A5" w:rsidRDefault="005555A5" w:rsidP="005555A5">
            <w:pPr>
              <w:spacing w:after="0" w:line="240" w:lineRule="auto"/>
              <w:jc w:val="center"/>
              <w:rPr>
                <w:rFonts w:ascii="Times New Roman" w:hAnsi="Times New Roman" w:cs="Times New Roman"/>
                <w:b/>
                <w:kern w:val="0"/>
                <w:sz w:val="24"/>
                <w:szCs w:val="24"/>
                <w14:ligatures w14:val="none"/>
              </w:rPr>
            </w:pPr>
            <w:r w:rsidRPr="005555A5">
              <w:rPr>
                <w:rFonts w:ascii="Times New Roman" w:hAnsi="Times New Roman" w:cs="Times New Roman"/>
                <w:kern w:val="0"/>
                <w:sz w:val="24"/>
                <w:szCs w:val="24"/>
                <w14:ligatures w14:val="none"/>
              </w:rPr>
              <w:t>2.3.</w:t>
            </w:r>
          </w:p>
        </w:tc>
        <w:tc>
          <w:tcPr>
            <w:tcW w:w="4677" w:type="dxa"/>
          </w:tcPr>
          <w:p w14:paraId="38F35E88" w14:textId="77777777" w:rsidR="005555A5" w:rsidRPr="005555A5" w:rsidRDefault="005555A5" w:rsidP="005555A5">
            <w:pPr>
              <w:spacing w:after="0" w:line="240" w:lineRule="auto"/>
              <w:rPr>
                <w:rFonts w:ascii="Times New Roman" w:hAnsi="Times New Roman" w:cs="Times New Roman"/>
                <w:b/>
                <w:kern w:val="0"/>
                <w:sz w:val="24"/>
                <w:szCs w:val="24"/>
                <w14:ligatures w14:val="none"/>
              </w:rPr>
            </w:pPr>
            <w:r w:rsidRPr="005555A5">
              <w:rPr>
                <w:rFonts w:ascii="Times New Roman" w:hAnsi="Times New Roman" w:cs="Times New Roman"/>
                <w:kern w:val="0"/>
                <w:sz w:val="24"/>
                <w:szCs w:val="24"/>
                <w14:ligatures w14:val="none"/>
              </w:rPr>
              <w:t>Veļas mazgāšana (ar klienta pulveri)</w:t>
            </w:r>
          </w:p>
        </w:tc>
        <w:tc>
          <w:tcPr>
            <w:tcW w:w="1418" w:type="dxa"/>
          </w:tcPr>
          <w:p w14:paraId="6B7E5AB9"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 cikls</w:t>
            </w:r>
          </w:p>
        </w:tc>
        <w:tc>
          <w:tcPr>
            <w:tcW w:w="1701" w:type="dxa"/>
          </w:tcPr>
          <w:p w14:paraId="696B6ACF"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 xml:space="preserve">2,15 </w:t>
            </w:r>
          </w:p>
          <w:p w14:paraId="58ED6DED"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p>
        </w:tc>
        <w:tc>
          <w:tcPr>
            <w:tcW w:w="1446" w:type="dxa"/>
          </w:tcPr>
          <w:p w14:paraId="279EF810"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w:t>
            </w:r>
          </w:p>
        </w:tc>
      </w:tr>
      <w:tr w:rsidR="005555A5" w:rsidRPr="005555A5" w14:paraId="7619A0F0" w14:textId="77777777" w:rsidTr="009F0A6B">
        <w:tc>
          <w:tcPr>
            <w:tcW w:w="993" w:type="dxa"/>
          </w:tcPr>
          <w:p w14:paraId="3123D3AC" w14:textId="77777777" w:rsidR="005555A5" w:rsidRPr="005555A5" w:rsidRDefault="005555A5" w:rsidP="005555A5">
            <w:pPr>
              <w:spacing w:after="0" w:line="240" w:lineRule="auto"/>
              <w:jc w:val="center"/>
              <w:rPr>
                <w:rFonts w:ascii="Times New Roman" w:hAnsi="Times New Roman" w:cs="Times New Roman"/>
                <w:b/>
                <w:kern w:val="0"/>
                <w:sz w:val="24"/>
                <w:szCs w:val="24"/>
                <w14:ligatures w14:val="none"/>
              </w:rPr>
            </w:pPr>
            <w:r w:rsidRPr="005555A5">
              <w:rPr>
                <w:rFonts w:ascii="Times New Roman" w:hAnsi="Times New Roman" w:cs="Times New Roman"/>
                <w:kern w:val="0"/>
                <w:sz w:val="24"/>
                <w:szCs w:val="24"/>
                <w14:ligatures w14:val="none"/>
              </w:rPr>
              <w:t>2.4.</w:t>
            </w:r>
          </w:p>
        </w:tc>
        <w:tc>
          <w:tcPr>
            <w:tcW w:w="4677" w:type="dxa"/>
          </w:tcPr>
          <w:p w14:paraId="467C4154" w14:textId="77777777" w:rsidR="005555A5" w:rsidRPr="005555A5" w:rsidRDefault="005555A5" w:rsidP="005555A5">
            <w:pPr>
              <w:spacing w:after="0" w:line="240" w:lineRule="auto"/>
              <w:rPr>
                <w:rFonts w:ascii="Times New Roman" w:hAnsi="Times New Roman" w:cs="Times New Roman"/>
                <w:b/>
                <w:kern w:val="0"/>
                <w:sz w:val="24"/>
                <w:szCs w:val="24"/>
                <w14:ligatures w14:val="none"/>
              </w:rPr>
            </w:pPr>
            <w:r w:rsidRPr="005555A5">
              <w:rPr>
                <w:rFonts w:ascii="Times New Roman" w:hAnsi="Times New Roman" w:cs="Times New Roman"/>
                <w:kern w:val="0"/>
                <w:sz w:val="24"/>
                <w:szCs w:val="24"/>
                <w14:ligatures w14:val="none"/>
              </w:rPr>
              <w:t xml:space="preserve">Dušas izmantošana </w:t>
            </w:r>
          </w:p>
        </w:tc>
        <w:tc>
          <w:tcPr>
            <w:tcW w:w="1418" w:type="dxa"/>
          </w:tcPr>
          <w:p w14:paraId="27E3172C"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viena reize</w:t>
            </w:r>
          </w:p>
        </w:tc>
        <w:tc>
          <w:tcPr>
            <w:tcW w:w="1701" w:type="dxa"/>
          </w:tcPr>
          <w:p w14:paraId="4DFCBCCA"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 xml:space="preserve">2,23 </w:t>
            </w:r>
          </w:p>
        </w:tc>
        <w:tc>
          <w:tcPr>
            <w:tcW w:w="1446" w:type="dxa"/>
          </w:tcPr>
          <w:p w14:paraId="73E367FF"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w:t>
            </w:r>
          </w:p>
        </w:tc>
      </w:tr>
      <w:tr w:rsidR="005555A5" w:rsidRPr="005555A5" w14:paraId="0C3AB508" w14:textId="77777777" w:rsidTr="009F0A6B">
        <w:trPr>
          <w:trHeight w:val="345"/>
        </w:trPr>
        <w:tc>
          <w:tcPr>
            <w:tcW w:w="993" w:type="dxa"/>
          </w:tcPr>
          <w:p w14:paraId="50400867"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2.5.</w:t>
            </w:r>
          </w:p>
          <w:p w14:paraId="438F42F1"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p>
        </w:tc>
        <w:tc>
          <w:tcPr>
            <w:tcW w:w="4677" w:type="dxa"/>
          </w:tcPr>
          <w:p w14:paraId="6A07E420" w14:textId="77777777" w:rsidR="005555A5" w:rsidRPr="005555A5" w:rsidRDefault="005555A5" w:rsidP="005555A5">
            <w:pPr>
              <w:spacing w:after="0" w:line="240" w:lineRule="auto"/>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Saunas apmeklējums Higiēnas centrs Aucē</w:t>
            </w:r>
          </w:p>
        </w:tc>
        <w:tc>
          <w:tcPr>
            <w:tcW w:w="1418" w:type="dxa"/>
          </w:tcPr>
          <w:p w14:paraId="4BC791E4"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viena reize</w:t>
            </w:r>
          </w:p>
        </w:tc>
        <w:tc>
          <w:tcPr>
            <w:tcW w:w="1701" w:type="dxa"/>
          </w:tcPr>
          <w:p w14:paraId="4234B1BE"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 xml:space="preserve">9,92 </w:t>
            </w:r>
          </w:p>
        </w:tc>
        <w:tc>
          <w:tcPr>
            <w:tcW w:w="1446" w:type="dxa"/>
          </w:tcPr>
          <w:p w14:paraId="7A939EA9"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w:t>
            </w:r>
          </w:p>
        </w:tc>
      </w:tr>
      <w:tr w:rsidR="005555A5" w:rsidRPr="005555A5" w14:paraId="17F99E79" w14:textId="77777777" w:rsidTr="009F0A6B">
        <w:tc>
          <w:tcPr>
            <w:tcW w:w="993" w:type="dxa"/>
          </w:tcPr>
          <w:p w14:paraId="433F9C4B"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p>
        </w:tc>
        <w:tc>
          <w:tcPr>
            <w:tcW w:w="4677" w:type="dxa"/>
          </w:tcPr>
          <w:p w14:paraId="7A5BBF69" w14:textId="77777777" w:rsidR="005555A5" w:rsidRPr="005555A5" w:rsidRDefault="005555A5" w:rsidP="005555A5">
            <w:pPr>
              <w:spacing w:after="0" w:line="240" w:lineRule="auto"/>
              <w:rPr>
                <w:rFonts w:ascii="Times New Roman" w:hAnsi="Times New Roman" w:cs="Times New Roman"/>
                <w:kern w:val="0"/>
                <w:sz w:val="24"/>
                <w:szCs w:val="24"/>
                <w14:ligatures w14:val="none"/>
              </w:rPr>
            </w:pPr>
            <w:r w:rsidRPr="005555A5">
              <w:rPr>
                <w:rFonts w:ascii="Times New Roman" w:hAnsi="Times New Roman" w:cs="Times New Roman"/>
                <w:b/>
                <w:kern w:val="0"/>
                <w:sz w:val="24"/>
                <w:szCs w:val="24"/>
                <w14:ligatures w14:val="none"/>
              </w:rPr>
              <w:t>Augstkalnes centrs</w:t>
            </w:r>
          </w:p>
        </w:tc>
        <w:tc>
          <w:tcPr>
            <w:tcW w:w="1418" w:type="dxa"/>
          </w:tcPr>
          <w:p w14:paraId="2CCB1B01"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p>
        </w:tc>
        <w:tc>
          <w:tcPr>
            <w:tcW w:w="1701" w:type="dxa"/>
          </w:tcPr>
          <w:p w14:paraId="06D7B295"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p>
        </w:tc>
        <w:tc>
          <w:tcPr>
            <w:tcW w:w="1446" w:type="dxa"/>
          </w:tcPr>
          <w:p w14:paraId="1BEAC0F8"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p>
        </w:tc>
      </w:tr>
      <w:tr w:rsidR="005555A5" w:rsidRPr="005555A5" w14:paraId="4D0D0D5B" w14:textId="77777777" w:rsidTr="009F0A6B">
        <w:tc>
          <w:tcPr>
            <w:tcW w:w="993" w:type="dxa"/>
          </w:tcPr>
          <w:p w14:paraId="5E413A28"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2.6.</w:t>
            </w:r>
          </w:p>
        </w:tc>
        <w:tc>
          <w:tcPr>
            <w:tcW w:w="4677" w:type="dxa"/>
          </w:tcPr>
          <w:p w14:paraId="07610533" w14:textId="77777777" w:rsidR="005555A5" w:rsidRPr="005555A5" w:rsidRDefault="005555A5" w:rsidP="005555A5">
            <w:pPr>
              <w:spacing w:after="0" w:line="240" w:lineRule="auto"/>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 xml:space="preserve">Veļas mazgāšana </w:t>
            </w:r>
          </w:p>
        </w:tc>
        <w:tc>
          <w:tcPr>
            <w:tcW w:w="1418" w:type="dxa"/>
          </w:tcPr>
          <w:p w14:paraId="301121E3"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p>
        </w:tc>
        <w:tc>
          <w:tcPr>
            <w:tcW w:w="1701" w:type="dxa"/>
          </w:tcPr>
          <w:p w14:paraId="1C4DC953"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p>
        </w:tc>
        <w:tc>
          <w:tcPr>
            <w:tcW w:w="1446" w:type="dxa"/>
          </w:tcPr>
          <w:p w14:paraId="6F31300B"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p>
        </w:tc>
      </w:tr>
      <w:tr w:rsidR="005555A5" w:rsidRPr="005555A5" w14:paraId="0D7853E9" w14:textId="77777777" w:rsidTr="009F0A6B">
        <w:tc>
          <w:tcPr>
            <w:tcW w:w="993" w:type="dxa"/>
          </w:tcPr>
          <w:p w14:paraId="08C6438A"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2.6.1.</w:t>
            </w:r>
          </w:p>
        </w:tc>
        <w:tc>
          <w:tcPr>
            <w:tcW w:w="4677" w:type="dxa"/>
          </w:tcPr>
          <w:p w14:paraId="3919B2B1" w14:textId="77777777" w:rsidR="005555A5" w:rsidRPr="005555A5" w:rsidRDefault="005555A5" w:rsidP="005555A5">
            <w:pPr>
              <w:spacing w:after="0" w:line="240" w:lineRule="auto"/>
              <w:rPr>
                <w:rFonts w:ascii="Times New Roman" w:hAnsi="Times New Roman" w:cs="Times New Roman"/>
                <w:kern w:val="0"/>
                <w:sz w:val="24"/>
                <w:szCs w:val="24"/>
                <w14:ligatures w14:val="none"/>
              </w:rPr>
            </w:pPr>
            <w:r w:rsidRPr="005555A5">
              <w:rPr>
                <w:rFonts w:ascii="Times New Roman" w:hAnsi="Times New Roman" w:cs="Times New Roman"/>
                <w:i/>
                <w:kern w:val="0"/>
                <w:sz w:val="24"/>
                <w:szCs w:val="24"/>
                <w14:ligatures w14:val="none"/>
              </w:rPr>
              <w:t>klienta pulveris</w:t>
            </w:r>
          </w:p>
        </w:tc>
        <w:tc>
          <w:tcPr>
            <w:tcW w:w="1418" w:type="dxa"/>
          </w:tcPr>
          <w:p w14:paraId="29E8F490"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 xml:space="preserve"> 1 cikls</w:t>
            </w:r>
          </w:p>
        </w:tc>
        <w:tc>
          <w:tcPr>
            <w:tcW w:w="1701" w:type="dxa"/>
          </w:tcPr>
          <w:p w14:paraId="68FAFDFE"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 xml:space="preserve">2,23 </w:t>
            </w:r>
          </w:p>
        </w:tc>
        <w:tc>
          <w:tcPr>
            <w:tcW w:w="1446" w:type="dxa"/>
          </w:tcPr>
          <w:p w14:paraId="7FEEF6A0"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w:t>
            </w:r>
          </w:p>
        </w:tc>
      </w:tr>
      <w:tr w:rsidR="005555A5" w:rsidRPr="005555A5" w14:paraId="3A339F56" w14:textId="77777777" w:rsidTr="009F0A6B">
        <w:tc>
          <w:tcPr>
            <w:tcW w:w="993" w:type="dxa"/>
          </w:tcPr>
          <w:p w14:paraId="5C37C7D1"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2.6.2.</w:t>
            </w:r>
          </w:p>
        </w:tc>
        <w:tc>
          <w:tcPr>
            <w:tcW w:w="4677" w:type="dxa"/>
          </w:tcPr>
          <w:p w14:paraId="62F98347" w14:textId="77777777" w:rsidR="005555A5" w:rsidRPr="005555A5" w:rsidRDefault="005555A5" w:rsidP="005555A5">
            <w:pPr>
              <w:spacing w:after="0" w:line="240" w:lineRule="auto"/>
              <w:rPr>
                <w:rFonts w:ascii="Times New Roman" w:hAnsi="Times New Roman" w:cs="Times New Roman"/>
                <w:kern w:val="0"/>
                <w:sz w:val="24"/>
                <w:szCs w:val="24"/>
                <w14:ligatures w14:val="none"/>
              </w:rPr>
            </w:pPr>
            <w:r w:rsidRPr="005555A5">
              <w:rPr>
                <w:rFonts w:ascii="Times New Roman" w:hAnsi="Times New Roman" w:cs="Times New Roman"/>
                <w:i/>
                <w:kern w:val="0"/>
                <w:sz w:val="24"/>
                <w:szCs w:val="24"/>
                <w14:ligatures w14:val="none"/>
              </w:rPr>
              <w:t>centra pulveris</w:t>
            </w:r>
          </w:p>
        </w:tc>
        <w:tc>
          <w:tcPr>
            <w:tcW w:w="1418" w:type="dxa"/>
          </w:tcPr>
          <w:p w14:paraId="192E1948"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 cikls</w:t>
            </w:r>
          </w:p>
        </w:tc>
        <w:tc>
          <w:tcPr>
            <w:tcW w:w="1701" w:type="dxa"/>
          </w:tcPr>
          <w:p w14:paraId="188C9482"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 xml:space="preserve">2,44 </w:t>
            </w:r>
          </w:p>
        </w:tc>
        <w:tc>
          <w:tcPr>
            <w:tcW w:w="1446" w:type="dxa"/>
          </w:tcPr>
          <w:p w14:paraId="6429FF4A"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w:t>
            </w:r>
          </w:p>
        </w:tc>
      </w:tr>
      <w:tr w:rsidR="005555A5" w:rsidRPr="005555A5" w14:paraId="73901D40" w14:textId="77777777" w:rsidTr="009F0A6B">
        <w:tc>
          <w:tcPr>
            <w:tcW w:w="993" w:type="dxa"/>
          </w:tcPr>
          <w:p w14:paraId="69747DD5"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2.7.</w:t>
            </w:r>
          </w:p>
        </w:tc>
        <w:tc>
          <w:tcPr>
            <w:tcW w:w="4677" w:type="dxa"/>
          </w:tcPr>
          <w:p w14:paraId="350C3B2E" w14:textId="77777777" w:rsidR="005555A5" w:rsidRPr="005555A5" w:rsidRDefault="005555A5" w:rsidP="005555A5">
            <w:pPr>
              <w:spacing w:after="0" w:line="240" w:lineRule="auto"/>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Veļas žāvēšana</w:t>
            </w:r>
          </w:p>
        </w:tc>
        <w:tc>
          <w:tcPr>
            <w:tcW w:w="1418" w:type="dxa"/>
          </w:tcPr>
          <w:p w14:paraId="314735A5"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 cikls</w:t>
            </w:r>
          </w:p>
        </w:tc>
        <w:tc>
          <w:tcPr>
            <w:tcW w:w="1701" w:type="dxa"/>
          </w:tcPr>
          <w:p w14:paraId="13E1BDEE"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 xml:space="preserve">2,27 </w:t>
            </w:r>
          </w:p>
        </w:tc>
        <w:tc>
          <w:tcPr>
            <w:tcW w:w="1446" w:type="dxa"/>
          </w:tcPr>
          <w:p w14:paraId="564015C5"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w:t>
            </w:r>
          </w:p>
        </w:tc>
      </w:tr>
      <w:tr w:rsidR="005555A5" w:rsidRPr="005555A5" w14:paraId="2F61B571" w14:textId="77777777" w:rsidTr="009F0A6B">
        <w:tc>
          <w:tcPr>
            <w:tcW w:w="993" w:type="dxa"/>
          </w:tcPr>
          <w:p w14:paraId="7ABF15A9"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2.8.</w:t>
            </w:r>
          </w:p>
        </w:tc>
        <w:tc>
          <w:tcPr>
            <w:tcW w:w="4677" w:type="dxa"/>
          </w:tcPr>
          <w:p w14:paraId="0FAEE683" w14:textId="77777777" w:rsidR="005555A5" w:rsidRPr="005555A5" w:rsidRDefault="005555A5" w:rsidP="005555A5">
            <w:pPr>
              <w:spacing w:after="0" w:line="240" w:lineRule="auto"/>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Dušas izmantošana</w:t>
            </w:r>
          </w:p>
        </w:tc>
        <w:tc>
          <w:tcPr>
            <w:tcW w:w="1418" w:type="dxa"/>
          </w:tcPr>
          <w:p w14:paraId="43CDFBA4"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viena reize</w:t>
            </w:r>
          </w:p>
        </w:tc>
        <w:tc>
          <w:tcPr>
            <w:tcW w:w="1701" w:type="dxa"/>
          </w:tcPr>
          <w:p w14:paraId="503BAA6E"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 xml:space="preserve">1,82 </w:t>
            </w:r>
          </w:p>
        </w:tc>
        <w:tc>
          <w:tcPr>
            <w:tcW w:w="1446" w:type="dxa"/>
          </w:tcPr>
          <w:p w14:paraId="1C060E5D"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w:t>
            </w:r>
          </w:p>
        </w:tc>
      </w:tr>
      <w:tr w:rsidR="005555A5" w:rsidRPr="005555A5" w14:paraId="519147E9" w14:textId="77777777" w:rsidTr="009F0A6B">
        <w:tc>
          <w:tcPr>
            <w:tcW w:w="993" w:type="dxa"/>
          </w:tcPr>
          <w:p w14:paraId="527A779B"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p>
        </w:tc>
        <w:tc>
          <w:tcPr>
            <w:tcW w:w="4677" w:type="dxa"/>
          </w:tcPr>
          <w:p w14:paraId="3F4B610E" w14:textId="77777777" w:rsidR="005555A5" w:rsidRPr="005555A5" w:rsidRDefault="005555A5" w:rsidP="005555A5">
            <w:pPr>
              <w:spacing w:after="0" w:line="240" w:lineRule="auto"/>
              <w:rPr>
                <w:rFonts w:ascii="Times New Roman" w:hAnsi="Times New Roman" w:cs="Times New Roman"/>
                <w:kern w:val="0"/>
                <w:sz w:val="24"/>
                <w:szCs w:val="24"/>
                <w14:ligatures w14:val="none"/>
              </w:rPr>
            </w:pPr>
            <w:r w:rsidRPr="005555A5">
              <w:rPr>
                <w:rFonts w:ascii="Times New Roman" w:hAnsi="Times New Roman" w:cs="Times New Roman"/>
                <w:b/>
                <w:kern w:val="0"/>
                <w:sz w:val="24"/>
                <w:szCs w:val="24"/>
                <w14:ligatures w14:val="none"/>
              </w:rPr>
              <w:t>Bukaišu centrs</w:t>
            </w:r>
          </w:p>
        </w:tc>
        <w:tc>
          <w:tcPr>
            <w:tcW w:w="1418" w:type="dxa"/>
          </w:tcPr>
          <w:p w14:paraId="49D73791"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p>
        </w:tc>
        <w:tc>
          <w:tcPr>
            <w:tcW w:w="1701" w:type="dxa"/>
          </w:tcPr>
          <w:p w14:paraId="607B9B94"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p>
        </w:tc>
        <w:tc>
          <w:tcPr>
            <w:tcW w:w="1446" w:type="dxa"/>
          </w:tcPr>
          <w:p w14:paraId="010C57CF"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p>
        </w:tc>
      </w:tr>
      <w:tr w:rsidR="005555A5" w:rsidRPr="005555A5" w14:paraId="0648A35A" w14:textId="77777777" w:rsidTr="009F0A6B">
        <w:tc>
          <w:tcPr>
            <w:tcW w:w="993" w:type="dxa"/>
          </w:tcPr>
          <w:p w14:paraId="4D8099D3"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2.9.</w:t>
            </w:r>
          </w:p>
        </w:tc>
        <w:tc>
          <w:tcPr>
            <w:tcW w:w="4677" w:type="dxa"/>
          </w:tcPr>
          <w:p w14:paraId="599A1356" w14:textId="77777777" w:rsidR="005555A5" w:rsidRPr="005555A5" w:rsidRDefault="005555A5" w:rsidP="005555A5">
            <w:pPr>
              <w:spacing w:after="0" w:line="240" w:lineRule="auto"/>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 xml:space="preserve">Veļas mazgāšana </w:t>
            </w:r>
          </w:p>
        </w:tc>
        <w:tc>
          <w:tcPr>
            <w:tcW w:w="1418" w:type="dxa"/>
          </w:tcPr>
          <w:p w14:paraId="06E4A25D"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p>
        </w:tc>
        <w:tc>
          <w:tcPr>
            <w:tcW w:w="1701" w:type="dxa"/>
          </w:tcPr>
          <w:p w14:paraId="0C356E47"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p>
        </w:tc>
        <w:tc>
          <w:tcPr>
            <w:tcW w:w="1446" w:type="dxa"/>
          </w:tcPr>
          <w:p w14:paraId="78D45EE0"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p>
        </w:tc>
      </w:tr>
      <w:tr w:rsidR="005555A5" w:rsidRPr="005555A5" w14:paraId="28377AFD" w14:textId="77777777" w:rsidTr="009F0A6B">
        <w:tc>
          <w:tcPr>
            <w:tcW w:w="993" w:type="dxa"/>
          </w:tcPr>
          <w:p w14:paraId="2BAF5D6F"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2.9.1.</w:t>
            </w:r>
          </w:p>
        </w:tc>
        <w:tc>
          <w:tcPr>
            <w:tcW w:w="4677" w:type="dxa"/>
          </w:tcPr>
          <w:p w14:paraId="01A02579" w14:textId="77777777" w:rsidR="005555A5" w:rsidRPr="005555A5" w:rsidRDefault="005555A5" w:rsidP="005555A5">
            <w:pPr>
              <w:spacing w:after="0" w:line="240" w:lineRule="auto"/>
              <w:rPr>
                <w:rFonts w:ascii="Times New Roman" w:hAnsi="Times New Roman" w:cs="Times New Roman"/>
                <w:kern w:val="0"/>
                <w:sz w:val="24"/>
                <w:szCs w:val="24"/>
                <w14:ligatures w14:val="none"/>
              </w:rPr>
            </w:pPr>
            <w:r w:rsidRPr="005555A5">
              <w:rPr>
                <w:rFonts w:ascii="Times New Roman" w:hAnsi="Times New Roman" w:cs="Times New Roman"/>
                <w:i/>
                <w:kern w:val="0"/>
                <w:sz w:val="24"/>
                <w:szCs w:val="24"/>
                <w14:ligatures w14:val="none"/>
              </w:rPr>
              <w:t>klienta pulveris</w:t>
            </w:r>
          </w:p>
        </w:tc>
        <w:tc>
          <w:tcPr>
            <w:tcW w:w="1418" w:type="dxa"/>
          </w:tcPr>
          <w:p w14:paraId="77CA44A2"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 cikls</w:t>
            </w:r>
          </w:p>
        </w:tc>
        <w:tc>
          <w:tcPr>
            <w:tcW w:w="1701" w:type="dxa"/>
          </w:tcPr>
          <w:p w14:paraId="25B7E51A"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 xml:space="preserve">2,23 </w:t>
            </w:r>
          </w:p>
        </w:tc>
        <w:tc>
          <w:tcPr>
            <w:tcW w:w="1446" w:type="dxa"/>
          </w:tcPr>
          <w:p w14:paraId="1ADCEB31"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w:t>
            </w:r>
          </w:p>
        </w:tc>
      </w:tr>
      <w:tr w:rsidR="005555A5" w:rsidRPr="005555A5" w14:paraId="218C7BA0" w14:textId="77777777" w:rsidTr="009F0A6B">
        <w:tc>
          <w:tcPr>
            <w:tcW w:w="993" w:type="dxa"/>
          </w:tcPr>
          <w:p w14:paraId="7375FA9F"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2.9.2.</w:t>
            </w:r>
          </w:p>
        </w:tc>
        <w:tc>
          <w:tcPr>
            <w:tcW w:w="4677" w:type="dxa"/>
          </w:tcPr>
          <w:p w14:paraId="101CA73E" w14:textId="77777777" w:rsidR="005555A5" w:rsidRPr="005555A5" w:rsidRDefault="005555A5" w:rsidP="005555A5">
            <w:pPr>
              <w:spacing w:after="0" w:line="240" w:lineRule="auto"/>
              <w:rPr>
                <w:rFonts w:ascii="Times New Roman" w:hAnsi="Times New Roman" w:cs="Times New Roman"/>
                <w:kern w:val="0"/>
                <w:sz w:val="24"/>
                <w:szCs w:val="24"/>
                <w14:ligatures w14:val="none"/>
              </w:rPr>
            </w:pPr>
            <w:r w:rsidRPr="005555A5">
              <w:rPr>
                <w:rFonts w:ascii="Times New Roman" w:hAnsi="Times New Roman" w:cs="Times New Roman"/>
                <w:i/>
                <w:kern w:val="0"/>
                <w:sz w:val="24"/>
                <w:szCs w:val="24"/>
                <w14:ligatures w14:val="none"/>
              </w:rPr>
              <w:t>centra pulveris</w:t>
            </w:r>
          </w:p>
        </w:tc>
        <w:tc>
          <w:tcPr>
            <w:tcW w:w="1418" w:type="dxa"/>
          </w:tcPr>
          <w:p w14:paraId="3648A434"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 cikls</w:t>
            </w:r>
          </w:p>
        </w:tc>
        <w:tc>
          <w:tcPr>
            <w:tcW w:w="1701" w:type="dxa"/>
          </w:tcPr>
          <w:p w14:paraId="1BD03EF4"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 xml:space="preserve">2,44 </w:t>
            </w:r>
          </w:p>
        </w:tc>
        <w:tc>
          <w:tcPr>
            <w:tcW w:w="1446" w:type="dxa"/>
          </w:tcPr>
          <w:p w14:paraId="1F0BC4E0"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w:t>
            </w:r>
          </w:p>
        </w:tc>
      </w:tr>
      <w:tr w:rsidR="005555A5" w:rsidRPr="005555A5" w14:paraId="5FFDBB53" w14:textId="77777777" w:rsidTr="009F0A6B">
        <w:tc>
          <w:tcPr>
            <w:tcW w:w="993" w:type="dxa"/>
          </w:tcPr>
          <w:p w14:paraId="256F7016"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2.10.</w:t>
            </w:r>
          </w:p>
        </w:tc>
        <w:tc>
          <w:tcPr>
            <w:tcW w:w="4677" w:type="dxa"/>
          </w:tcPr>
          <w:p w14:paraId="3F2BAFFE" w14:textId="77777777" w:rsidR="005555A5" w:rsidRPr="005555A5" w:rsidRDefault="005555A5" w:rsidP="005555A5">
            <w:pPr>
              <w:spacing w:after="0" w:line="240" w:lineRule="auto"/>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Veļas žāvēšana</w:t>
            </w:r>
          </w:p>
        </w:tc>
        <w:tc>
          <w:tcPr>
            <w:tcW w:w="1418" w:type="dxa"/>
          </w:tcPr>
          <w:p w14:paraId="0A0B7F5D"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 cikls</w:t>
            </w:r>
          </w:p>
        </w:tc>
        <w:tc>
          <w:tcPr>
            <w:tcW w:w="1701" w:type="dxa"/>
          </w:tcPr>
          <w:p w14:paraId="7621CF53"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 xml:space="preserve">2,27 </w:t>
            </w:r>
          </w:p>
        </w:tc>
        <w:tc>
          <w:tcPr>
            <w:tcW w:w="1446" w:type="dxa"/>
          </w:tcPr>
          <w:p w14:paraId="0A1B9A5E"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w:t>
            </w:r>
          </w:p>
        </w:tc>
      </w:tr>
      <w:tr w:rsidR="005555A5" w:rsidRPr="005555A5" w14:paraId="41D95A41" w14:textId="77777777" w:rsidTr="009F0A6B">
        <w:tc>
          <w:tcPr>
            <w:tcW w:w="993" w:type="dxa"/>
          </w:tcPr>
          <w:p w14:paraId="24083B51"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2.11.</w:t>
            </w:r>
          </w:p>
        </w:tc>
        <w:tc>
          <w:tcPr>
            <w:tcW w:w="4677" w:type="dxa"/>
          </w:tcPr>
          <w:p w14:paraId="6AD855EF" w14:textId="77777777" w:rsidR="005555A5" w:rsidRPr="005555A5" w:rsidRDefault="005555A5" w:rsidP="005555A5">
            <w:pPr>
              <w:spacing w:after="0" w:line="240" w:lineRule="auto"/>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Dušas izmantošana</w:t>
            </w:r>
          </w:p>
        </w:tc>
        <w:tc>
          <w:tcPr>
            <w:tcW w:w="1418" w:type="dxa"/>
          </w:tcPr>
          <w:p w14:paraId="0865A4EB"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viena reize</w:t>
            </w:r>
          </w:p>
        </w:tc>
        <w:tc>
          <w:tcPr>
            <w:tcW w:w="1701" w:type="dxa"/>
          </w:tcPr>
          <w:p w14:paraId="3E747ED9"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 xml:space="preserve">1,82 </w:t>
            </w:r>
          </w:p>
        </w:tc>
        <w:tc>
          <w:tcPr>
            <w:tcW w:w="1446" w:type="dxa"/>
          </w:tcPr>
          <w:p w14:paraId="16331C82"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w:t>
            </w:r>
          </w:p>
        </w:tc>
      </w:tr>
      <w:tr w:rsidR="005555A5" w:rsidRPr="005555A5" w14:paraId="60C6A2E5" w14:textId="77777777" w:rsidTr="009F0A6B">
        <w:tc>
          <w:tcPr>
            <w:tcW w:w="993" w:type="dxa"/>
          </w:tcPr>
          <w:p w14:paraId="4A683DD7"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p>
        </w:tc>
        <w:tc>
          <w:tcPr>
            <w:tcW w:w="4677" w:type="dxa"/>
          </w:tcPr>
          <w:p w14:paraId="1C192CDC" w14:textId="77777777" w:rsidR="005555A5" w:rsidRPr="005555A5" w:rsidRDefault="005555A5" w:rsidP="005555A5">
            <w:pPr>
              <w:spacing w:after="0" w:line="240" w:lineRule="auto"/>
              <w:rPr>
                <w:rFonts w:ascii="Times New Roman" w:hAnsi="Times New Roman" w:cs="Times New Roman"/>
                <w:b/>
                <w:bCs/>
                <w:kern w:val="0"/>
                <w:sz w:val="24"/>
                <w:szCs w:val="24"/>
                <w14:ligatures w14:val="none"/>
              </w:rPr>
            </w:pPr>
            <w:r w:rsidRPr="005555A5">
              <w:rPr>
                <w:rFonts w:ascii="Times New Roman" w:hAnsi="Times New Roman" w:cs="Times New Roman"/>
                <w:b/>
                <w:bCs/>
                <w:kern w:val="0"/>
                <w:sz w:val="24"/>
                <w:szCs w:val="24"/>
                <w14:ligatures w14:val="none"/>
              </w:rPr>
              <w:t>Dienas atbalsta centrs  “Bēne”</w:t>
            </w:r>
          </w:p>
        </w:tc>
        <w:tc>
          <w:tcPr>
            <w:tcW w:w="1418" w:type="dxa"/>
          </w:tcPr>
          <w:p w14:paraId="0CDABFE7"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p>
        </w:tc>
        <w:tc>
          <w:tcPr>
            <w:tcW w:w="1701" w:type="dxa"/>
          </w:tcPr>
          <w:p w14:paraId="3F00BB70"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p>
        </w:tc>
        <w:tc>
          <w:tcPr>
            <w:tcW w:w="1446" w:type="dxa"/>
          </w:tcPr>
          <w:p w14:paraId="1A238C36"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p>
        </w:tc>
      </w:tr>
      <w:tr w:rsidR="005555A5" w:rsidRPr="005555A5" w14:paraId="09EAD0F1" w14:textId="77777777" w:rsidTr="009F0A6B">
        <w:tc>
          <w:tcPr>
            <w:tcW w:w="993" w:type="dxa"/>
          </w:tcPr>
          <w:p w14:paraId="3F641CA2"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2.12.</w:t>
            </w:r>
          </w:p>
        </w:tc>
        <w:tc>
          <w:tcPr>
            <w:tcW w:w="4677" w:type="dxa"/>
          </w:tcPr>
          <w:p w14:paraId="7EAB4CD6" w14:textId="77777777" w:rsidR="005555A5" w:rsidRPr="005555A5" w:rsidRDefault="005555A5" w:rsidP="005555A5">
            <w:pPr>
              <w:spacing w:after="0" w:line="240" w:lineRule="auto"/>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 xml:space="preserve">Veļas mazgāšana </w:t>
            </w:r>
          </w:p>
        </w:tc>
        <w:tc>
          <w:tcPr>
            <w:tcW w:w="1418" w:type="dxa"/>
          </w:tcPr>
          <w:p w14:paraId="0CAFB3B8"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p>
        </w:tc>
        <w:tc>
          <w:tcPr>
            <w:tcW w:w="1701" w:type="dxa"/>
          </w:tcPr>
          <w:p w14:paraId="4B8E44A1"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p>
        </w:tc>
        <w:tc>
          <w:tcPr>
            <w:tcW w:w="1446" w:type="dxa"/>
          </w:tcPr>
          <w:p w14:paraId="2BEBA377"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p>
        </w:tc>
      </w:tr>
      <w:tr w:rsidR="005555A5" w:rsidRPr="005555A5" w14:paraId="49307472" w14:textId="77777777" w:rsidTr="009F0A6B">
        <w:tc>
          <w:tcPr>
            <w:tcW w:w="993" w:type="dxa"/>
          </w:tcPr>
          <w:p w14:paraId="105E76AF"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2.12.1</w:t>
            </w:r>
          </w:p>
        </w:tc>
        <w:tc>
          <w:tcPr>
            <w:tcW w:w="4677" w:type="dxa"/>
          </w:tcPr>
          <w:p w14:paraId="12FBD5D8" w14:textId="77777777" w:rsidR="005555A5" w:rsidRPr="005555A5" w:rsidRDefault="005555A5" w:rsidP="005555A5">
            <w:pPr>
              <w:spacing w:after="0" w:line="240" w:lineRule="auto"/>
              <w:rPr>
                <w:rFonts w:ascii="Times New Roman" w:hAnsi="Times New Roman" w:cs="Times New Roman"/>
                <w:i/>
                <w:kern w:val="0"/>
                <w:sz w:val="24"/>
                <w:szCs w:val="24"/>
                <w14:ligatures w14:val="none"/>
              </w:rPr>
            </w:pPr>
            <w:r w:rsidRPr="005555A5">
              <w:rPr>
                <w:rFonts w:ascii="Times New Roman" w:hAnsi="Times New Roman" w:cs="Times New Roman"/>
                <w:i/>
                <w:kern w:val="0"/>
                <w:sz w:val="24"/>
                <w:szCs w:val="24"/>
                <w14:ligatures w14:val="none"/>
              </w:rPr>
              <w:t>klienta pulveris</w:t>
            </w:r>
          </w:p>
        </w:tc>
        <w:tc>
          <w:tcPr>
            <w:tcW w:w="1418" w:type="dxa"/>
          </w:tcPr>
          <w:p w14:paraId="624770C5"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 cikls</w:t>
            </w:r>
          </w:p>
        </w:tc>
        <w:tc>
          <w:tcPr>
            <w:tcW w:w="1701" w:type="dxa"/>
          </w:tcPr>
          <w:p w14:paraId="69BE2356"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 xml:space="preserve">2,15 </w:t>
            </w:r>
          </w:p>
        </w:tc>
        <w:tc>
          <w:tcPr>
            <w:tcW w:w="1446" w:type="dxa"/>
          </w:tcPr>
          <w:p w14:paraId="3E5E780E"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w:t>
            </w:r>
          </w:p>
        </w:tc>
      </w:tr>
      <w:tr w:rsidR="005555A5" w:rsidRPr="005555A5" w14:paraId="0F43DAED" w14:textId="77777777" w:rsidTr="009F0A6B">
        <w:tc>
          <w:tcPr>
            <w:tcW w:w="993" w:type="dxa"/>
          </w:tcPr>
          <w:p w14:paraId="62F01E91" w14:textId="77777777" w:rsidR="005555A5" w:rsidRPr="005555A5" w:rsidRDefault="005555A5" w:rsidP="005555A5">
            <w:pPr>
              <w:spacing w:after="0" w:line="240" w:lineRule="auto"/>
              <w:jc w:val="center"/>
              <w:rPr>
                <w:rFonts w:ascii="Times New Roman" w:hAnsi="Times New Roman" w:cs="Times New Roman"/>
                <w:kern w:val="0"/>
                <w:sz w:val="24"/>
                <w:szCs w:val="24"/>
                <w:highlight w:val="yellow"/>
                <w14:ligatures w14:val="none"/>
              </w:rPr>
            </w:pPr>
            <w:r w:rsidRPr="005555A5">
              <w:rPr>
                <w:rFonts w:ascii="Times New Roman" w:hAnsi="Times New Roman" w:cs="Times New Roman"/>
                <w:kern w:val="0"/>
                <w:sz w:val="24"/>
                <w:szCs w:val="24"/>
                <w14:ligatures w14:val="none"/>
              </w:rPr>
              <w:t>2.13.</w:t>
            </w:r>
          </w:p>
        </w:tc>
        <w:tc>
          <w:tcPr>
            <w:tcW w:w="4677" w:type="dxa"/>
          </w:tcPr>
          <w:p w14:paraId="30D182C2" w14:textId="77777777" w:rsidR="005555A5" w:rsidRPr="005555A5" w:rsidRDefault="005555A5" w:rsidP="005555A5">
            <w:pPr>
              <w:spacing w:after="0" w:line="240" w:lineRule="auto"/>
              <w:rPr>
                <w:rFonts w:ascii="Times New Roman" w:hAnsi="Times New Roman" w:cs="Times New Roman"/>
                <w:kern w:val="0"/>
                <w:sz w:val="24"/>
                <w:szCs w:val="24"/>
                <w:highlight w:val="yellow"/>
                <w14:ligatures w14:val="none"/>
              </w:rPr>
            </w:pPr>
            <w:r w:rsidRPr="005555A5">
              <w:rPr>
                <w:rFonts w:ascii="Times New Roman" w:hAnsi="Times New Roman" w:cs="Times New Roman"/>
                <w:kern w:val="0"/>
                <w:sz w:val="24"/>
                <w:szCs w:val="24"/>
                <w14:ligatures w14:val="none"/>
              </w:rPr>
              <w:t xml:space="preserve">Dušas izmantošana </w:t>
            </w:r>
          </w:p>
        </w:tc>
        <w:tc>
          <w:tcPr>
            <w:tcW w:w="1418" w:type="dxa"/>
          </w:tcPr>
          <w:p w14:paraId="70921D65"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viena reize</w:t>
            </w:r>
          </w:p>
        </w:tc>
        <w:tc>
          <w:tcPr>
            <w:tcW w:w="1701" w:type="dxa"/>
          </w:tcPr>
          <w:p w14:paraId="307EB27D"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 xml:space="preserve">2,23 </w:t>
            </w:r>
          </w:p>
        </w:tc>
        <w:tc>
          <w:tcPr>
            <w:tcW w:w="1446" w:type="dxa"/>
          </w:tcPr>
          <w:p w14:paraId="07923690"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w:t>
            </w:r>
          </w:p>
        </w:tc>
      </w:tr>
      <w:tr w:rsidR="005555A5" w:rsidRPr="005555A5" w14:paraId="7759C293" w14:textId="77777777" w:rsidTr="009F0A6B">
        <w:tc>
          <w:tcPr>
            <w:tcW w:w="993" w:type="dxa"/>
          </w:tcPr>
          <w:p w14:paraId="39327ACF" w14:textId="77777777" w:rsidR="005555A5" w:rsidRPr="005555A5" w:rsidRDefault="005555A5" w:rsidP="005555A5">
            <w:pPr>
              <w:spacing w:after="0" w:line="240" w:lineRule="auto"/>
              <w:jc w:val="center"/>
              <w:rPr>
                <w:rFonts w:ascii="Times New Roman" w:hAnsi="Times New Roman" w:cs="Times New Roman"/>
                <w:b/>
                <w:kern w:val="0"/>
                <w:sz w:val="24"/>
                <w:szCs w:val="24"/>
                <w14:ligatures w14:val="none"/>
              </w:rPr>
            </w:pPr>
            <w:r w:rsidRPr="005555A5">
              <w:rPr>
                <w:rFonts w:ascii="Times New Roman" w:hAnsi="Times New Roman" w:cs="Times New Roman"/>
                <w:b/>
                <w:kern w:val="0"/>
                <w:sz w:val="24"/>
                <w:szCs w:val="24"/>
                <w14:ligatures w14:val="none"/>
              </w:rPr>
              <w:t>3.</w:t>
            </w:r>
          </w:p>
        </w:tc>
        <w:tc>
          <w:tcPr>
            <w:tcW w:w="4677" w:type="dxa"/>
          </w:tcPr>
          <w:p w14:paraId="609E2054" w14:textId="77777777" w:rsidR="005555A5" w:rsidRPr="005555A5" w:rsidRDefault="005555A5" w:rsidP="005555A5">
            <w:pPr>
              <w:spacing w:after="0" w:line="240" w:lineRule="auto"/>
              <w:jc w:val="center"/>
              <w:rPr>
                <w:rFonts w:ascii="Times New Roman" w:hAnsi="Times New Roman" w:cs="Times New Roman"/>
                <w:b/>
                <w:kern w:val="0"/>
                <w:sz w:val="24"/>
                <w:szCs w:val="24"/>
                <w14:ligatures w14:val="none"/>
              </w:rPr>
            </w:pPr>
            <w:r w:rsidRPr="005555A5">
              <w:rPr>
                <w:rFonts w:ascii="Times New Roman" w:hAnsi="Times New Roman" w:cs="Times New Roman"/>
                <w:b/>
                <w:kern w:val="0"/>
                <w:sz w:val="24"/>
                <w:szCs w:val="24"/>
                <w14:ligatures w14:val="none"/>
              </w:rPr>
              <w:t>Telpu izmantošana</w:t>
            </w:r>
          </w:p>
        </w:tc>
        <w:tc>
          <w:tcPr>
            <w:tcW w:w="1418" w:type="dxa"/>
          </w:tcPr>
          <w:p w14:paraId="2D4B1B25"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p>
        </w:tc>
        <w:tc>
          <w:tcPr>
            <w:tcW w:w="1701" w:type="dxa"/>
          </w:tcPr>
          <w:p w14:paraId="355D321C"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p>
        </w:tc>
        <w:tc>
          <w:tcPr>
            <w:tcW w:w="1446" w:type="dxa"/>
          </w:tcPr>
          <w:p w14:paraId="53582394"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p>
        </w:tc>
      </w:tr>
      <w:tr w:rsidR="005555A5" w:rsidRPr="005555A5" w14:paraId="4AE834F0" w14:textId="77777777" w:rsidTr="009F0A6B">
        <w:tc>
          <w:tcPr>
            <w:tcW w:w="993" w:type="dxa"/>
          </w:tcPr>
          <w:p w14:paraId="498A6B20"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3.1.</w:t>
            </w:r>
          </w:p>
        </w:tc>
        <w:tc>
          <w:tcPr>
            <w:tcW w:w="4677" w:type="dxa"/>
          </w:tcPr>
          <w:p w14:paraId="5E3C8FDA" w14:textId="77777777" w:rsidR="005555A5" w:rsidRPr="005555A5" w:rsidRDefault="005555A5" w:rsidP="005555A5">
            <w:pPr>
              <w:spacing w:after="0" w:line="240" w:lineRule="auto"/>
              <w:rPr>
                <w:rFonts w:ascii="Times New Roman" w:hAnsi="Times New Roman" w:cs="Times New Roman"/>
                <w:kern w:val="0"/>
                <w:sz w:val="24"/>
                <w:szCs w:val="24"/>
                <w:vertAlign w:val="superscript"/>
                <w14:ligatures w14:val="none"/>
              </w:rPr>
            </w:pPr>
            <w:r w:rsidRPr="005555A5">
              <w:rPr>
                <w:rFonts w:ascii="Times New Roman" w:hAnsi="Times New Roman" w:cs="Times New Roman"/>
                <w:kern w:val="0"/>
                <w:sz w:val="24"/>
                <w:szCs w:val="24"/>
                <w14:ligatures w14:val="none"/>
              </w:rPr>
              <w:t>ĢAC „Lejasstrazdi” zāle (75 m</w:t>
            </w:r>
            <w:r w:rsidRPr="005555A5">
              <w:rPr>
                <w:rFonts w:ascii="Times New Roman" w:hAnsi="Times New Roman" w:cs="Times New Roman"/>
                <w:kern w:val="0"/>
                <w:sz w:val="24"/>
                <w:szCs w:val="24"/>
                <w:vertAlign w:val="superscript"/>
                <w14:ligatures w14:val="none"/>
              </w:rPr>
              <w:t>2</w:t>
            </w:r>
            <w:r w:rsidRPr="005555A5">
              <w:rPr>
                <w:rFonts w:ascii="Times New Roman" w:hAnsi="Times New Roman" w:cs="Times New Roman"/>
                <w:kern w:val="0"/>
                <w:sz w:val="24"/>
                <w:szCs w:val="24"/>
                <w14:ligatures w14:val="none"/>
              </w:rPr>
              <w:t>)</w:t>
            </w:r>
          </w:p>
        </w:tc>
        <w:tc>
          <w:tcPr>
            <w:tcW w:w="1418" w:type="dxa"/>
          </w:tcPr>
          <w:p w14:paraId="5467873E"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 stunda</w:t>
            </w:r>
          </w:p>
        </w:tc>
        <w:tc>
          <w:tcPr>
            <w:tcW w:w="1701" w:type="dxa"/>
          </w:tcPr>
          <w:p w14:paraId="22BC48B1"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w:t>
            </w:r>
          </w:p>
        </w:tc>
        <w:tc>
          <w:tcPr>
            <w:tcW w:w="1446" w:type="dxa"/>
          </w:tcPr>
          <w:p w14:paraId="2C3D68BF"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 xml:space="preserve">9,67 </w:t>
            </w:r>
          </w:p>
        </w:tc>
      </w:tr>
      <w:tr w:rsidR="005555A5" w:rsidRPr="005555A5" w14:paraId="7C13A5D9" w14:textId="77777777" w:rsidTr="009F0A6B">
        <w:trPr>
          <w:trHeight w:val="273"/>
        </w:trPr>
        <w:tc>
          <w:tcPr>
            <w:tcW w:w="993" w:type="dxa"/>
          </w:tcPr>
          <w:p w14:paraId="4943B4F4"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lastRenderedPageBreak/>
              <w:t>3.2.</w:t>
            </w:r>
          </w:p>
        </w:tc>
        <w:tc>
          <w:tcPr>
            <w:tcW w:w="4677" w:type="dxa"/>
          </w:tcPr>
          <w:p w14:paraId="4581BF58" w14:textId="77777777" w:rsidR="005555A5" w:rsidRPr="005555A5" w:rsidRDefault="005555A5" w:rsidP="005555A5">
            <w:pPr>
              <w:spacing w:after="0" w:line="240" w:lineRule="auto"/>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Brīvības iela11 zāle (42.9 m</w:t>
            </w:r>
            <w:r w:rsidRPr="005555A5">
              <w:rPr>
                <w:rFonts w:ascii="Times New Roman" w:hAnsi="Times New Roman" w:cs="Times New Roman"/>
                <w:kern w:val="0"/>
                <w:sz w:val="24"/>
                <w:szCs w:val="24"/>
                <w:vertAlign w:val="superscript"/>
                <w14:ligatures w14:val="none"/>
              </w:rPr>
              <w:t>2</w:t>
            </w:r>
            <w:r w:rsidRPr="005555A5">
              <w:rPr>
                <w:rFonts w:ascii="Times New Roman" w:hAnsi="Times New Roman" w:cs="Times New Roman"/>
                <w:kern w:val="0"/>
                <w:sz w:val="24"/>
                <w:szCs w:val="24"/>
                <w14:ligatures w14:val="none"/>
              </w:rPr>
              <w:t>)</w:t>
            </w:r>
          </w:p>
          <w:p w14:paraId="1D96707B" w14:textId="77777777" w:rsidR="005555A5" w:rsidRPr="005555A5" w:rsidRDefault="005555A5" w:rsidP="005555A5">
            <w:pPr>
              <w:spacing w:after="0" w:line="240" w:lineRule="auto"/>
              <w:rPr>
                <w:rFonts w:ascii="Times New Roman" w:hAnsi="Times New Roman" w:cs="Times New Roman"/>
                <w:kern w:val="0"/>
                <w:sz w:val="24"/>
                <w:szCs w:val="24"/>
                <w:vertAlign w:val="superscript"/>
                <w14:ligatures w14:val="none"/>
              </w:rPr>
            </w:pPr>
          </w:p>
        </w:tc>
        <w:tc>
          <w:tcPr>
            <w:tcW w:w="1418" w:type="dxa"/>
          </w:tcPr>
          <w:p w14:paraId="2F65EC89"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 stunda</w:t>
            </w:r>
          </w:p>
        </w:tc>
        <w:tc>
          <w:tcPr>
            <w:tcW w:w="1701" w:type="dxa"/>
          </w:tcPr>
          <w:p w14:paraId="7430130A"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w:t>
            </w:r>
          </w:p>
        </w:tc>
        <w:tc>
          <w:tcPr>
            <w:tcW w:w="1446" w:type="dxa"/>
          </w:tcPr>
          <w:p w14:paraId="73576D93"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 xml:space="preserve">7,44 </w:t>
            </w:r>
          </w:p>
        </w:tc>
      </w:tr>
    </w:tbl>
    <w:p w14:paraId="18CE6301"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p>
    <w:p w14:paraId="40B8E9DE" w14:textId="77777777" w:rsidR="005555A5" w:rsidRPr="005555A5" w:rsidRDefault="005555A5" w:rsidP="005555A5">
      <w:pPr>
        <w:spacing w:after="0" w:line="240" w:lineRule="auto"/>
        <w:rPr>
          <w:kern w:val="0"/>
          <w14:ligatures w14:val="none"/>
        </w:rPr>
      </w:pPr>
    </w:p>
    <w:p w14:paraId="10F0AE96"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p>
    <w:p w14:paraId="7C666829"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p>
    <w:p w14:paraId="7FB6EB85"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p>
    <w:p w14:paraId="27764C9F"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p>
    <w:p w14:paraId="00663A9F"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p>
    <w:p w14:paraId="6CE3847B"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br w:type="page"/>
      </w:r>
    </w:p>
    <w:p w14:paraId="6F5E4EA7" w14:textId="77777777" w:rsidR="005555A5" w:rsidRPr="005555A5" w:rsidRDefault="005555A5" w:rsidP="005555A5">
      <w:pPr>
        <w:spacing w:after="0" w:line="240" w:lineRule="auto"/>
        <w:ind w:left="5760" w:firstLine="720"/>
        <w:jc w:val="right"/>
        <w:rPr>
          <w:rFonts w:ascii="Times New Roman" w:eastAsia="Times New Roman" w:hAnsi="Times New Roman" w:cs="Times New Roman"/>
          <w:kern w:val="0"/>
          <w:lang w:eastAsia="lv-LV"/>
          <w14:ligatures w14:val="none"/>
        </w:rPr>
      </w:pPr>
      <w:r w:rsidRPr="005555A5">
        <w:rPr>
          <w:rFonts w:ascii="Times New Roman" w:eastAsia="Times New Roman" w:hAnsi="Times New Roman" w:cs="Times New Roman"/>
          <w:kern w:val="0"/>
          <w:lang w:eastAsia="lv-LV"/>
          <w14:ligatures w14:val="none"/>
        </w:rPr>
        <w:lastRenderedPageBreak/>
        <w:t>5. pielikums</w:t>
      </w:r>
    </w:p>
    <w:p w14:paraId="0FFC6185" w14:textId="77777777" w:rsidR="005555A5" w:rsidRPr="005555A5" w:rsidRDefault="005555A5" w:rsidP="005555A5">
      <w:pPr>
        <w:spacing w:after="0" w:line="240" w:lineRule="auto"/>
        <w:ind w:left="5760"/>
        <w:jc w:val="right"/>
        <w:rPr>
          <w:rFonts w:ascii="Times New Roman" w:eastAsia="Times New Roman" w:hAnsi="Times New Roman" w:cs="Times New Roman"/>
          <w:kern w:val="0"/>
          <w:lang w:eastAsia="lv-LV"/>
          <w14:ligatures w14:val="none"/>
        </w:rPr>
      </w:pPr>
      <w:r w:rsidRPr="005555A5">
        <w:rPr>
          <w:rFonts w:ascii="Times New Roman" w:eastAsia="Times New Roman" w:hAnsi="Times New Roman" w:cs="Times New Roman"/>
          <w:kern w:val="0"/>
          <w:lang w:eastAsia="lv-LV"/>
          <w14:ligatures w14:val="none"/>
        </w:rPr>
        <w:t xml:space="preserve">Dobeles novada domes </w:t>
      </w:r>
    </w:p>
    <w:p w14:paraId="6035E0BD" w14:textId="77777777" w:rsidR="005555A5" w:rsidRPr="005555A5" w:rsidRDefault="005555A5" w:rsidP="005555A5">
      <w:pPr>
        <w:spacing w:after="0" w:line="240" w:lineRule="auto"/>
        <w:ind w:left="5760"/>
        <w:jc w:val="right"/>
        <w:rPr>
          <w:rFonts w:ascii="Times New Roman" w:eastAsia="Times New Roman" w:hAnsi="Times New Roman" w:cs="Times New Roman"/>
          <w:kern w:val="0"/>
          <w:lang w:eastAsia="lv-LV"/>
          <w14:ligatures w14:val="none"/>
        </w:rPr>
      </w:pPr>
      <w:r w:rsidRPr="005555A5">
        <w:rPr>
          <w:rFonts w:ascii="Times New Roman" w:eastAsia="Times New Roman" w:hAnsi="Times New Roman" w:cs="Times New Roman"/>
          <w:kern w:val="0"/>
          <w:lang w:eastAsia="lv-LV"/>
          <w14:ligatures w14:val="none"/>
        </w:rPr>
        <w:t xml:space="preserve">2023. gada </w:t>
      </w:r>
      <w:r w:rsidRPr="005555A5">
        <w:rPr>
          <w:rFonts w:ascii="Times New Roman" w:eastAsia="Times New Roman" w:hAnsi="Times New Roman" w:cs="Times New Roman"/>
          <w:kern w:val="0"/>
          <w:lang w:eastAsia="lv-LV"/>
          <w14:ligatures w14:val="none"/>
        </w:rPr>
        <w:softHyphen/>
      </w:r>
      <w:r w:rsidRPr="005555A5">
        <w:rPr>
          <w:rFonts w:ascii="Times New Roman" w:eastAsia="Times New Roman" w:hAnsi="Times New Roman" w:cs="Times New Roman"/>
          <w:kern w:val="0"/>
          <w:lang w:eastAsia="lv-LV"/>
          <w14:ligatures w14:val="none"/>
        </w:rPr>
        <w:softHyphen/>
      </w:r>
      <w:r w:rsidRPr="005555A5">
        <w:rPr>
          <w:rFonts w:ascii="Times New Roman" w:eastAsia="Times New Roman" w:hAnsi="Times New Roman" w:cs="Times New Roman"/>
          <w:kern w:val="0"/>
          <w:lang w:eastAsia="lv-LV"/>
          <w14:ligatures w14:val="none"/>
        </w:rPr>
        <w:softHyphen/>
      </w:r>
      <w:r w:rsidRPr="005555A5">
        <w:rPr>
          <w:rFonts w:ascii="Times New Roman" w:eastAsia="Times New Roman" w:hAnsi="Times New Roman" w:cs="Times New Roman"/>
          <w:kern w:val="0"/>
          <w:lang w:eastAsia="lv-LV"/>
          <w14:ligatures w14:val="none"/>
        </w:rPr>
        <w:softHyphen/>
        <w:t xml:space="preserve"> 30.marta</w:t>
      </w:r>
    </w:p>
    <w:p w14:paraId="0DFBA00F" w14:textId="77777777" w:rsidR="005555A5" w:rsidRPr="005555A5" w:rsidRDefault="005555A5" w:rsidP="005555A5">
      <w:pPr>
        <w:spacing w:after="0" w:line="240" w:lineRule="auto"/>
        <w:ind w:left="5760" w:firstLine="720"/>
        <w:jc w:val="right"/>
        <w:rPr>
          <w:rFonts w:ascii="Times New Roman" w:eastAsia="Times New Roman" w:hAnsi="Times New Roman" w:cs="Times New Roman"/>
          <w:kern w:val="0"/>
          <w:lang w:eastAsia="lv-LV"/>
          <w14:ligatures w14:val="none"/>
        </w:rPr>
      </w:pPr>
      <w:r w:rsidRPr="005555A5">
        <w:rPr>
          <w:rFonts w:ascii="Times New Roman" w:eastAsia="Times New Roman" w:hAnsi="Times New Roman" w:cs="Times New Roman"/>
          <w:kern w:val="0"/>
          <w:lang w:eastAsia="lv-LV"/>
          <w14:ligatures w14:val="none"/>
        </w:rPr>
        <w:t>lēmumam Nr.112/5</w:t>
      </w:r>
    </w:p>
    <w:p w14:paraId="09381A6C" w14:textId="77777777" w:rsidR="005555A5" w:rsidRPr="005555A5" w:rsidRDefault="005555A5" w:rsidP="005555A5">
      <w:pPr>
        <w:spacing w:after="0" w:line="240" w:lineRule="auto"/>
        <w:rPr>
          <w:rFonts w:ascii="Times New Roman" w:eastAsia="Times New Roman" w:hAnsi="Times New Roman" w:cs="Times New Roman"/>
          <w:kern w:val="0"/>
          <w:lang w:eastAsia="lv-LV"/>
          <w14:ligatures w14:val="none"/>
        </w:rPr>
      </w:pPr>
    </w:p>
    <w:p w14:paraId="485A52D6" w14:textId="77777777" w:rsidR="005555A5" w:rsidRPr="005555A5" w:rsidRDefault="005555A5" w:rsidP="005555A5">
      <w:pPr>
        <w:spacing w:after="0" w:line="240" w:lineRule="auto"/>
        <w:ind w:hanging="3"/>
        <w:jc w:val="center"/>
        <w:rPr>
          <w:rFonts w:ascii="Times New Roman" w:eastAsia="Calibri" w:hAnsi="Times New Roman" w:cs="Times New Roman"/>
          <w:b/>
          <w:kern w:val="0"/>
          <w:sz w:val="24"/>
          <w:szCs w:val="24"/>
          <w14:ligatures w14:val="none"/>
        </w:rPr>
      </w:pPr>
      <w:r w:rsidRPr="005555A5">
        <w:rPr>
          <w:rFonts w:ascii="Times New Roman" w:eastAsia="Calibri" w:hAnsi="Times New Roman" w:cs="Times New Roman"/>
          <w:b/>
          <w:kern w:val="0"/>
          <w:sz w:val="24"/>
          <w:szCs w:val="24"/>
          <w14:ligatures w14:val="none"/>
        </w:rPr>
        <w:t>Maksas pakalpojumi Dobeles novada Kultūras pārvaldes struktūrvienībās</w:t>
      </w:r>
    </w:p>
    <w:tbl>
      <w:tblPr>
        <w:tblW w:w="990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8"/>
        <w:gridCol w:w="3404"/>
        <w:gridCol w:w="2836"/>
        <w:gridCol w:w="1702"/>
      </w:tblGrid>
      <w:tr w:rsidR="005555A5" w:rsidRPr="005555A5" w14:paraId="55F56742" w14:textId="77777777" w:rsidTr="009F0A6B">
        <w:trPr>
          <w:trHeight w:val="1068"/>
        </w:trPr>
        <w:tc>
          <w:tcPr>
            <w:tcW w:w="1957" w:type="dxa"/>
            <w:tcBorders>
              <w:top w:val="single" w:sz="4" w:space="0" w:color="auto"/>
              <w:left w:val="single" w:sz="4" w:space="0" w:color="auto"/>
              <w:bottom w:val="single" w:sz="4" w:space="0" w:color="auto"/>
              <w:right w:val="single" w:sz="4" w:space="0" w:color="auto"/>
            </w:tcBorders>
            <w:vAlign w:val="center"/>
            <w:hideMark/>
          </w:tcPr>
          <w:p w14:paraId="4C28BF06" w14:textId="77777777" w:rsidR="005555A5" w:rsidRPr="005555A5" w:rsidRDefault="005555A5" w:rsidP="005555A5">
            <w:pPr>
              <w:spacing w:after="0" w:line="240" w:lineRule="auto"/>
              <w:jc w:val="center"/>
              <w:rPr>
                <w:rFonts w:ascii="Times New Roman" w:eastAsia="Calibri" w:hAnsi="Times New Roman" w:cs="Times New Roman"/>
                <w:b/>
                <w:kern w:val="0"/>
                <w:sz w:val="24"/>
                <w:szCs w:val="24"/>
                <w14:ligatures w14:val="none"/>
              </w:rPr>
            </w:pPr>
            <w:proofErr w:type="spellStart"/>
            <w:r w:rsidRPr="005555A5">
              <w:rPr>
                <w:rFonts w:ascii="Times New Roman" w:eastAsia="Calibri" w:hAnsi="Times New Roman" w:cs="Times New Roman"/>
                <w:b/>
                <w:kern w:val="0"/>
                <w:sz w:val="24"/>
                <w:szCs w:val="24"/>
                <w14:ligatures w14:val="none"/>
              </w:rPr>
              <w:t>Nr.p.k</w:t>
            </w:r>
            <w:proofErr w:type="spellEnd"/>
            <w:r w:rsidRPr="005555A5">
              <w:rPr>
                <w:rFonts w:ascii="Times New Roman" w:eastAsia="Calibri" w:hAnsi="Times New Roman" w:cs="Times New Roman"/>
                <w:b/>
                <w:kern w:val="0"/>
                <w:sz w:val="24"/>
                <w:szCs w:val="24"/>
                <w14:ligatures w14:val="none"/>
              </w:rPr>
              <w:t>.</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2351681" w14:textId="77777777" w:rsidR="005555A5" w:rsidRPr="005555A5" w:rsidRDefault="005555A5" w:rsidP="005555A5">
            <w:pPr>
              <w:spacing w:after="0" w:line="240" w:lineRule="auto"/>
              <w:jc w:val="center"/>
              <w:rPr>
                <w:rFonts w:ascii="Times New Roman" w:eastAsia="Calibri" w:hAnsi="Times New Roman" w:cs="Times New Roman"/>
                <w:b/>
                <w:kern w:val="0"/>
                <w:sz w:val="24"/>
                <w:szCs w:val="24"/>
                <w14:ligatures w14:val="none"/>
              </w:rPr>
            </w:pPr>
            <w:r w:rsidRPr="005555A5">
              <w:rPr>
                <w:rFonts w:ascii="Times New Roman" w:eastAsia="Calibri" w:hAnsi="Times New Roman" w:cs="Times New Roman"/>
                <w:b/>
                <w:kern w:val="0"/>
                <w:sz w:val="24"/>
                <w:szCs w:val="24"/>
                <w14:ligatures w14:val="none"/>
              </w:rPr>
              <w:t>Pakalpojums</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9AD3E16" w14:textId="77777777" w:rsidR="005555A5" w:rsidRPr="005555A5" w:rsidRDefault="005555A5" w:rsidP="005555A5">
            <w:pPr>
              <w:spacing w:after="0" w:line="240" w:lineRule="auto"/>
              <w:jc w:val="center"/>
              <w:rPr>
                <w:rFonts w:ascii="Times New Roman" w:eastAsia="Calibri" w:hAnsi="Times New Roman" w:cs="Times New Roman"/>
                <w:b/>
                <w:kern w:val="0"/>
                <w:sz w:val="24"/>
                <w:szCs w:val="24"/>
                <w14:ligatures w14:val="none"/>
              </w:rPr>
            </w:pPr>
            <w:r w:rsidRPr="005555A5">
              <w:rPr>
                <w:rFonts w:ascii="Times New Roman" w:eastAsia="Calibri" w:hAnsi="Times New Roman" w:cs="Times New Roman"/>
                <w:b/>
                <w:kern w:val="0"/>
                <w:sz w:val="24"/>
                <w:szCs w:val="24"/>
                <w14:ligatures w14:val="none"/>
              </w:rPr>
              <w:t>Mērvienība</w:t>
            </w:r>
          </w:p>
        </w:tc>
        <w:tc>
          <w:tcPr>
            <w:tcW w:w="1701" w:type="dxa"/>
            <w:tcBorders>
              <w:top w:val="single" w:sz="4" w:space="0" w:color="auto"/>
              <w:left w:val="single" w:sz="4" w:space="0" w:color="auto"/>
              <w:bottom w:val="single" w:sz="4" w:space="0" w:color="auto"/>
              <w:right w:val="single" w:sz="4" w:space="0" w:color="auto"/>
            </w:tcBorders>
          </w:tcPr>
          <w:p w14:paraId="6633A90F" w14:textId="77777777" w:rsidR="005555A5" w:rsidRPr="005555A5" w:rsidRDefault="005555A5" w:rsidP="005555A5">
            <w:pPr>
              <w:spacing w:after="0" w:line="240" w:lineRule="auto"/>
              <w:jc w:val="center"/>
              <w:rPr>
                <w:rFonts w:ascii="Times New Roman" w:eastAsia="Calibri" w:hAnsi="Times New Roman" w:cs="Times New Roman"/>
                <w:b/>
                <w:kern w:val="0"/>
                <w:sz w:val="24"/>
                <w:szCs w:val="24"/>
                <w14:ligatures w14:val="none"/>
              </w:rPr>
            </w:pPr>
            <w:r w:rsidRPr="005555A5">
              <w:rPr>
                <w:rFonts w:ascii="Times New Roman" w:eastAsia="Calibri" w:hAnsi="Times New Roman" w:cs="Times New Roman"/>
                <w:b/>
                <w:kern w:val="0"/>
                <w:sz w:val="24"/>
                <w:szCs w:val="24"/>
                <w14:ligatures w14:val="none"/>
              </w:rPr>
              <w:t>Cena EUR bez PVN</w:t>
            </w:r>
          </w:p>
          <w:p w14:paraId="66E980D5"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p w14:paraId="27006A29"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tc>
      </w:tr>
      <w:tr w:rsidR="005555A5" w:rsidRPr="005555A5" w14:paraId="502556DC"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428729F1" w14:textId="77777777" w:rsidR="005555A5" w:rsidRPr="005555A5" w:rsidRDefault="005555A5" w:rsidP="005555A5">
            <w:pPr>
              <w:spacing w:after="0" w:line="240" w:lineRule="auto"/>
              <w:jc w:val="center"/>
              <w:rPr>
                <w:rFonts w:ascii="Times New Roman" w:eastAsia="Calibri" w:hAnsi="Times New Roman" w:cs="Times New Roman"/>
                <w:b/>
                <w:kern w:val="0"/>
                <w:sz w:val="24"/>
                <w:szCs w:val="24"/>
                <w14:ligatures w14:val="none"/>
              </w:rPr>
            </w:pPr>
            <w:r w:rsidRPr="005555A5">
              <w:rPr>
                <w:rFonts w:ascii="Times New Roman" w:eastAsia="Calibri" w:hAnsi="Times New Roman" w:cs="Times New Roman"/>
                <w:b/>
                <w:kern w:val="0"/>
                <w:sz w:val="24"/>
                <w:szCs w:val="24"/>
                <w14:ligatures w14:val="none"/>
              </w:rPr>
              <w:t>1.</w:t>
            </w:r>
          </w:p>
        </w:tc>
        <w:tc>
          <w:tcPr>
            <w:tcW w:w="3402" w:type="dxa"/>
            <w:tcBorders>
              <w:top w:val="single" w:sz="4" w:space="0" w:color="auto"/>
              <w:left w:val="single" w:sz="4" w:space="0" w:color="auto"/>
              <w:bottom w:val="single" w:sz="4" w:space="0" w:color="auto"/>
              <w:right w:val="single" w:sz="4" w:space="0" w:color="auto"/>
            </w:tcBorders>
            <w:hideMark/>
          </w:tcPr>
          <w:p w14:paraId="5660C9A8" w14:textId="77777777" w:rsidR="005555A5" w:rsidRPr="005555A5" w:rsidRDefault="005555A5" w:rsidP="005555A5">
            <w:pPr>
              <w:spacing w:after="0" w:line="240" w:lineRule="auto"/>
              <w:jc w:val="center"/>
              <w:rPr>
                <w:rFonts w:ascii="Times New Roman" w:eastAsia="Calibri" w:hAnsi="Times New Roman" w:cs="Times New Roman"/>
                <w:b/>
                <w:kern w:val="0"/>
                <w:sz w:val="24"/>
                <w:szCs w:val="24"/>
                <w14:ligatures w14:val="none"/>
              </w:rPr>
            </w:pPr>
            <w:r w:rsidRPr="005555A5">
              <w:rPr>
                <w:rFonts w:ascii="Times New Roman" w:eastAsia="Calibri" w:hAnsi="Times New Roman" w:cs="Times New Roman"/>
                <w:b/>
                <w:kern w:val="0"/>
                <w:sz w:val="24"/>
                <w:szCs w:val="24"/>
                <w14:ligatures w14:val="none"/>
              </w:rPr>
              <w:t>Materiālu sagatavošana</w:t>
            </w:r>
          </w:p>
        </w:tc>
        <w:tc>
          <w:tcPr>
            <w:tcW w:w="2835" w:type="dxa"/>
            <w:tcBorders>
              <w:top w:val="single" w:sz="4" w:space="0" w:color="auto"/>
              <w:left w:val="single" w:sz="4" w:space="0" w:color="auto"/>
              <w:bottom w:val="single" w:sz="4" w:space="0" w:color="auto"/>
              <w:right w:val="single" w:sz="4" w:space="0" w:color="auto"/>
            </w:tcBorders>
          </w:tcPr>
          <w:p w14:paraId="5A251A55"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5C7002B9"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tc>
      </w:tr>
      <w:tr w:rsidR="005555A5" w:rsidRPr="005555A5" w14:paraId="6AF835BA"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43822617"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1.1.</w:t>
            </w:r>
          </w:p>
        </w:tc>
        <w:tc>
          <w:tcPr>
            <w:tcW w:w="3402" w:type="dxa"/>
            <w:tcBorders>
              <w:top w:val="single" w:sz="4" w:space="0" w:color="auto"/>
              <w:left w:val="single" w:sz="4" w:space="0" w:color="auto"/>
              <w:bottom w:val="single" w:sz="4" w:space="0" w:color="auto"/>
              <w:right w:val="single" w:sz="4" w:space="0" w:color="auto"/>
            </w:tcBorders>
            <w:hideMark/>
          </w:tcPr>
          <w:p w14:paraId="72FC16F8"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 xml:space="preserve">Kopēšana: </w:t>
            </w:r>
          </w:p>
        </w:tc>
        <w:tc>
          <w:tcPr>
            <w:tcW w:w="2835" w:type="dxa"/>
            <w:tcBorders>
              <w:top w:val="single" w:sz="4" w:space="0" w:color="auto"/>
              <w:left w:val="single" w:sz="4" w:space="0" w:color="auto"/>
              <w:bottom w:val="single" w:sz="4" w:space="0" w:color="auto"/>
              <w:right w:val="single" w:sz="4" w:space="0" w:color="auto"/>
            </w:tcBorders>
          </w:tcPr>
          <w:p w14:paraId="4C0A2766"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3C963EE9"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tc>
      </w:tr>
      <w:tr w:rsidR="005555A5" w:rsidRPr="005555A5" w14:paraId="04D9E4ED"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4F320C8B"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1.1.1.</w:t>
            </w:r>
          </w:p>
        </w:tc>
        <w:tc>
          <w:tcPr>
            <w:tcW w:w="3402" w:type="dxa"/>
            <w:tcBorders>
              <w:top w:val="single" w:sz="4" w:space="0" w:color="auto"/>
              <w:left w:val="single" w:sz="4" w:space="0" w:color="auto"/>
              <w:bottom w:val="single" w:sz="4" w:space="0" w:color="auto"/>
              <w:right w:val="single" w:sz="4" w:space="0" w:color="auto"/>
            </w:tcBorders>
            <w:hideMark/>
          </w:tcPr>
          <w:p w14:paraId="4E180098" w14:textId="77777777" w:rsidR="005555A5" w:rsidRPr="005555A5" w:rsidRDefault="005555A5" w:rsidP="005555A5">
            <w:pPr>
              <w:spacing w:after="0" w:line="240" w:lineRule="auto"/>
              <w:ind w:firstLine="492"/>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A4 formāts</w:t>
            </w:r>
          </w:p>
        </w:tc>
        <w:tc>
          <w:tcPr>
            <w:tcW w:w="2835" w:type="dxa"/>
            <w:tcBorders>
              <w:top w:val="single" w:sz="4" w:space="0" w:color="auto"/>
              <w:left w:val="single" w:sz="4" w:space="0" w:color="auto"/>
              <w:bottom w:val="single" w:sz="4" w:space="0" w:color="auto"/>
              <w:right w:val="single" w:sz="4" w:space="0" w:color="auto"/>
            </w:tcBorders>
            <w:hideMark/>
          </w:tcPr>
          <w:p w14:paraId="09DBA7BB"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 lpp.</w:t>
            </w:r>
          </w:p>
        </w:tc>
        <w:tc>
          <w:tcPr>
            <w:tcW w:w="1701" w:type="dxa"/>
            <w:tcBorders>
              <w:top w:val="single" w:sz="4" w:space="0" w:color="auto"/>
              <w:left w:val="single" w:sz="4" w:space="0" w:color="auto"/>
              <w:bottom w:val="single" w:sz="4" w:space="0" w:color="auto"/>
              <w:right w:val="single" w:sz="4" w:space="0" w:color="auto"/>
            </w:tcBorders>
            <w:hideMark/>
          </w:tcPr>
          <w:p w14:paraId="4ABE629C"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0,16</w:t>
            </w:r>
          </w:p>
        </w:tc>
      </w:tr>
      <w:tr w:rsidR="005555A5" w:rsidRPr="005555A5" w14:paraId="769B22CA"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362FFAF1"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1.1.2.</w:t>
            </w:r>
          </w:p>
        </w:tc>
        <w:tc>
          <w:tcPr>
            <w:tcW w:w="3402" w:type="dxa"/>
            <w:tcBorders>
              <w:top w:val="single" w:sz="4" w:space="0" w:color="auto"/>
              <w:left w:val="single" w:sz="4" w:space="0" w:color="auto"/>
              <w:bottom w:val="single" w:sz="4" w:space="0" w:color="auto"/>
              <w:right w:val="single" w:sz="4" w:space="0" w:color="auto"/>
            </w:tcBorders>
            <w:hideMark/>
          </w:tcPr>
          <w:p w14:paraId="69BAB4C8" w14:textId="77777777" w:rsidR="005555A5" w:rsidRPr="005555A5" w:rsidRDefault="005555A5" w:rsidP="005555A5">
            <w:pPr>
              <w:spacing w:after="0" w:line="240" w:lineRule="auto"/>
              <w:ind w:firstLine="492"/>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A3 formāts</w:t>
            </w:r>
          </w:p>
        </w:tc>
        <w:tc>
          <w:tcPr>
            <w:tcW w:w="2835" w:type="dxa"/>
            <w:tcBorders>
              <w:top w:val="single" w:sz="4" w:space="0" w:color="auto"/>
              <w:left w:val="single" w:sz="4" w:space="0" w:color="auto"/>
              <w:bottom w:val="single" w:sz="4" w:space="0" w:color="auto"/>
              <w:right w:val="single" w:sz="4" w:space="0" w:color="auto"/>
            </w:tcBorders>
            <w:hideMark/>
          </w:tcPr>
          <w:p w14:paraId="3AB65691"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 lpp.</w:t>
            </w:r>
          </w:p>
        </w:tc>
        <w:tc>
          <w:tcPr>
            <w:tcW w:w="1701" w:type="dxa"/>
            <w:tcBorders>
              <w:top w:val="single" w:sz="4" w:space="0" w:color="auto"/>
              <w:left w:val="single" w:sz="4" w:space="0" w:color="auto"/>
              <w:bottom w:val="single" w:sz="4" w:space="0" w:color="auto"/>
              <w:right w:val="single" w:sz="4" w:space="0" w:color="auto"/>
            </w:tcBorders>
            <w:hideMark/>
          </w:tcPr>
          <w:p w14:paraId="0023C076"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0,32</w:t>
            </w:r>
          </w:p>
        </w:tc>
      </w:tr>
      <w:tr w:rsidR="005555A5" w:rsidRPr="005555A5" w14:paraId="73AAD895"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38929ADE"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1.2.</w:t>
            </w:r>
          </w:p>
        </w:tc>
        <w:tc>
          <w:tcPr>
            <w:tcW w:w="3402" w:type="dxa"/>
            <w:tcBorders>
              <w:top w:val="single" w:sz="4" w:space="0" w:color="auto"/>
              <w:left w:val="single" w:sz="4" w:space="0" w:color="auto"/>
              <w:bottom w:val="single" w:sz="4" w:space="0" w:color="auto"/>
              <w:right w:val="single" w:sz="4" w:space="0" w:color="auto"/>
            </w:tcBorders>
            <w:hideMark/>
          </w:tcPr>
          <w:p w14:paraId="6B4C05B2"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proofErr w:type="spellStart"/>
            <w:r w:rsidRPr="005555A5">
              <w:rPr>
                <w:rFonts w:ascii="Times New Roman" w:eastAsia="Calibri" w:hAnsi="Times New Roman" w:cs="Times New Roman"/>
                <w:kern w:val="0"/>
                <w:sz w:val="24"/>
                <w:szCs w:val="24"/>
                <w14:ligatures w14:val="none"/>
              </w:rPr>
              <w:t>Datorizdruka</w:t>
            </w:r>
            <w:proofErr w:type="spellEnd"/>
            <w:r w:rsidRPr="005555A5">
              <w:rPr>
                <w:rFonts w:ascii="Times New Roman" w:eastAsia="Calibri" w:hAnsi="Times New Roman" w:cs="Times New Roman"/>
                <w:kern w:val="0"/>
                <w:sz w:val="24"/>
                <w:szCs w:val="24"/>
                <w14:ligatures w14:val="none"/>
              </w:rPr>
              <w:t xml:space="preserve">: </w:t>
            </w:r>
          </w:p>
        </w:tc>
        <w:tc>
          <w:tcPr>
            <w:tcW w:w="2835" w:type="dxa"/>
            <w:tcBorders>
              <w:top w:val="single" w:sz="4" w:space="0" w:color="auto"/>
              <w:left w:val="single" w:sz="4" w:space="0" w:color="auto"/>
              <w:bottom w:val="single" w:sz="4" w:space="0" w:color="auto"/>
              <w:right w:val="single" w:sz="4" w:space="0" w:color="auto"/>
            </w:tcBorders>
          </w:tcPr>
          <w:p w14:paraId="5E836FB4"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736137E9"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tc>
      </w:tr>
      <w:tr w:rsidR="005555A5" w:rsidRPr="005555A5" w14:paraId="35FC414B"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7C43BE8B"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1.2.1.</w:t>
            </w:r>
          </w:p>
        </w:tc>
        <w:tc>
          <w:tcPr>
            <w:tcW w:w="3402" w:type="dxa"/>
            <w:tcBorders>
              <w:top w:val="single" w:sz="4" w:space="0" w:color="auto"/>
              <w:left w:val="single" w:sz="4" w:space="0" w:color="auto"/>
              <w:bottom w:val="single" w:sz="4" w:space="0" w:color="auto"/>
              <w:right w:val="single" w:sz="4" w:space="0" w:color="auto"/>
            </w:tcBorders>
            <w:hideMark/>
          </w:tcPr>
          <w:p w14:paraId="4DF1C26C" w14:textId="77777777" w:rsidR="005555A5" w:rsidRPr="005555A5" w:rsidRDefault="005555A5" w:rsidP="005555A5">
            <w:pPr>
              <w:spacing w:after="0" w:line="240" w:lineRule="auto"/>
              <w:ind w:firstLine="492"/>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melnbalts  A4 formāts</w:t>
            </w:r>
          </w:p>
        </w:tc>
        <w:tc>
          <w:tcPr>
            <w:tcW w:w="2835" w:type="dxa"/>
            <w:tcBorders>
              <w:top w:val="single" w:sz="4" w:space="0" w:color="auto"/>
              <w:left w:val="single" w:sz="4" w:space="0" w:color="auto"/>
              <w:bottom w:val="single" w:sz="4" w:space="0" w:color="auto"/>
              <w:right w:val="single" w:sz="4" w:space="0" w:color="auto"/>
            </w:tcBorders>
            <w:hideMark/>
          </w:tcPr>
          <w:p w14:paraId="4EBC80AD"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 lpp.</w:t>
            </w:r>
          </w:p>
        </w:tc>
        <w:tc>
          <w:tcPr>
            <w:tcW w:w="1701" w:type="dxa"/>
            <w:tcBorders>
              <w:top w:val="single" w:sz="4" w:space="0" w:color="auto"/>
              <w:left w:val="single" w:sz="4" w:space="0" w:color="auto"/>
              <w:bottom w:val="single" w:sz="4" w:space="0" w:color="auto"/>
              <w:right w:val="single" w:sz="4" w:space="0" w:color="auto"/>
            </w:tcBorders>
            <w:hideMark/>
          </w:tcPr>
          <w:p w14:paraId="30A145B7"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0,16</w:t>
            </w:r>
          </w:p>
        </w:tc>
      </w:tr>
      <w:tr w:rsidR="005555A5" w:rsidRPr="005555A5" w14:paraId="2E642D6D"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29619C7C"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1.2.2.</w:t>
            </w:r>
          </w:p>
        </w:tc>
        <w:tc>
          <w:tcPr>
            <w:tcW w:w="3402" w:type="dxa"/>
            <w:tcBorders>
              <w:top w:val="single" w:sz="4" w:space="0" w:color="auto"/>
              <w:left w:val="single" w:sz="4" w:space="0" w:color="auto"/>
              <w:bottom w:val="single" w:sz="4" w:space="0" w:color="auto"/>
              <w:right w:val="single" w:sz="4" w:space="0" w:color="auto"/>
            </w:tcBorders>
            <w:hideMark/>
          </w:tcPr>
          <w:p w14:paraId="20BD0A67" w14:textId="77777777" w:rsidR="005555A5" w:rsidRPr="005555A5" w:rsidRDefault="005555A5" w:rsidP="005555A5">
            <w:pPr>
              <w:spacing w:after="0" w:line="240" w:lineRule="auto"/>
              <w:ind w:firstLine="492"/>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krāsains   A4 formāts</w:t>
            </w:r>
          </w:p>
        </w:tc>
        <w:tc>
          <w:tcPr>
            <w:tcW w:w="2835" w:type="dxa"/>
            <w:tcBorders>
              <w:top w:val="single" w:sz="4" w:space="0" w:color="auto"/>
              <w:left w:val="single" w:sz="4" w:space="0" w:color="auto"/>
              <w:bottom w:val="single" w:sz="4" w:space="0" w:color="auto"/>
              <w:right w:val="single" w:sz="4" w:space="0" w:color="auto"/>
            </w:tcBorders>
            <w:hideMark/>
          </w:tcPr>
          <w:p w14:paraId="0F44E497"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 lpp.</w:t>
            </w:r>
          </w:p>
        </w:tc>
        <w:tc>
          <w:tcPr>
            <w:tcW w:w="1701" w:type="dxa"/>
            <w:tcBorders>
              <w:top w:val="single" w:sz="4" w:space="0" w:color="auto"/>
              <w:left w:val="single" w:sz="4" w:space="0" w:color="auto"/>
              <w:bottom w:val="single" w:sz="4" w:space="0" w:color="auto"/>
              <w:right w:val="single" w:sz="4" w:space="0" w:color="auto"/>
            </w:tcBorders>
            <w:hideMark/>
          </w:tcPr>
          <w:p w14:paraId="61024028"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1,10</w:t>
            </w:r>
          </w:p>
        </w:tc>
      </w:tr>
      <w:tr w:rsidR="005555A5" w:rsidRPr="005555A5" w14:paraId="79BDB9A9"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542F81D8"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1.2.3.</w:t>
            </w:r>
          </w:p>
        </w:tc>
        <w:tc>
          <w:tcPr>
            <w:tcW w:w="3402" w:type="dxa"/>
            <w:tcBorders>
              <w:top w:val="single" w:sz="4" w:space="0" w:color="auto"/>
              <w:left w:val="single" w:sz="4" w:space="0" w:color="auto"/>
              <w:bottom w:val="single" w:sz="4" w:space="0" w:color="auto"/>
              <w:right w:val="single" w:sz="4" w:space="0" w:color="auto"/>
            </w:tcBorders>
            <w:hideMark/>
          </w:tcPr>
          <w:p w14:paraId="3D950DBE" w14:textId="77777777" w:rsidR="005555A5" w:rsidRPr="005555A5" w:rsidRDefault="005555A5" w:rsidP="005555A5">
            <w:pPr>
              <w:spacing w:after="0" w:line="240" w:lineRule="auto"/>
              <w:ind w:firstLine="492"/>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melnbalts  A3 formāts</w:t>
            </w:r>
          </w:p>
        </w:tc>
        <w:tc>
          <w:tcPr>
            <w:tcW w:w="2835" w:type="dxa"/>
            <w:tcBorders>
              <w:top w:val="single" w:sz="4" w:space="0" w:color="auto"/>
              <w:left w:val="single" w:sz="4" w:space="0" w:color="auto"/>
              <w:bottom w:val="single" w:sz="4" w:space="0" w:color="auto"/>
              <w:right w:val="single" w:sz="4" w:space="0" w:color="auto"/>
            </w:tcBorders>
            <w:hideMark/>
          </w:tcPr>
          <w:p w14:paraId="1A3CF670"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 lpp.</w:t>
            </w:r>
          </w:p>
        </w:tc>
        <w:tc>
          <w:tcPr>
            <w:tcW w:w="1701" w:type="dxa"/>
            <w:tcBorders>
              <w:top w:val="single" w:sz="4" w:space="0" w:color="auto"/>
              <w:left w:val="single" w:sz="4" w:space="0" w:color="auto"/>
              <w:bottom w:val="single" w:sz="4" w:space="0" w:color="auto"/>
              <w:right w:val="single" w:sz="4" w:space="0" w:color="auto"/>
            </w:tcBorders>
            <w:hideMark/>
          </w:tcPr>
          <w:p w14:paraId="2FC6D3F2"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0,32</w:t>
            </w:r>
          </w:p>
        </w:tc>
      </w:tr>
      <w:tr w:rsidR="005555A5" w:rsidRPr="005555A5" w14:paraId="447733D3"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7E8884EC"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1.2.4.</w:t>
            </w:r>
          </w:p>
        </w:tc>
        <w:tc>
          <w:tcPr>
            <w:tcW w:w="3402" w:type="dxa"/>
            <w:tcBorders>
              <w:top w:val="single" w:sz="4" w:space="0" w:color="auto"/>
              <w:left w:val="single" w:sz="4" w:space="0" w:color="auto"/>
              <w:bottom w:val="single" w:sz="4" w:space="0" w:color="auto"/>
              <w:right w:val="single" w:sz="4" w:space="0" w:color="auto"/>
            </w:tcBorders>
            <w:hideMark/>
          </w:tcPr>
          <w:p w14:paraId="56604DBD" w14:textId="77777777" w:rsidR="005555A5" w:rsidRPr="005555A5" w:rsidRDefault="005555A5" w:rsidP="005555A5">
            <w:pPr>
              <w:spacing w:after="0" w:line="240" w:lineRule="auto"/>
              <w:ind w:firstLine="492"/>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krāsains    A3 formāts</w:t>
            </w:r>
          </w:p>
        </w:tc>
        <w:tc>
          <w:tcPr>
            <w:tcW w:w="2835" w:type="dxa"/>
            <w:tcBorders>
              <w:top w:val="single" w:sz="4" w:space="0" w:color="auto"/>
              <w:left w:val="single" w:sz="4" w:space="0" w:color="auto"/>
              <w:bottom w:val="single" w:sz="4" w:space="0" w:color="auto"/>
              <w:right w:val="single" w:sz="4" w:space="0" w:color="auto"/>
            </w:tcBorders>
            <w:hideMark/>
          </w:tcPr>
          <w:p w14:paraId="47933D2D"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 lpp.</w:t>
            </w:r>
          </w:p>
        </w:tc>
        <w:tc>
          <w:tcPr>
            <w:tcW w:w="1701" w:type="dxa"/>
            <w:tcBorders>
              <w:top w:val="single" w:sz="4" w:space="0" w:color="auto"/>
              <w:left w:val="single" w:sz="4" w:space="0" w:color="auto"/>
              <w:bottom w:val="single" w:sz="4" w:space="0" w:color="auto"/>
              <w:right w:val="single" w:sz="4" w:space="0" w:color="auto"/>
            </w:tcBorders>
            <w:hideMark/>
          </w:tcPr>
          <w:p w14:paraId="769EC84D"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1,65</w:t>
            </w:r>
          </w:p>
        </w:tc>
      </w:tr>
      <w:tr w:rsidR="005555A5" w:rsidRPr="005555A5" w14:paraId="0F8F0C21"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2C0BF740"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1.3.</w:t>
            </w:r>
          </w:p>
        </w:tc>
        <w:tc>
          <w:tcPr>
            <w:tcW w:w="3402" w:type="dxa"/>
            <w:tcBorders>
              <w:top w:val="single" w:sz="4" w:space="0" w:color="auto"/>
              <w:left w:val="single" w:sz="4" w:space="0" w:color="auto"/>
              <w:bottom w:val="single" w:sz="4" w:space="0" w:color="auto"/>
              <w:right w:val="single" w:sz="4" w:space="0" w:color="auto"/>
            </w:tcBorders>
            <w:hideMark/>
          </w:tcPr>
          <w:p w14:paraId="621924AB"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 xml:space="preserve">Skenēšana </w:t>
            </w:r>
          </w:p>
        </w:tc>
        <w:tc>
          <w:tcPr>
            <w:tcW w:w="2835" w:type="dxa"/>
            <w:tcBorders>
              <w:top w:val="single" w:sz="4" w:space="0" w:color="auto"/>
              <w:left w:val="single" w:sz="4" w:space="0" w:color="auto"/>
              <w:bottom w:val="single" w:sz="4" w:space="0" w:color="auto"/>
              <w:right w:val="single" w:sz="4" w:space="0" w:color="auto"/>
            </w:tcBorders>
            <w:hideMark/>
          </w:tcPr>
          <w:p w14:paraId="79A0ACD4"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 lpp.</w:t>
            </w:r>
          </w:p>
        </w:tc>
        <w:tc>
          <w:tcPr>
            <w:tcW w:w="1701" w:type="dxa"/>
            <w:tcBorders>
              <w:top w:val="single" w:sz="4" w:space="0" w:color="auto"/>
              <w:left w:val="single" w:sz="4" w:space="0" w:color="auto"/>
              <w:bottom w:val="single" w:sz="4" w:space="0" w:color="auto"/>
              <w:right w:val="single" w:sz="4" w:space="0" w:color="auto"/>
            </w:tcBorders>
            <w:hideMark/>
          </w:tcPr>
          <w:p w14:paraId="241332C2"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0,31</w:t>
            </w:r>
          </w:p>
        </w:tc>
      </w:tr>
      <w:tr w:rsidR="005555A5" w:rsidRPr="005555A5" w14:paraId="0D37F89C"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7DD104AF"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1.4.</w:t>
            </w:r>
          </w:p>
        </w:tc>
        <w:tc>
          <w:tcPr>
            <w:tcW w:w="3402" w:type="dxa"/>
            <w:tcBorders>
              <w:top w:val="single" w:sz="4" w:space="0" w:color="auto"/>
              <w:left w:val="single" w:sz="4" w:space="0" w:color="auto"/>
              <w:bottom w:val="single" w:sz="4" w:space="0" w:color="auto"/>
              <w:right w:val="single" w:sz="4" w:space="0" w:color="auto"/>
            </w:tcBorders>
            <w:hideMark/>
          </w:tcPr>
          <w:p w14:paraId="56AD9E57"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Laminēšana:</w:t>
            </w:r>
          </w:p>
        </w:tc>
        <w:tc>
          <w:tcPr>
            <w:tcW w:w="2835" w:type="dxa"/>
            <w:tcBorders>
              <w:top w:val="single" w:sz="4" w:space="0" w:color="auto"/>
              <w:left w:val="single" w:sz="4" w:space="0" w:color="auto"/>
              <w:bottom w:val="single" w:sz="4" w:space="0" w:color="auto"/>
              <w:right w:val="single" w:sz="4" w:space="0" w:color="auto"/>
            </w:tcBorders>
          </w:tcPr>
          <w:p w14:paraId="5DA057AE"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6B509383"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tc>
      </w:tr>
      <w:tr w:rsidR="005555A5" w:rsidRPr="005555A5" w14:paraId="36039084"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3749416E"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1.4.1.</w:t>
            </w:r>
          </w:p>
        </w:tc>
        <w:tc>
          <w:tcPr>
            <w:tcW w:w="3402" w:type="dxa"/>
            <w:tcBorders>
              <w:top w:val="single" w:sz="4" w:space="0" w:color="auto"/>
              <w:left w:val="single" w:sz="4" w:space="0" w:color="auto"/>
              <w:bottom w:val="single" w:sz="4" w:space="0" w:color="auto"/>
              <w:right w:val="single" w:sz="4" w:space="0" w:color="auto"/>
            </w:tcBorders>
            <w:hideMark/>
          </w:tcPr>
          <w:p w14:paraId="105FDAC0"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A3 formāts</w:t>
            </w:r>
          </w:p>
        </w:tc>
        <w:tc>
          <w:tcPr>
            <w:tcW w:w="2835" w:type="dxa"/>
            <w:tcBorders>
              <w:top w:val="single" w:sz="4" w:space="0" w:color="auto"/>
              <w:left w:val="single" w:sz="4" w:space="0" w:color="auto"/>
              <w:bottom w:val="single" w:sz="4" w:space="0" w:color="auto"/>
              <w:right w:val="single" w:sz="4" w:space="0" w:color="auto"/>
            </w:tcBorders>
            <w:hideMark/>
          </w:tcPr>
          <w:p w14:paraId="4857BDA8"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 lpp.</w:t>
            </w:r>
          </w:p>
        </w:tc>
        <w:tc>
          <w:tcPr>
            <w:tcW w:w="1701" w:type="dxa"/>
            <w:tcBorders>
              <w:top w:val="single" w:sz="4" w:space="0" w:color="auto"/>
              <w:left w:val="single" w:sz="4" w:space="0" w:color="auto"/>
              <w:bottom w:val="single" w:sz="4" w:space="0" w:color="auto"/>
              <w:right w:val="single" w:sz="4" w:space="0" w:color="auto"/>
            </w:tcBorders>
            <w:hideMark/>
          </w:tcPr>
          <w:p w14:paraId="6913C1ED"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1,28</w:t>
            </w:r>
          </w:p>
        </w:tc>
      </w:tr>
      <w:tr w:rsidR="005555A5" w:rsidRPr="005555A5" w14:paraId="5F084A3F"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41CBF59D"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1.4.2.</w:t>
            </w:r>
          </w:p>
        </w:tc>
        <w:tc>
          <w:tcPr>
            <w:tcW w:w="3402" w:type="dxa"/>
            <w:tcBorders>
              <w:top w:val="single" w:sz="4" w:space="0" w:color="auto"/>
              <w:left w:val="single" w:sz="4" w:space="0" w:color="auto"/>
              <w:bottom w:val="single" w:sz="4" w:space="0" w:color="auto"/>
              <w:right w:val="single" w:sz="4" w:space="0" w:color="auto"/>
            </w:tcBorders>
            <w:hideMark/>
          </w:tcPr>
          <w:p w14:paraId="489A63D2"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A4 formāts</w:t>
            </w:r>
          </w:p>
        </w:tc>
        <w:tc>
          <w:tcPr>
            <w:tcW w:w="2835" w:type="dxa"/>
            <w:tcBorders>
              <w:top w:val="single" w:sz="4" w:space="0" w:color="auto"/>
              <w:left w:val="single" w:sz="4" w:space="0" w:color="auto"/>
              <w:bottom w:val="single" w:sz="4" w:space="0" w:color="auto"/>
              <w:right w:val="single" w:sz="4" w:space="0" w:color="auto"/>
            </w:tcBorders>
            <w:hideMark/>
          </w:tcPr>
          <w:p w14:paraId="65F45CAF"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 lpp.</w:t>
            </w:r>
          </w:p>
        </w:tc>
        <w:tc>
          <w:tcPr>
            <w:tcW w:w="1701" w:type="dxa"/>
            <w:tcBorders>
              <w:top w:val="single" w:sz="4" w:space="0" w:color="auto"/>
              <w:left w:val="single" w:sz="4" w:space="0" w:color="auto"/>
              <w:bottom w:val="single" w:sz="4" w:space="0" w:color="auto"/>
              <w:right w:val="single" w:sz="4" w:space="0" w:color="auto"/>
            </w:tcBorders>
            <w:hideMark/>
          </w:tcPr>
          <w:p w14:paraId="6A9486E7"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0,85</w:t>
            </w:r>
          </w:p>
        </w:tc>
      </w:tr>
      <w:tr w:rsidR="005555A5" w:rsidRPr="005555A5" w14:paraId="7A06A90A"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5C15362A"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1.4.3.</w:t>
            </w:r>
          </w:p>
        </w:tc>
        <w:tc>
          <w:tcPr>
            <w:tcW w:w="3402" w:type="dxa"/>
            <w:tcBorders>
              <w:top w:val="single" w:sz="4" w:space="0" w:color="auto"/>
              <w:left w:val="single" w:sz="4" w:space="0" w:color="auto"/>
              <w:bottom w:val="single" w:sz="4" w:space="0" w:color="auto"/>
              <w:right w:val="single" w:sz="4" w:space="0" w:color="auto"/>
            </w:tcBorders>
            <w:hideMark/>
          </w:tcPr>
          <w:p w14:paraId="34CBDCF3"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A5 formāts</w:t>
            </w:r>
          </w:p>
        </w:tc>
        <w:tc>
          <w:tcPr>
            <w:tcW w:w="2835" w:type="dxa"/>
            <w:tcBorders>
              <w:top w:val="single" w:sz="4" w:space="0" w:color="auto"/>
              <w:left w:val="single" w:sz="4" w:space="0" w:color="auto"/>
              <w:bottom w:val="single" w:sz="4" w:space="0" w:color="auto"/>
              <w:right w:val="single" w:sz="4" w:space="0" w:color="auto"/>
            </w:tcBorders>
            <w:hideMark/>
          </w:tcPr>
          <w:p w14:paraId="0BE81B24"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 lpp.</w:t>
            </w:r>
          </w:p>
        </w:tc>
        <w:tc>
          <w:tcPr>
            <w:tcW w:w="1701" w:type="dxa"/>
            <w:tcBorders>
              <w:top w:val="single" w:sz="4" w:space="0" w:color="auto"/>
              <w:left w:val="single" w:sz="4" w:space="0" w:color="auto"/>
              <w:bottom w:val="single" w:sz="4" w:space="0" w:color="auto"/>
              <w:right w:val="single" w:sz="4" w:space="0" w:color="auto"/>
            </w:tcBorders>
            <w:hideMark/>
          </w:tcPr>
          <w:p w14:paraId="6265E4C8"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0,42</w:t>
            </w:r>
          </w:p>
        </w:tc>
      </w:tr>
      <w:tr w:rsidR="005555A5" w:rsidRPr="005555A5" w14:paraId="2CF6A94A" w14:textId="77777777" w:rsidTr="009F0A6B">
        <w:trPr>
          <w:trHeight w:val="440"/>
        </w:trPr>
        <w:tc>
          <w:tcPr>
            <w:tcW w:w="1957" w:type="dxa"/>
            <w:tcBorders>
              <w:top w:val="single" w:sz="4" w:space="0" w:color="auto"/>
              <w:left w:val="single" w:sz="4" w:space="0" w:color="auto"/>
              <w:bottom w:val="single" w:sz="4" w:space="0" w:color="auto"/>
              <w:right w:val="single" w:sz="4" w:space="0" w:color="auto"/>
            </w:tcBorders>
            <w:hideMark/>
          </w:tcPr>
          <w:p w14:paraId="6C8FE369"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1.5.</w:t>
            </w:r>
          </w:p>
        </w:tc>
        <w:tc>
          <w:tcPr>
            <w:tcW w:w="3402" w:type="dxa"/>
            <w:tcBorders>
              <w:top w:val="single" w:sz="4" w:space="0" w:color="auto"/>
              <w:left w:val="single" w:sz="4" w:space="0" w:color="auto"/>
              <w:bottom w:val="single" w:sz="4" w:space="0" w:color="auto"/>
              <w:right w:val="single" w:sz="4" w:space="0" w:color="auto"/>
            </w:tcBorders>
            <w:hideMark/>
          </w:tcPr>
          <w:p w14:paraId="671419DF"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Ar plastmasas spirāli (ieskaitot apvāku)</w:t>
            </w:r>
          </w:p>
        </w:tc>
        <w:tc>
          <w:tcPr>
            <w:tcW w:w="2835" w:type="dxa"/>
            <w:tcBorders>
              <w:top w:val="single" w:sz="4" w:space="0" w:color="auto"/>
              <w:left w:val="single" w:sz="4" w:space="0" w:color="auto"/>
              <w:bottom w:val="single" w:sz="4" w:space="0" w:color="auto"/>
              <w:right w:val="single" w:sz="4" w:space="0" w:color="auto"/>
            </w:tcBorders>
            <w:hideMark/>
          </w:tcPr>
          <w:p w14:paraId="09315B0E"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 gab.</w:t>
            </w:r>
          </w:p>
        </w:tc>
        <w:tc>
          <w:tcPr>
            <w:tcW w:w="1701" w:type="dxa"/>
            <w:tcBorders>
              <w:top w:val="single" w:sz="4" w:space="0" w:color="auto"/>
              <w:left w:val="single" w:sz="4" w:space="0" w:color="auto"/>
              <w:bottom w:val="single" w:sz="4" w:space="0" w:color="auto"/>
              <w:right w:val="single" w:sz="4" w:space="0" w:color="auto"/>
            </w:tcBorders>
            <w:hideMark/>
          </w:tcPr>
          <w:p w14:paraId="457ECFCC"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0,91</w:t>
            </w:r>
          </w:p>
        </w:tc>
      </w:tr>
      <w:tr w:rsidR="005555A5" w:rsidRPr="005555A5" w14:paraId="5DB760CC" w14:textId="77777777" w:rsidTr="009F0A6B">
        <w:trPr>
          <w:trHeight w:val="70"/>
        </w:trPr>
        <w:tc>
          <w:tcPr>
            <w:tcW w:w="1957" w:type="dxa"/>
            <w:tcBorders>
              <w:top w:val="single" w:sz="4" w:space="0" w:color="auto"/>
              <w:left w:val="single" w:sz="4" w:space="0" w:color="auto"/>
              <w:bottom w:val="single" w:sz="4" w:space="0" w:color="auto"/>
              <w:right w:val="single" w:sz="4" w:space="0" w:color="auto"/>
            </w:tcBorders>
          </w:tcPr>
          <w:p w14:paraId="0DC9501B"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tc>
        <w:tc>
          <w:tcPr>
            <w:tcW w:w="3402" w:type="dxa"/>
            <w:tcBorders>
              <w:top w:val="single" w:sz="4" w:space="0" w:color="auto"/>
              <w:left w:val="single" w:sz="4" w:space="0" w:color="auto"/>
              <w:bottom w:val="single" w:sz="4" w:space="0" w:color="auto"/>
              <w:right w:val="single" w:sz="4" w:space="0" w:color="auto"/>
            </w:tcBorders>
          </w:tcPr>
          <w:p w14:paraId="7F12D593"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p>
        </w:tc>
        <w:tc>
          <w:tcPr>
            <w:tcW w:w="2835" w:type="dxa"/>
            <w:tcBorders>
              <w:top w:val="single" w:sz="4" w:space="0" w:color="auto"/>
              <w:left w:val="single" w:sz="4" w:space="0" w:color="auto"/>
              <w:bottom w:val="single" w:sz="4" w:space="0" w:color="auto"/>
              <w:right w:val="single" w:sz="4" w:space="0" w:color="auto"/>
            </w:tcBorders>
          </w:tcPr>
          <w:p w14:paraId="10986A55"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4233F128"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tc>
      </w:tr>
      <w:tr w:rsidR="005555A5" w:rsidRPr="005555A5" w14:paraId="5F825519"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5F096712" w14:textId="77777777" w:rsidR="005555A5" w:rsidRPr="005555A5" w:rsidRDefault="005555A5" w:rsidP="005555A5">
            <w:pPr>
              <w:spacing w:after="0" w:line="240" w:lineRule="auto"/>
              <w:jc w:val="center"/>
              <w:rPr>
                <w:rFonts w:ascii="Times New Roman" w:eastAsia="Calibri" w:hAnsi="Times New Roman" w:cs="Times New Roman"/>
                <w:b/>
                <w:kern w:val="0"/>
                <w:sz w:val="24"/>
                <w:szCs w:val="24"/>
                <w14:ligatures w14:val="none"/>
              </w:rPr>
            </w:pPr>
            <w:r w:rsidRPr="005555A5">
              <w:rPr>
                <w:rFonts w:ascii="Times New Roman" w:eastAsia="Calibri" w:hAnsi="Times New Roman" w:cs="Times New Roman"/>
                <w:b/>
                <w:kern w:val="0"/>
                <w:sz w:val="24"/>
                <w:szCs w:val="24"/>
                <w14:ligatures w14:val="none"/>
              </w:rPr>
              <w:t>2.</w:t>
            </w:r>
          </w:p>
        </w:tc>
        <w:tc>
          <w:tcPr>
            <w:tcW w:w="3402" w:type="dxa"/>
            <w:tcBorders>
              <w:top w:val="single" w:sz="4" w:space="0" w:color="auto"/>
              <w:left w:val="single" w:sz="4" w:space="0" w:color="auto"/>
              <w:bottom w:val="single" w:sz="4" w:space="0" w:color="auto"/>
              <w:right w:val="single" w:sz="4" w:space="0" w:color="auto"/>
            </w:tcBorders>
            <w:hideMark/>
          </w:tcPr>
          <w:p w14:paraId="06C40C23" w14:textId="77777777" w:rsidR="005555A5" w:rsidRPr="005555A5" w:rsidRDefault="005555A5" w:rsidP="005555A5">
            <w:pPr>
              <w:spacing w:after="0" w:line="240" w:lineRule="auto"/>
              <w:rPr>
                <w:rFonts w:ascii="Times New Roman" w:eastAsia="Calibri" w:hAnsi="Times New Roman" w:cs="Times New Roman"/>
                <w:b/>
                <w:kern w:val="0"/>
                <w:sz w:val="24"/>
                <w:szCs w:val="24"/>
                <w14:ligatures w14:val="none"/>
              </w:rPr>
            </w:pPr>
            <w:r w:rsidRPr="005555A5">
              <w:rPr>
                <w:rFonts w:ascii="Times New Roman" w:eastAsia="Calibri" w:hAnsi="Times New Roman" w:cs="Times New Roman"/>
                <w:b/>
                <w:bCs/>
                <w:kern w:val="0"/>
                <w:sz w:val="24"/>
                <w:szCs w:val="24"/>
                <w14:ligatures w14:val="none"/>
              </w:rPr>
              <w:t>Suvenīru tirdzniecības uzcenojums (% no pašizmaksas)</w:t>
            </w:r>
          </w:p>
        </w:tc>
        <w:tc>
          <w:tcPr>
            <w:tcW w:w="2835" w:type="dxa"/>
            <w:tcBorders>
              <w:top w:val="single" w:sz="4" w:space="0" w:color="auto"/>
              <w:left w:val="single" w:sz="4" w:space="0" w:color="auto"/>
              <w:bottom w:val="single" w:sz="4" w:space="0" w:color="auto"/>
              <w:right w:val="single" w:sz="4" w:space="0" w:color="auto"/>
            </w:tcBorders>
            <w:hideMark/>
          </w:tcPr>
          <w:p w14:paraId="2A125217"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 vienība</w:t>
            </w:r>
          </w:p>
        </w:tc>
        <w:tc>
          <w:tcPr>
            <w:tcW w:w="1701" w:type="dxa"/>
            <w:tcBorders>
              <w:top w:val="single" w:sz="4" w:space="0" w:color="auto"/>
              <w:left w:val="single" w:sz="4" w:space="0" w:color="auto"/>
              <w:bottom w:val="single" w:sz="4" w:space="0" w:color="auto"/>
              <w:right w:val="single" w:sz="4" w:space="0" w:color="auto"/>
            </w:tcBorders>
          </w:tcPr>
          <w:p w14:paraId="1BE3F8C0"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10%-20%</w:t>
            </w:r>
          </w:p>
          <w:p w14:paraId="13CAA0AA" w14:textId="77777777" w:rsidR="005555A5" w:rsidRPr="005555A5" w:rsidRDefault="005555A5" w:rsidP="005555A5">
            <w:pPr>
              <w:spacing w:after="0" w:line="240" w:lineRule="auto"/>
              <w:jc w:val="center"/>
              <w:rPr>
                <w:rFonts w:ascii="Times New Roman" w:eastAsia="Calibri" w:hAnsi="Times New Roman" w:cs="Times New Roman"/>
                <w:bCs/>
                <w:kern w:val="0"/>
                <w:sz w:val="24"/>
                <w:szCs w:val="24"/>
                <w14:ligatures w14:val="none"/>
              </w:rPr>
            </w:pPr>
          </w:p>
        </w:tc>
      </w:tr>
      <w:tr w:rsidR="005555A5" w:rsidRPr="005555A5" w14:paraId="666EF6BA"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26079AE4" w14:textId="77777777" w:rsidR="005555A5" w:rsidRPr="005555A5" w:rsidRDefault="005555A5" w:rsidP="005555A5">
            <w:pPr>
              <w:spacing w:after="0" w:line="240" w:lineRule="auto"/>
              <w:jc w:val="center"/>
              <w:rPr>
                <w:rFonts w:ascii="Times New Roman" w:eastAsia="Calibri" w:hAnsi="Times New Roman" w:cs="Times New Roman"/>
                <w:b/>
                <w:kern w:val="0"/>
                <w:sz w:val="24"/>
                <w:szCs w:val="24"/>
                <w14:ligatures w14:val="none"/>
              </w:rPr>
            </w:pPr>
            <w:r w:rsidRPr="005555A5">
              <w:rPr>
                <w:rFonts w:ascii="Times New Roman" w:eastAsia="Calibri" w:hAnsi="Times New Roman" w:cs="Times New Roman"/>
                <w:b/>
                <w:kern w:val="0"/>
                <w:sz w:val="24"/>
                <w:szCs w:val="24"/>
                <w14:ligatures w14:val="none"/>
              </w:rPr>
              <w:t>3.</w:t>
            </w:r>
          </w:p>
        </w:tc>
        <w:tc>
          <w:tcPr>
            <w:tcW w:w="3402" w:type="dxa"/>
            <w:tcBorders>
              <w:top w:val="single" w:sz="4" w:space="0" w:color="auto"/>
              <w:left w:val="single" w:sz="4" w:space="0" w:color="auto"/>
              <w:bottom w:val="single" w:sz="4" w:space="0" w:color="auto"/>
              <w:right w:val="single" w:sz="4" w:space="0" w:color="auto"/>
            </w:tcBorders>
            <w:hideMark/>
          </w:tcPr>
          <w:p w14:paraId="0CCDEB82" w14:textId="77777777" w:rsidR="005555A5" w:rsidRPr="005555A5" w:rsidRDefault="005555A5" w:rsidP="005555A5">
            <w:pPr>
              <w:spacing w:after="0" w:line="240" w:lineRule="auto"/>
              <w:rPr>
                <w:rFonts w:ascii="Times New Roman" w:eastAsia="Calibri" w:hAnsi="Times New Roman" w:cs="Times New Roman"/>
                <w:b/>
                <w:kern w:val="0"/>
                <w:sz w:val="24"/>
                <w:szCs w:val="24"/>
                <w14:ligatures w14:val="none"/>
              </w:rPr>
            </w:pPr>
            <w:r w:rsidRPr="005555A5">
              <w:rPr>
                <w:rFonts w:ascii="Times New Roman" w:eastAsia="Calibri" w:hAnsi="Times New Roman" w:cs="Times New Roman"/>
                <w:b/>
                <w:kern w:val="0"/>
                <w:sz w:val="24"/>
                <w:szCs w:val="24"/>
                <w14:ligatures w14:val="none"/>
              </w:rPr>
              <w:t>Telpu un estrāžu izmantošana:</w:t>
            </w:r>
          </w:p>
        </w:tc>
        <w:tc>
          <w:tcPr>
            <w:tcW w:w="2835" w:type="dxa"/>
            <w:tcBorders>
              <w:top w:val="single" w:sz="4" w:space="0" w:color="auto"/>
              <w:left w:val="single" w:sz="4" w:space="0" w:color="auto"/>
              <w:bottom w:val="single" w:sz="4" w:space="0" w:color="auto"/>
              <w:right w:val="single" w:sz="4" w:space="0" w:color="auto"/>
            </w:tcBorders>
          </w:tcPr>
          <w:p w14:paraId="52D08310"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2440D66E"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tc>
      </w:tr>
      <w:tr w:rsidR="005555A5" w:rsidRPr="005555A5" w14:paraId="7FECB9CC"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49FC2353"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3.1.</w:t>
            </w:r>
          </w:p>
        </w:tc>
        <w:tc>
          <w:tcPr>
            <w:tcW w:w="3402" w:type="dxa"/>
            <w:tcBorders>
              <w:top w:val="single" w:sz="4" w:space="0" w:color="auto"/>
              <w:left w:val="single" w:sz="4" w:space="0" w:color="auto"/>
              <w:bottom w:val="single" w:sz="4" w:space="0" w:color="auto"/>
              <w:right w:val="single" w:sz="4" w:space="0" w:color="auto"/>
            </w:tcBorders>
            <w:hideMark/>
          </w:tcPr>
          <w:p w14:paraId="68E3F440"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bCs/>
                <w:kern w:val="0"/>
                <w:sz w:val="24"/>
                <w:szCs w:val="24"/>
                <w14:ligatures w14:val="none"/>
              </w:rPr>
              <w:t>telpas un estrādes pasākumiem, kuros tiek tirgotas ieejas biļetes</w:t>
            </w:r>
            <w:r w:rsidRPr="005555A5">
              <w:rPr>
                <w:rFonts w:ascii="Times New Roman" w:eastAsia="Calibri" w:hAnsi="Times New Roman" w:cs="Times New Roman"/>
                <w:kern w:val="0"/>
                <w:sz w:val="24"/>
                <w:szCs w:val="24"/>
                <w14:ligatures w14:val="none"/>
              </w:rPr>
              <w:t xml:space="preserve"> (% apmērā no iekasētās maksas par biļetēm):</w:t>
            </w:r>
          </w:p>
          <w:p w14:paraId="0C1E37EF" w14:textId="77777777" w:rsidR="005555A5" w:rsidRPr="005555A5" w:rsidRDefault="005555A5" w:rsidP="005555A5">
            <w:pPr>
              <w:spacing w:after="0" w:line="240" w:lineRule="auto"/>
              <w:rPr>
                <w:rFonts w:ascii="Times New Roman" w:eastAsia="Calibri" w:hAnsi="Times New Roman" w:cs="Times New Roman"/>
                <w:strike/>
                <w:kern w:val="0"/>
                <w:sz w:val="24"/>
                <w:szCs w:val="24"/>
                <w14:ligatures w14:val="none"/>
              </w:rPr>
            </w:pPr>
            <w:r w:rsidRPr="005555A5">
              <w:rPr>
                <w:rFonts w:ascii="Times New Roman" w:eastAsia="Calibri" w:hAnsi="Times New Roman" w:cs="Times New Roman"/>
                <w:kern w:val="0"/>
                <w:sz w:val="24"/>
                <w:szCs w:val="24"/>
                <w14:ligatures w14:val="none"/>
              </w:rPr>
              <w:t xml:space="preserve">visi novada kultūras nami; tautas nami; estrādes;  novada                   muzeja filiāle Dobeles pils; diskotēkas, balles un </w:t>
            </w:r>
            <w:proofErr w:type="spellStart"/>
            <w:r w:rsidRPr="005555A5">
              <w:rPr>
                <w:rFonts w:ascii="Times New Roman" w:eastAsia="Calibri" w:hAnsi="Times New Roman" w:cs="Times New Roman"/>
                <w:kern w:val="0"/>
                <w:sz w:val="24"/>
                <w:szCs w:val="24"/>
                <w14:ligatures w14:val="none"/>
              </w:rPr>
              <w:t>taml.pasākumi</w:t>
            </w:r>
            <w:proofErr w:type="spellEnd"/>
            <w:r w:rsidRPr="005555A5">
              <w:rPr>
                <w:rFonts w:ascii="Times New Roman" w:eastAsia="Calibri" w:hAnsi="Times New Roman" w:cs="Times New Roman"/>
                <w:kern w:val="0"/>
                <w:sz w:val="24"/>
                <w:szCs w:val="24"/>
                <w14:ligatures w14:val="none"/>
              </w:rPr>
              <w:t xml:space="preserve">; koncerti, teātri un </w:t>
            </w:r>
            <w:proofErr w:type="spellStart"/>
            <w:r w:rsidRPr="005555A5">
              <w:rPr>
                <w:rFonts w:ascii="Times New Roman" w:eastAsia="Calibri" w:hAnsi="Times New Roman" w:cs="Times New Roman"/>
                <w:kern w:val="0"/>
                <w:sz w:val="24"/>
                <w:szCs w:val="24"/>
                <w14:ligatures w14:val="none"/>
              </w:rPr>
              <w:t>taml</w:t>
            </w:r>
            <w:proofErr w:type="spellEnd"/>
            <w:r w:rsidRPr="005555A5">
              <w:rPr>
                <w:rFonts w:ascii="Times New Roman" w:eastAsia="Calibri" w:hAnsi="Times New Roman" w:cs="Times New Roman"/>
                <w:kern w:val="0"/>
                <w:sz w:val="24"/>
                <w:szCs w:val="24"/>
                <w14:ligatures w14:val="none"/>
              </w:rPr>
              <w:t xml:space="preserve"> pasākumi</w:t>
            </w:r>
          </w:p>
        </w:tc>
        <w:tc>
          <w:tcPr>
            <w:tcW w:w="2835" w:type="dxa"/>
            <w:tcBorders>
              <w:top w:val="single" w:sz="4" w:space="0" w:color="auto"/>
              <w:left w:val="single" w:sz="4" w:space="0" w:color="auto"/>
              <w:bottom w:val="single" w:sz="4" w:space="0" w:color="auto"/>
              <w:right w:val="single" w:sz="4" w:space="0" w:color="auto"/>
            </w:tcBorders>
            <w:hideMark/>
          </w:tcPr>
          <w:p w14:paraId="7E5488E3"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pasākums</w:t>
            </w:r>
          </w:p>
        </w:tc>
        <w:tc>
          <w:tcPr>
            <w:tcW w:w="1701" w:type="dxa"/>
            <w:tcBorders>
              <w:top w:val="single" w:sz="4" w:space="0" w:color="auto"/>
              <w:left w:val="single" w:sz="4" w:space="0" w:color="auto"/>
              <w:bottom w:val="single" w:sz="4" w:space="0" w:color="auto"/>
              <w:right w:val="single" w:sz="4" w:space="0" w:color="auto"/>
            </w:tcBorders>
          </w:tcPr>
          <w:p w14:paraId="0C146E18"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10%-15%</w:t>
            </w:r>
          </w:p>
          <w:p w14:paraId="06D04B7D"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tc>
      </w:tr>
      <w:tr w:rsidR="005555A5" w:rsidRPr="005555A5" w14:paraId="6945827B"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37A0BA93" w14:textId="77777777" w:rsidR="005555A5" w:rsidRPr="005555A5" w:rsidRDefault="005555A5" w:rsidP="005555A5">
            <w:pPr>
              <w:spacing w:after="0" w:line="240" w:lineRule="auto"/>
              <w:jc w:val="center"/>
              <w:rPr>
                <w:rFonts w:ascii="Times New Roman" w:eastAsia="Calibri" w:hAnsi="Times New Roman" w:cs="Times New Roman"/>
                <w:b/>
                <w:kern w:val="0"/>
                <w:sz w:val="24"/>
                <w:szCs w:val="24"/>
                <w14:ligatures w14:val="none"/>
              </w:rPr>
            </w:pPr>
            <w:r w:rsidRPr="005555A5">
              <w:rPr>
                <w:rFonts w:ascii="Times New Roman" w:eastAsia="Calibri" w:hAnsi="Times New Roman" w:cs="Times New Roman"/>
                <w:b/>
                <w:kern w:val="0"/>
                <w:sz w:val="24"/>
                <w:szCs w:val="24"/>
                <w14:ligatures w14:val="none"/>
              </w:rPr>
              <w:t>4.</w:t>
            </w:r>
          </w:p>
        </w:tc>
        <w:tc>
          <w:tcPr>
            <w:tcW w:w="3402" w:type="dxa"/>
            <w:tcBorders>
              <w:top w:val="single" w:sz="4" w:space="0" w:color="auto"/>
              <w:left w:val="single" w:sz="4" w:space="0" w:color="auto"/>
              <w:bottom w:val="single" w:sz="4" w:space="0" w:color="auto"/>
              <w:right w:val="single" w:sz="4" w:space="0" w:color="auto"/>
            </w:tcBorders>
            <w:hideMark/>
          </w:tcPr>
          <w:p w14:paraId="2C226FCC" w14:textId="77777777" w:rsidR="005555A5" w:rsidRPr="005555A5" w:rsidRDefault="005555A5" w:rsidP="005555A5">
            <w:pPr>
              <w:spacing w:after="0" w:line="240" w:lineRule="auto"/>
              <w:rPr>
                <w:rFonts w:ascii="Times New Roman" w:eastAsia="Calibri" w:hAnsi="Times New Roman" w:cs="Times New Roman"/>
                <w:b/>
                <w:bCs/>
                <w:kern w:val="0"/>
                <w:sz w:val="24"/>
                <w:szCs w:val="24"/>
                <w14:ligatures w14:val="none"/>
              </w:rPr>
            </w:pPr>
            <w:r w:rsidRPr="005555A5">
              <w:rPr>
                <w:rFonts w:ascii="Times New Roman" w:eastAsia="Calibri" w:hAnsi="Times New Roman" w:cs="Times New Roman"/>
                <w:b/>
                <w:bCs/>
                <w:kern w:val="0"/>
                <w:sz w:val="24"/>
                <w:szCs w:val="24"/>
                <w14:ligatures w14:val="none"/>
              </w:rPr>
              <w:t>Gida pakalpojumi grupas ekskursijai pa Dobeli vai Dobeles novadu:</w:t>
            </w:r>
          </w:p>
        </w:tc>
        <w:tc>
          <w:tcPr>
            <w:tcW w:w="2835" w:type="dxa"/>
            <w:tcBorders>
              <w:top w:val="single" w:sz="4" w:space="0" w:color="auto"/>
              <w:left w:val="single" w:sz="4" w:space="0" w:color="auto"/>
              <w:bottom w:val="single" w:sz="4" w:space="0" w:color="auto"/>
              <w:right w:val="single" w:sz="4" w:space="0" w:color="auto"/>
            </w:tcBorders>
          </w:tcPr>
          <w:p w14:paraId="4027A925" w14:textId="77777777" w:rsidR="005555A5" w:rsidRPr="005555A5" w:rsidRDefault="005555A5" w:rsidP="005555A5">
            <w:pPr>
              <w:spacing w:after="0" w:line="240" w:lineRule="auto"/>
              <w:jc w:val="center"/>
              <w:rPr>
                <w:rFonts w:ascii="Times New Roman" w:eastAsia="Calibri" w:hAnsi="Times New Roman" w:cs="Times New Roman"/>
                <w:b/>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4C90C795"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tc>
      </w:tr>
      <w:tr w:rsidR="005555A5" w:rsidRPr="005555A5" w14:paraId="6E08AC14"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2AABA358"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4.1.</w:t>
            </w:r>
          </w:p>
        </w:tc>
        <w:tc>
          <w:tcPr>
            <w:tcW w:w="3402" w:type="dxa"/>
            <w:tcBorders>
              <w:top w:val="single" w:sz="4" w:space="0" w:color="auto"/>
              <w:left w:val="single" w:sz="4" w:space="0" w:color="auto"/>
              <w:bottom w:val="single" w:sz="4" w:space="0" w:color="auto"/>
              <w:right w:val="single" w:sz="4" w:space="0" w:color="auto"/>
            </w:tcBorders>
            <w:hideMark/>
          </w:tcPr>
          <w:p w14:paraId="15A627B6" w14:textId="77777777" w:rsidR="005555A5" w:rsidRPr="005555A5" w:rsidRDefault="005555A5" w:rsidP="005555A5">
            <w:pPr>
              <w:spacing w:after="0" w:line="240" w:lineRule="auto"/>
              <w:rPr>
                <w:rFonts w:ascii="Times New Roman" w:eastAsia="Calibri" w:hAnsi="Times New Roman" w:cs="Times New Roman"/>
                <w:bCs/>
                <w:kern w:val="0"/>
                <w:sz w:val="24"/>
                <w:szCs w:val="24"/>
                <w14:ligatures w14:val="none"/>
              </w:rPr>
            </w:pPr>
            <w:r w:rsidRPr="005555A5">
              <w:rPr>
                <w:rFonts w:ascii="Times New Roman" w:eastAsia="Calibri" w:hAnsi="Times New Roman" w:cs="Times New Roman"/>
                <w:bCs/>
                <w:kern w:val="0"/>
                <w:sz w:val="24"/>
                <w:szCs w:val="24"/>
                <w14:ligatures w14:val="none"/>
              </w:rPr>
              <w:t>latviešu valodā</w:t>
            </w:r>
          </w:p>
        </w:tc>
        <w:tc>
          <w:tcPr>
            <w:tcW w:w="2835" w:type="dxa"/>
            <w:tcBorders>
              <w:top w:val="single" w:sz="4" w:space="0" w:color="auto"/>
              <w:left w:val="single" w:sz="4" w:space="0" w:color="auto"/>
              <w:bottom w:val="single" w:sz="4" w:space="0" w:color="auto"/>
              <w:right w:val="single" w:sz="4" w:space="0" w:color="auto"/>
            </w:tcBorders>
            <w:hideMark/>
          </w:tcPr>
          <w:p w14:paraId="224E2233"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 stunda</w:t>
            </w:r>
          </w:p>
        </w:tc>
        <w:tc>
          <w:tcPr>
            <w:tcW w:w="1701" w:type="dxa"/>
            <w:tcBorders>
              <w:top w:val="single" w:sz="4" w:space="0" w:color="auto"/>
              <w:left w:val="single" w:sz="4" w:space="0" w:color="auto"/>
              <w:bottom w:val="single" w:sz="4" w:space="0" w:color="auto"/>
              <w:right w:val="single" w:sz="4" w:space="0" w:color="auto"/>
            </w:tcBorders>
          </w:tcPr>
          <w:p w14:paraId="2A82B108"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20,00</w:t>
            </w:r>
          </w:p>
          <w:p w14:paraId="72CE43B7"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tc>
      </w:tr>
      <w:tr w:rsidR="005555A5" w:rsidRPr="005555A5" w14:paraId="089D5E6F"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5DBE6AFB"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4.2.</w:t>
            </w:r>
          </w:p>
        </w:tc>
        <w:tc>
          <w:tcPr>
            <w:tcW w:w="3402" w:type="dxa"/>
            <w:tcBorders>
              <w:top w:val="single" w:sz="4" w:space="0" w:color="auto"/>
              <w:left w:val="single" w:sz="4" w:space="0" w:color="auto"/>
              <w:bottom w:val="single" w:sz="4" w:space="0" w:color="auto"/>
              <w:right w:val="single" w:sz="4" w:space="0" w:color="auto"/>
            </w:tcBorders>
            <w:hideMark/>
          </w:tcPr>
          <w:p w14:paraId="6D1B18CA" w14:textId="77777777" w:rsidR="005555A5" w:rsidRPr="005555A5" w:rsidRDefault="005555A5" w:rsidP="005555A5">
            <w:pPr>
              <w:spacing w:after="0" w:line="240" w:lineRule="auto"/>
              <w:rPr>
                <w:rFonts w:ascii="Times New Roman" w:eastAsia="Calibri" w:hAnsi="Times New Roman" w:cs="Times New Roman"/>
                <w:bCs/>
                <w:kern w:val="0"/>
                <w:sz w:val="24"/>
                <w:szCs w:val="24"/>
                <w14:ligatures w14:val="none"/>
              </w:rPr>
            </w:pPr>
            <w:r w:rsidRPr="005555A5">
              <w:rPr>
                <w:rFonts w:ascii="Times New Roman" w:eastAsia="Calibri" w:hAnsi="Times New Roman" w:cs="Times New Roman"/>
                <w:bCs/>
                <w:kern w:val="0"/>
                <w:sz w:val="24"/>
                <w:szCs w:val="24"/>
                <w14:ligatures w14:val="none"/>
              </w:rPr>
              <w:t>angļu, krievu valodā</w:t>
            </w:r>
          </w:p>
        </w:tc>
        <w:tc>
          <w:tcPr>
            <w:tcW w:w="2835" w:type="dxa"/>
            <w:tcBorders>
              <w:top w:val="single" w:sz="4" w:space="0" w:color="auto"/>
              <w:left w:val="single" w:sz="4" w:space="0" w:color="auto"/>
              <w:bottom w:val="single" w:sz="4" w:space="0" w:color="auto"/>
              <w:right w:val="single" w:sz="4" w:space="0" w:color="auto"/>
            </w:tcBorders>
            <w:hideMark/>
          </w:tcPr>
          <w:p w14:paraId="4392F604"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 stunda</w:t>
            </w:r>
          </w:p>
        </w:tc>
        <w:tc>
          <w:tcPr>
            <w:tcW w:w="1701" w:type="dxa"/>
            <w:tcBorders>
              <w:top w:val="single" w:sz="4" w:space="0" w:color="auto"/>
              <w:left w:val="single" w:sz="4" w:space="0" w:color="auto"/>
              <w:bottom w:val="single" w:sz="4" w:space="0" w:color="auto"/>
              <w:right w:val="single" w:sz="4" w:space="0" w:color="auto"/>
            </w:tcBorders>
            <w:hideMark/>
          </w:tcPr>
          <w:p w14:paraId="77F4E25F"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24,80</w:t>
            </w:r>
          </w:p>
        </w:tc>
      </w:tr>
      <w:tr w:rsidR="005555A5" w:rsidRPr="005555A5" w14:paraId="787C3A85"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183C8EFC" w14:textId="77777777" w:rsidR="005555A5" w:rsidRPr="005555A5" w:rsidRDefault="005555A5" w:rsidP="005555A5">
            <w:pPr>
              <w:spacing w:after="0" w:line="240" w:lineRule="auto"/>
              <w:jc w:val="center"/>
              <w:rPr>
                <w:rFonts w:ascii="Times New Roman" w:eastAsia="Calibri" w:hAnsi="Times New Roman" w:cs="Times New Roman"/>
                <w:b/>
                <w:kern w:val="0"/>
                <w:sz w:val="24"/>
                <w:szCs w:val="24"/>
                <w14:ligatures w14:val="none"/>
              </w:rPr>
            </w:pPr>
            <w:r w:rsidRPr="005555A5">
              <w:rPr>
                <w:rFonts w:ascii="Times New Roman" w:eastAsia="Calibri" w:hAnsi="Times New Roman" w:cs="Times New Roman"/>
                <w:b/>
                <w:kern w:val="0"/>
                <w:sz w:val="24"/>
                <w:szCs w:val="24"/>
                <w14:ligatures w14:val="none"/>
              </w:rPr>
              <w:t xml:space="preserve">5. </w:t>
            </w:r>
          </w:p>
        </w:tc>
        <w:tc>
          <w:tcPr>
            <w:tcW w:w="3402" w:type="dxa"/>
            <w:tcBorders>
              <w:top w:val="single" w:sz="4" w:space="0" w:color="auto"/>
              <w:left w:val="single" w:sz="4" w:space="0" w:color="auto"/>
              <w:bottom w:val="single" w:sz="4" w:space="0" w:color="auto"/>
              <w:right w:val="single" w:sz="4" w:space="0" w:color="auto"/>
            </w:tcBorders>
            <w:hideMark/>
          </w:tcPr>
          <w:p w14:paraId="66461809" w14:textId="77777777" w:rsidR="005555A5" w:rsidRPr="005555A5" w:rsidRDefault="005555A5" w:rsidP="005555A5">
            <w:pPr>
              <w:spacing w:after="0" w:line="240" w:lineRule="auto"/>
              <w:rPr>
                <w:rFonts w:ascii="Times New Roman" w:eastAsia="Calibri" w:hAnsi="Times New Roman" w:cs="Times New Roman"/>
                <w:b/>
                <w:bCs/>
                <w:kern w:val="0"/>
                <w:sz w:val="24"/>
                <w:szCs w:val="24"/>
                <w14:ligatures w14:val="none"/>
              </w:rPr>
            </w:pPr>
            <w:r w:rsidRPr="005555A5">
              <w:rPr>
                <w:rFonts w:ascii="Times New Roman" w:eastAsia="Calibri" w:hAnsi="Times New Roman" w:cs="Times New Roman"/>
                <w:b/>
                <w:kern w:val="0"/>
                <w:sz w:val="24"/>
                <w:szCs w:val="24"/>
                <w14:ligatures w14:val="none"/>
              </w:rPr>
              <w:t>Dobeles novada muzejs</w:t>
            </w:r>
          </w:p>
        </w:tc>
        <w:tc>
          <w:tcPr>
            <w:tcW w:w="2835" w:type="dxa"/>
            <w:tcBorders>
              <w:top w:val="single" w:sz="4" w:space="0" w:color="auto"/>
              <w:left w:val="single" w:sz="4" w:space="0" w:color="auto"/>
              <w:bottom w:val="single" w:sz="4" w:space="0" w:color="auto"/>
              <w:right w:val="single" w:sz="4" w:space="0" w:color="auto"/>
            </w:tcBorders>
          </w:tcPr>
          <w:p w14:paraId="2A14FDD8" w14:textId="77777777" w:rsidR="005555A5" w:rsidRPr="005555A5" w:rsidRDefault="005555A5" w:rsidP="005555A5">
            <w:pPr>
              <w:spacing w:after="0" w:line="240" w:lineRule="auto"/>
              <w:jc w:val="center"/>
              <w:rPr>
                <w:rFonts w:ascii="Times New Roman" w:eastAsia="Calibri" w:hAnsi="Times New Roman" w:cs="Times New Roman"/>
                <w:b/>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025B0284" w14:textId="77777777" w:rsidR="005555A5" w:rsidRPr="005555A5" w:rsidRDefault="005555A5" w:rsidP="005555A5">
            <w:pPr>
              <w:spacing w:after="0" w:line="240" w:lineRule="auto"/>
              <w:jc w:val="center"/>
              <w:rPr>
                <w:rFonts w:ascii="Times New Roman" w:eastAsia="Calibri" w:hAnsi="Times New Roman" w:cs="Times New Roman"/>
                <w:b/>
                <w:kern w:val="0"/>
                <w:sz w:val="24"/>
                <w:szCs w:val="24"/>
                <w14:ligatures w14:val="none"/>
              </w:rPr>
            </w:pPr>
          </w:p>
        </w:tc>
      </w:tr>
      <w:tr w:rsidR="005555A5" w:rsidRPr="005555A5" w14:paraId="115477EF"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50DE05D7"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5.1.</w:t>
            </w:r>
          </w:p>
        </w:tc>
        <w:tc>
          <w:tcPr>
            <w:tcW w:w="3402" w:type="dxa"/>
            <w:tcBorders>
              <w:top w:val="single" w:sz="4" w:space="0" w:color="auto"/>
              <w:left w:val="single" w:sz="4" w:space="0" w:color="auto"/>
              <w:bottom w:val="single" w:sz="4" w:space="0" w:color="auto"/>
              <w:right w:val="single" w:sz="4" w:space="0" w:color="auto"/>
            </w:tcBorders>
            <w:hideMark/>
          </w:tcPr>
          <w:p w14:paraId="7092EDE2" w14:textId="77777777" w:rsidR="005555A5" w:rsidRPr="005555A5" w:rsidRDefault="005555A5" w:rsidP="005555A5">
            <w:pPr>
              <w:spacing w:after="0" w:line="240" w:lineRule="auto"/>
              <w:rPr>
                <w:rFonts w:ascii="Times New Roman" w:eastAsia="Calibri" w:hAnsi="Times New Roman" w:cs="Times New Roman"/>
                <w:bCs/>
                <w:i/>
                <w:kern w:val="0"/>
                <w:sz w:val="24"/>
                <w:szCs w:val="24"/>
                <w14:ligatures w14:val="none"/>
              </w:rPr>
            </w:pPr>
            <w:r w:rsidRPr="005555A5">
              <w:rPr>
                <w:rFonts w:ascii="Times New Roman" w:eastAsia="Calibri" w:hAnsi="Times New Roman" w:cs="Times New Roman"/>
                <w:i/>
                <w:kern w:val="0"/>
                <w:sz w:val="24"/>
                <w:szCs w:val="24"/>
                <w14:ligatures w14:val="none"/>
              </w:rPr>
              <w:t>ekspozīciju, izstāžu apskate:</w:t>
            </w:r>
          </w:p>
        </w:tc>
        <w:tc>
          <w:tcPr>
            <w:tcW w:w="2835" w:type="dxa"/>
            <w:tcBorders>
              <w:top w:val="single" w:sz="4" w:space="0" w:color="auto"/>
              <w:left w:val="single" w:sz="4" w:space="0" w:color="auto"/>
              <w:bottom w:val="single" w:sz="4" w:space="0" w:color="auto"/>
              <w:right w:val="single" w:sz="4" w:space="0" w:color="auto"/>
            </w:tcBorders>
          </w:tcPr>
          <w:p w14:paraId="4FBCDCB4"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1B6BCAEC"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tc>
      </w:tr>
      <w:tr w:rsidR="005555A5" w:rsidRPr="005555A5" w14:paraId="43079D0C"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7089C824"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5.1.1.</w:t>
            </w:r>
          </w:p>
        </w:tc>
        <w:tc>
          <w:tcPr>
            <w:tcW w:w="3402" w:type="dxa"/>
            <w:tcBorders>
              <w:top w:val="single" w:sz="4" w:space="0" w:color="auto"/>
              <w:left w:val="single" w:sz="4" w:space="0" w:color="auto"/>
              <w:bottom w:val="single" w:sz="4" w:space="0" w:color="auto"/>
              <w:right w:val="single" w:sz="4" w:space="0" w:color="auto"/>
            </w:tcBorders>
            <w:hideMark/>
          </w:tcPr>
          <w:p w14:paraId="70CFEF62" w14:textId="77777777" w:rsidR="005555A5" w:rsidRPr="005555A5" w:rsidRDefault="005555A5" w:rsidP="005555A5">
            <w:pPr>
              <w:spacing w:after="0" w:line="240" w:lineRule="auto"/>
              <w:rPr>
                <w:rFonts w:ascii="Times New Roman" w:eastAsia="Calibri" w:hAnsi="Times New Roman" w:cs="Times New Roman"/>
                <w:bCs/>
                <w:kern w:val="0"/>
                <w:sz w:val="24"/>
                <w:szCs w:val="24"/>
                <w14:ligatures w14:val="none"/>
              </w:rPr>
            </w:pPr>
            <w:r w:rsidRPr="005555A5">
              <w:rPr>
                <w:rFonts w:ascii="Times New Roman" w:eastAsia="Calibri" w:hAnsi="Times New Roman" w:cs="Times New Roman"/>
                <w:kern w:val="0"/>
                <w:sz w:val="24"/>
                <w:szCs w:val="24"/>
                <w14:ligatures w14:val="none"/>
              </w:rPr>
              <w:t>ieeja muzejā un izstāžu zālēs</w:t>
            </w:r>
          </w:p>
        </w:tc>
        <w:tc>
          <w:tcPr>
            <w:tcW w:w="2835" w:type="dxa"/>
            <w:tcBorders>
              <w:top w:val="single" w:sz="4" w:space="0" w:color="auto"/>
              <w:left w:val="single" w:sz="4" w:space="0" w:color="auto"/>
              <w:bottom w:val="single" w:sz="4" w:space="0" w:color="auto"/>
              <w:right w:val="single" w:sz="4" w:space="0" w:color="auto"/>
            </w:tcBorders>
            <w:hideMark/>
          </w:tcPr>
          <w:p w14:paraId="741F686D"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 persona</w:t>
            </w:r>
          </w:p>
        </w:tc>
        <w:tc>
          <w:tcPr>
            <w:tcW w:w="1701" w:type="dxa"/>
            <w:tcBorders>
              <w:top w:val="single" w:sz="4" w:space="0" w:color="auto"/>
              <w:left w:val="single" w:sz="4" w:space="0" w:color="auto"/>
              <w:bottom w:val="single" w:sz="4" w:space="0" w:color="auto"/>
              <w:right w:val="single" w:sz="4" w:space="0" w:color="auto"/>
            </w:tcBorders>
            <w:hideMark/>
          </w:tcPr>
          <w:p w14:paraId="73F6181A"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 xml:space="preserve">0,50 -  2,00 </w:t>
            </w:r>
          </w:p>
        </w:tc>
      </w:tr>
      <w:tr w:rsidR="005555A5" w:rsidRPr="005555A5" w14:paraId="2AFDEA53"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1620BC17"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5.1.2.</w:t>
            </w:r>
          </w:p>
        </w:tc>
        <w:tc>
          <w:tcPr>
            <w:tcW w:w="3402" w:type="dxa"/>
            <w:tcBorders>
              <w:top w:val="single" w:sz="4" w:space="0" w:color="auto"/>
              <w:left w:val="single" w:sz="4" w:space="0" w:color="auto"/>
              <w:bottom w:val="single" w:sz="4" w:space="0" w:color="auto"/>
              <w:right w:val="single" w:sz="4" w:space="0" w:color="auto"/>
            </w:tcBorders>
            <w:hideMark/>
          </w:tcPr>
          <w:p w14:paraId="00DC72F6" w14:textId="77777777" w:rsidR="005555A5" w:rsidRPr="005555A5" w:rsidRDefault="005555A5" w:rsidP="005555A5">
            <w:pPr>
              <w:numPr>
                <w:ilvl w:val="0"/>
                <w:numId w:val="18"/>
              </w:numPr>
              <w:autoSpaceDN w:val="0"/>
              <w:spacing w:after="0" w:line="240" w:lineRule="auto"/>
              <w:rPr>
                <w:rFonts w:ascii="Times New Roman" w:eastAsia="Calibri" w:hAnsi="Times New Roman" w:cs="Times New Roman"/>
                <w:bCs/>
                <w:kern w:val="0"/>
                <w:sz w:val="24"/>
                <w:szCs w:val="24"/>
                <w14:ligatures w14:val="none"/>
              </w:rPr>
            </w:pPr>
            <w:r w:rsidRPr="005555A5">
              <w:rPr>
                <w:rFonts w:ascii="Times New Roman" w:eastAsia="Calibri" w:hAnsi="Times New Roman" w:cs="Times New Roman"/>
                <w:kern w:val="0"/>
                <w:sz w:val="24"/>
                <w:szCs w:val="24"/>
                <w14:ligatures w14:val="none"/>
              </w:rPr>
              <w:t>p</w:t>
            </w:r>
            <w:r w:rsidRPr="005555A5">
              <w:rPr>
                <w:rFonts w:ascii="Times New Roman" w:eastAsia="Calibri" w:hAnsi="Times New Roman" w:cs="Times New Roman"/>
                <w:bCs/>
                <w:kern w:val="0"/>
                <w:sz w:val="24"/>
                <w:szCs w:val="24"/>
                <w14:ligatures w14:val="none"/>
              </w:rPr>
              <w:t>irmsskolas vecuma bērniem;</w:t>
            </w:r>
          </w:p>
          <w:p w14:paraId="2432E81D" w14:textId="77777777" w:rsidR="005555A5" w:rsidRPr="005555A5" w:rsidRDefault="005555A5" w:rsidP="005555A5">
            <w:pPr>
              <w:numPr>
                <w:ilvl w:val="0"/>
                <w:numId w:val="18"/>
              </w:numPr>
              <w:autoSpaceDN w:val="0"/>
              <w:spacing w:after="0" w:line="240" w:lineRule="auto"/>
              <w:rPr>
                <w:rFonts w:ascii="Times New Roman" w:eastAsia="Calibri" w:hAnsi="Times New Roman" w:cs="Times New Roman"/>
                <w:bCs/>
                <w:kern w:val="0"/>
                <w:sz w:val="24"/>
                <w:szCs w:val="24"/>
                <w14:ligatures w14:val="none"/>
              </w:rPr>
            </w:pPr>
            <w:r w:rsidRPr="005555A5">
              <w:rPr>
                <w:rFonts w:ascii="Times New Roman" w:eastAsia="Calibri" w:hAnsi="Times New Roman" w:cs="Times New Roman"/>
                <w:bCs/>
                <w:kern w:val="0"/>
                <w:sz w:val="24"/>
                <w:szCs w:val="24"/>
                <w14:ligatures w14:val="none"/>
              </w:rPr>
              <w:lastRenderedPageBreak/>
              <w:t>skolēniem;</w:t>
            </w:r>
          </w:p>
          <w:p w14:paraId="4FFF6279" w14:textId="77777777" w:rsidR="005555A5" w:rsidRPr="005555A5" w:rsidRDefault="005555A5" w:rsidP="005555A5">
            <w:pPr>
              <w:numPr>
                <w:ilvl w:val="0"/>
                <w:numId w:val="18"/>
              </w:numPr>
              <w:autoSpaceDN w:val="0"/>
              <w:spacing w:after="0" w:line="240" w:lineRule="auto"/>
              <w:rPr>
                <w:rFonts w:ascii="Times New Roman" w:eastAsia="Calibri" w:hAnsi="Times New Roman" w:cs="Times New Roman"/>
                <w:bCs/>
                <w:kern w:val="0"/>
                <w:sz w:val="24"/>
                <w:szCs w:val="24"/>
                <w14:ligatures w14:val="none"/>
              </w:rPr>
            </w:pPr>
            <w:r w:rsidRPr="005555A5">
              <w:rPr>
                <w:rFonts w:ascii="Times New Roman" w:eastAsia="Calibri" w:hAnsi="Times New Roman" w:cs="Times New Roman"/>
                <w:bCs/>
                <w:kern w:val="0"/>
                <w:sz w:val="24"/>
                <w:szCs w:val="24"/>
                <w14:ligatures w14:val="none"/>
              </w:rPr>
              <w:t>pirmskolas un skolēnu grupu vadītājam (no 10 personām);</w:t>
            </w:r>
          </w:p>
          <w:p w14:paraId="13719B4E" w14:textId="77777777" w:rsidR="005555A5" w:rsidRPr="005555A5" w:rsidRDefault="005555A5" w:rsidP="005555A5">
            <w:pPr>
              <w:numPr>
                <w:ilvl w:val="0"/>
                <w:numId w:val="18"/>
              </w:numPr>
              <w:autoSpaceDN w:val="0"/>
              <w:spacing w:after="0" w:line="240" w:lineRule="auto"/>
              <w:rPr>
                <w:rFonts w:ascii="Times New Roman" w:eastAsia="Calibri" w:hAnsi="Times New Roman" w:cs="Times New Roman"/>
                <w:bCs/>
                <w:kern w:val="0"/>
                <w:sz w:val="24"/>
                <w:szCs w:val="24"/>
                <w14:ligatures w14:val="none"/>
              </w:rPr>
            </w:pPr>
            <w:r w:rsidRPr="005555A5">
              <w:rPr>
                <w:rFonts w:ascii="Times New Roman" w:eastAsia="Calibri" w:hAnsi="Times New Roman" w:cs="Times New Roman"/>
                <w:bCs/>
                <w:kern w:val="0"/>
                <w:sz w:val="24"/>
                <w:szCs w:val="24"/>
                <w14:ligatures w14:val="none"/>
              </w:rPr>
              <w:t xml:space="preserve">personām ar invaliditāti; </w:t>
            </w:r>
          </w:p>
          <w:p w14:paraId="085FCB51" w14:textId="77777777" w:rsidR="005555A5" w:rsidRPr="005555A5" w:rsidRDefault="005555A5" w:rsidP="005555A5">
            <w:pPr>
              <w:numPr>
                <w:ilvl w:val="0"/>
                <w:numId w:val="18"/>
              </w:numPr>
              <w:autoSpaceDN w:val="0"/>
              <w:spacing w:after="0" w:line="240" w:lineRule="auto"/>
              <w:rPr>
                <w:rFonts w:ascii="Times New Roman" w:eastAsia="Calibri" w:hAnsi="Times New Roman" w:cs="Times New Roman"/>
                <w:bCs/>
                <w:kern w:val="0"/>
                <w:sz w:val="24"/>
                <w:szCs w:val="24"/>
                <w14:ligatures w14:val="none"/>
              </w:rPr>
            </w:pPr>
            <w:r w:rsidRPr="005555A5">
              <w:rPr>
                <w:rFonts w:ascii="Times New Roman" w:eastAsia="Calibri" w:hAnsi="Times New Roman" w:cs="Times New Roman"/>
                <w:bCs/>
                <w:kern w:val="0"/>
                <w:sz w:val="24"/>
                <w:szCs w:val="24"/>
                <w14:ligatures w14:val="none"/>
              </w:rPr>
              <w:t xml:space="preserve">izstāžu autoriem un viņu ģimenes locekļiem; </w:t>
            </w:r>
          </w:p>
          <w:p w14:paraId="5E079CF1" w14:textId="77777777" w:rsidR="005555A5" w:rsidRPr="005555A5" w:rsidRDefault="005555A5" w:rsidP="005555A5">
            <w:pPr>
              <w:numPr>
                <w:ilvl w:val="0"/>
                <w:numId w:val="18"/>
              </w:numPr>
              <w:autoSpaceDN w:val="0"/>
              <w:spacing w:after="0" w:line="240" w:lineRule="auto"/>
              <w:rPr>
                <w:rFonts w:ascii="Times New Roman" w:eastAsia="Calibri" w:hAnsi="Times New Roman" w:cs="Times New Roman"/>
                <w:bCs/>
                <w:kern w:val="0"/>
                <w:sz w:val="24"/>
                <w:szCs w:val="24"/>
                <w14:ligatures w14:val="none"/>
              </w:rPr>
            </w:pPr>
            <w:r w:rsidRPr="005555A5">
              <w:rPr>
                <w:rFonts w:ascii="Times New Roman" w:eastAsia="Calibri" w:hAnsi="Times New Roman" w:cs="Times New Roman"/>
                <w:bCs/>
                <w:kern w:val="0"/>
                <w:sz w:val="24"/>
                <w:szCs w:val="24"/>
                <w14:ligatures w14:val="none"/>
              </w:rPr>
              <w:t>tūrisma grupu vadītājam (no 15 personām);</w:t>
            </w:r>
          </w:p>
          <w:p w14:paraId="651CC46E" w14:textId="77777777" w:rsidR="005555A5" w:rsidRPr="005555A5" w:rsidRDefault="005555A5" w:rsidP="005555A5">
            <w:pPr>
              <w:numPr>
                <w:ilvl w:val="0"/>
                <w:numId w:val="18"/>
              </w:numPr>
              <w:autoSpaceDN w:val="0"/>
              <w:spacing w:after="0" w:line="240" w:lineRule="auto"/>
              <w:rPr>
                <w:rFonts w:ascii="Times New Roman" w:eastAsia="Calibri" w:hAnsi="Times New Roman" w:cs="Times New Roman"/>
                <w:bCs/>
                <w:kern w:val="0"/>
                <w:sz w:val="24"/>
                <w:szCs w:val="24"/>
                <w14:ligatures w14:val="none"/>
              </w:rPr>
            </w:pPr>
            <w:r w:rsidRPr="005555A5">
              <w:rPr>
                <w:rFonts w:ascii="Times New Roman" w:eastAsia="Calibri" w:hAnsi="Times New Roman" w:cs="Times New Roman"/>
                <w:bCs/>
                <w:kern w:val="0"/>
                <w:sz w:val="24"/>
                <w:szCs w:val="24"/>
                <w14:ligatures w14:val="none"/>
              </w:rPr>
              <w:t>Latvijas muzeju darbiniekiem, ICOM biedriem;</w:t>
            </w:r>
          </w:p>
          <w:p w14:paraId="1BA8ABF8" w14:textId="77777777" w:rsidR="005555A5" w:rsidRPr="005555A5" w:rsidRDefault="005555A5" w:rsidP="005555A5">
            <w:pPr>
              <w:numPr>
                <w:ilvl w:val="0"/>
                <w:numId w:val="18"/>
              </w:numPr>
              <w:autoSpaceDN w:val="0"/>
              <w:spacing w:after="0" w:line="240" w:lineRule="auto"/>
              <w:rPr>
                <w:rFonts w:ascii="Times New Roman" w:eastAsia="Calibri" w:hAnsi="Times New Roman" w:cs="Times New Roman"/>
                <w:bCs/>
                <w:kern w:val="0"/>
                <w:sz w:val="24"/>
                <w:szCs w:val="24"/>
                <w14:ligatures w14:val="none"/>
              </w:rPr>
            </w:pPr>
            <w:r w:rsidRPr="005555A5">
              <w:rPr>
                <w:rFonts w:ascii="Times New Roman" w:eastAsia="Calibri" w:hAnsi="Times New Roman" w:cs="Times New Roman"/>
                <w:bCs/>
                <w:kern w:val="0"/>
                <w:sz w:val="24"/>
                <w:szCs w:val="24"/>
                <w14:ligatures w14:val="none"/>
              </w:rPr>
              <w:t>izstāžu atklāšanas vai noslēguma pasākumos;</w:t>
            </w:r>
          </w:p>
          <w:p w14:paraId="30DA142C"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spacing w:val="2"/>
                <w:kern w:val="0"/>
                <w:sz w:val="24"/>
                <w:szCs w:val="24"/>
                <w14:ligatures w14:val="none"/>
              </w:rPr>
              <w:t>plašsaziņas līdzekļu pārstāvjiem, kas atspoguļo norises muzejā (uzrādot preses karti).</w:t>
            </w:r>
          </w:p>
        </w:tc>
        <w:tc>
          <w:tcPr>
            <w:tcW w:w="2835" w:type="dxa"/>
            <w:tcBorders>
              <w:top w:val="single" w:sz="4" w:space="0" w:color="auto"/>
              <w:left w:val="single" w:sz="4" w:space="0" w:color="auto"/>
              <w:bottom w:val="single" w:sz="4" w:space="0" w:color="auto"/>
              <w:right w:val="single" w:sz="4" w:space="0" w:color="auto"/>
            </w:tcBorders>
            <w:hideMark/>
          </w:tcPr>
          <w:p w14:paraId="3944B5F9"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lastRenderedPageBreak/>
              <w:t>1 persona</w:t>
            </w:r>
          </w:p>
        </w:tc>
        <w:tc>
          <w:tcPr>
            <w:tcW w:w="1701" w:type="dxa"/>
            <w:tcBorders>
              <w:top w:val="single" w:sz="4" w:space="0" w:color="auto"/>
              <w:left w:val="single" w:sz="4" w:space="0" w:color="auto"/>
              <w:bottom w:val="single" w:sz="4" w:space="0" w:color="auto"/>
              <w:right w:val="single" w:sz="4" w:space="0" w:color="auto"/>
            </w:tcBorders>
            <w:hideMark/>
          </w:tcPr>
          <w:p w14:paraId="1C05F111"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bezmaksas</w:t>
            </w:r>
          </w:p>
        </w:tc>
      </w:tr>
      <w:tr w:rsidR="005555A5" w:rsidRPr="005555A5" w14:paraId="0B4E8E90"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6A134120"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5.2.</w:t>
            </w:r>
          </w:p>
        </w:tc>
        <w:tc>
          <w:tcPr>
            <w:tcW w:w="3402" w:type="dxa"/>
            <w:tcBorders>
              <w:top w:val="single" w:sz="4" w:space="0" w:color="auto"/>
              <w:left w:val="single" w:sz="4" w:space="0" w:color="auto"/>
              <w:bottom w:val="single" w:sz="4" w:space="0" w:color="auto"/>
              <w:right w:val="single" w:sz="4" w:space="0" w:color="auto"/>
            </w:tcBorders>
            <w:hideMark/>
          </w:tcPr>
          <w:p w14:paraId="7FB653B2" w14:textId="77777777" w:rsidR="005555A5" w:rsidRPr="005555A5" w:rsidRDefault="005555A5" w:rsidP="005555A5">
            <w:pPr>
              <w:spacing w:after="0" w:line="240" w:lineRule="auto"/>
              <w:rPr>
                <w:rFonts w:ascii="Times New Roman" w:eastAsia="Calibri" w:hAnsi="Times New Roman" w:cs="Times New Roman"/>
                <w:bCs/>
                <w:i/>
                <w:kern w:val="0"/>
                <w:sz w:val="24"/>
                <w:szCs w:val="24"/>
                <w:vertAlign w:val="superscript"/>
                <w14:ligatures w14:val="none"/>
              </w:rPr>
            </w:pPr>
            <w:r w:rsidRPr="005555A5">
              <w:rPr>
                <w:rFonts w:ascii="Times New Roman" w:eastAsia="Calibri" w:hAnsi="Times New Roman" w:cs="Times New Roman"/>
                <w:bCs/>
                <w:i/>
                <w:kern w:val="0"/>
                <w:sz w:val="24"/>
                <w:szCs w:val="24"/>
                <w14:ligatures w14:val="none"/>
              </w:rPr>
              <w:t xml:space="preserve">Tematiskās, vēsturiskās un kultūrvēsturiskās ekskursijas ar gidu </w:t>
            </w:r>
            <w:r w:rsidRPr="005555A5">
              <w:rPr>
                <w:rFonts w:ascii="Times New Roman" w:eastAsia="Calibri" w:hAnsi="Times New Roman" w:cs="Times New Roman"/>
                <w:bCs/>
                <w:i/>
                <w:kern w:val="0"/>
                <w:sz w:val="24"/>
                <w:szCs w:val="24"/>
                <w:vertAlign w:val="superscript"/>
                <w14:ligatures w14:val="none"/>
              </w:rPr>
              <w:t xml:space="preserve">   </w:t>
            </w:r>
          </w:p>
        </w:tc>
        <w:tc>
          <w:tcPr>
            <w:tcW w:w="2835" w:type="dxa"/>
            <w:tcBorders>
              <w:top w:val="single" w:sz="4" w:space="0" w:color="auto"/>
              <w:left w:val="single" w:sz="4" w:space="0" w:color="auto"/>
              <w:bottom w:val="single" w:sz="4" w:space="0" w:color="auto"/>
              <w:right w:val="single" w:sz="4" w:space="0" w:color="auto"/>
            </w:tcBorders>
          </w:tcPr>
          <w:p w14:paraId="10B5C329" w14:textId="77777777" w:rsidR="005555A5" w:rsidRPr="005555A5" w:rsidRDefault="005555A5" w:rsidP="005555A5">
            <w:pPr>
              <w:spacing w:after="0" w:line="240" w:lineRule="auto"/>
              <w:jc w:val="center"/>
              <w:rPr>
                <w:rFonts w:ascii="Times New Roman" w:eastAsia="Calibri" w:hAnsi="Times New Roman" w:cs="Times New Roman"/>
                <w:i/>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280CBA29"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tc>
      </w:tr>
      <w:tr w:rsidR="005555A5" w:rsidRPr="005555A5" w14:paraId="6F946EC3"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5FBFF1B8"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5.2.1.</w:t>
            </w:r>
          </w:p>
        </w:tc>
        <w:tc>
          <w:tcPr>
            <w:tcW w:w="3402" w:type="dxa"/>
            <w:tcBorders>
              <w:top w:val="single" w:sz="4" w:space="0" w:color="auto"/>
              <w:left w:val="single" w:sz="4" w:space="0" w:color="auto"/>
              <w:bottom w:val="single" w:sz="4" w:space="0" w:color="auto"/>
              <w:right w:val="single" w:sz="4" w:space="0" w:color="auto"/>
            </w:tcBorders>
            <w:hideMark/>
          </w:tcPr>
          <w:p w14:paraId="61A8FDA7" w14:textId="77777777" w:rsidR="005555A5" w:rsidRPr="005555A5" w:rsidRDefault="005555A5" w:rsidP="005555A5">
            <w:pPr>
              <w:spacing w:after="0" w:line="240" w:lineRule="auto"/>
              <w:rPr>
                <w:rFonts w:ascii="Times New Roman" w:eastAsia="Calibri" w:hAnsi="Times New Roman" w:cs="Times New Roman"/>
                <w:bCs/>
                <w:kern w:val="0"/>
                <w:sz w:val="24"/>
                <w:szCs w:val="24"/>
                <w14:ligatures w14:val="none"/>
              </w:rPr>
            </w:pPr>
            <w:r w:rsidRPr="005555A5">
              <w:rPr>
                <w:rFonts w:ascii="Times New Roman" w:eastAsia="Calibri" w:hAnsi="Times New Roman" w:cs="Times New Roman"/>
                <w:bCs/>
                <w:kern w:val="0"/>
                <w:sz w:val="24"/>
                <w:szCs w:val="24"/>
                <w14:ligatures w14:val="none"/>
              </w:rPr>
              <w:t>pa muzeju:</w:t>
            </w:r>
          </w:p>
        </w:tc>
        <w:tc>
          <w:tcPr>
            <w:tcW w:w="2835" w:type="dxa"/>
            <w:tcBorders>
              <w:top w:val="single" w:sz="4" w:space="0" w:color="auto"/>
              <w:left w:val="single" w:sz="4" w:space="0" w:color="auto"/>
              <w:bottom w:val="single" w:sz="4" w:space="0" w:color="auto"/>
              <w:right w:val="single" w:sz="4" w:space="0" w:color="auto"/>
            </w:tcBorders>
          </w:tcPr>
          <w:p w14:paraId="2B17D965"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4CFBB67B"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tc>
      </w:tr>
      <w:tr w:rsidR="005555A5" w:rsidRPr="005555A5" w14:paraId="7613C682"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2C6A2621"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5.2.1.1.</w:t>
            </w:r>
          </w:p>
        </w:tc>
        <w:tc>
          <w:tcPr>
            <w:tcW w:w="3402" w:type="dxa"/>
            <w:tcBorders>
              <w:top w:val="single" w:sz="4" w:space="0" w:color="auto"/>
              <w:left w:val="single" w:sz="4" w:space="0" w:color="auto"/>
              <w:bottom w:val="single" w:sz="4" w:space="0" w:color="auto"/>
              <w:right w:val="single" w:sz="4" w:space="0" w:color="auto"/>
            </w:tcBorders>
            <w:hideMark/>
          </w:tcPr>
          <w:p w14:paraId="7F457A0E" w14:textId="77777777" w:rsidR="005555A5" w:rsidRPr="005555A5" w:rsidRDefault="005555A5" w:rsidP="005555A5">
            <w:pPr>
              <w:spacing w:after="0" w:line="240" w:lineRule="auto"/>
              <w:rPr>
                <w:rFonts w:ascii="Times New Roman" w:eastAsia="Calibri" w:hAnsi="Times New Roman" w:cs="Times New Roman"/>
                <w:bCs/>
                <w:kern w:val="0"/>
                <w:sz w:val="24"/>
                <w:szCs w:val="24"/>
                <w14:ligatures w14:val="none"/>
              </w:rPr>
            </w:pPr>
            <w:r w:rsidRPr="005555A5">
              <w:rPr>
                <w:rFonts w:ascii="Times New Roman" w:eastAsia="Calibri" w:hAnsi="Times New Roman" w:cs="Times New Roman"/>
                <w:kern w:val="0"/>
                <w:sz w:val="24"/>
                <w:szCs w:val="24"/>
                <w14:ligatures w14:val="none"/>
              </w:rPr>
              <w:t>latviešu valodā</w:t>
            </w:r>
          </w:p>
        </w:tc>
        <w:tc>
          <w:tcPr>
            <w:tcW w:w="2835" w:type="dxa"/>
            <w:tcBorders>
              <w:top w:val="single" w:sz="4" w:space="0" w:color="auto"/>
              <w:left w:val="single" w:sz="4" w:space="0" w:color="auto"/>
              <w:bottom w:val="single" w:sz="4" w:space="0" w:color="auto"/>
              <w:right w:val="single" w:sz="4" w:space="0" w:color="auto"/>
            </w:tcBorders>
            <w:hideMark/>
          </w:tcPr>
          <w:p w14:paraId="27686286"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grupa līdz 25 personām</w:t>
            </w:r>
          </w:p>
        </w:tc>
        <w:tc>
          <w:tcPr>
            <w:tcW w:w="1701" w:type="dxa"/>
            <w:tcBorders>
              <w:top w:val="single" w:sz="4" w:space="0" w:color="auto"/>
              <w:left w:val="single" w:sz="4" w:space="0" w:color="auto"/>
              <w:bottom w:val="single" w:sz="4" w:space="0" w:color="auto"/>
              <w:right w:val="single" w:sz="4" w:space="0" w:color="auto"/>
            </w:tcBorders>
            <w:hideMark/>
          </w:tcPr>
          <w:p w14:paraId="6A9876D5"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10,00</w:t>
            </w:r>
          </w:p>
        </w:tc>
      </w:tr>
      <w:tr w:rsidR="005555A5" w:rsidRPr="005555A5" w14:paraId="672F02E0"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6FB3501A"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5.2.1.2.</w:t>
            </w:r>
          </w:p>
        </w:tc>
        <w:tc>
          <w:tcPr>
            <w:tcW w:w="3402" w:type="dxa"/>
            <w:tcBorders>
              <w:top w:val="single" w:sz="4" w:space="0" w:color="auto"/>
              <w:left w:val="single" w:sz="4" w:space="0" w:color="auto"/>
              <w:bottom w:val="single" w:sz="4" w:space="0" w:color="auto"/>
              <w:right w:val="single" w:sz="4" w:space="0" w:color="auto"/>
            </w:tcBorders>
            <w:hideMark/>
          </w:tcPr>
          <w:p w14:paraId="4D14DE6B" w14:textId="77777777" w:rsidR="005555A5" w:rsidRPr="005555A5" w:rsidRDefault="005555A5" w:rsidP="005555A5">
            <w:pPr>
              <w:spacing w:after="0" w:line="240" w:lineRule="auto"/>
              <w:rPr>
                <w:rFonts w:ascii="Times New Roman" w:eastAsia="Calibri" w:hAnsi="Times New Roman" w:cs="Times New Roman"/>
                <w:bCs/>
                <w:kern w:val="0"/>
                <w:sz w:val="24"/>
                <w:szCs w:val="24"/>
                <w14:ligatures w14:val="none"/>
              </w:rPr>
            </w:pPr>
            <w:r w:rsidRPr="005555A5">
              <w:rPr>
                <w:rFonts w:ascii="Times New Roman" w:eastAsia="Calibri" w:hAnsi="Times New Roman" w:cs="Times New Roman"/>
                <w:kern w:val="0"/>
                <w:sz w:val="24"/>
                <w:szCs w:val="24"/>
                <w14:ligatures w14:val="none"/>
              </w:rPr>
              <w:t>angļu, krievu valodā</w:t>
            </w:r>
          </w:p>
        </w:tc>
        <w:tc>
          <w:tcPr>
            <w:tcW w:w="2835" w:type="dxa"/>
            <w:tcBorders>
              <w:top w:val="single" w:sz="4" w:space="0" w:color="auto"/>
              <w:left w:val="single" w:sz="4" w:space="0" w:color="auto"/>
              <w:bottom w:val="single" w:sz="4" w:space="0" w:color="auto"/>
              <w:right w:val="single" w:sz="4" w:space="0" w:color="auto"/>
            </w:tcBorders>
            <w:hideMark/>
          </w:tcPr>
          <w:p w14:paraId="34A59B25"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grupa līdz 25 personām</w:t>
            </w:r>
          </w:p>
        </w:tc>
        <w:tc>
          <w:tcPr>
            <w:tcW w:w="1701" w:type="dxa"/>
            <w:tcBorders>
              <w:top w:val="single" w:sz="4" w:space="0" w:color="auto"/>
              <w:left w:val="single" w:sz="4" w:space="0" w:color="auto"/>
              <w:bottom w:val="single" w:sz="4" w:space="0" w:color="auto"/>
              <w:right w:val="single" w:sz="4" w:space="0" w:color="auto"/>
            </w:tcBorders>
            <w:hideMark/>
          </w:tcPr>
          <w:p w14:paraId="503D9FF9"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15,00</w:t>
            </w:r>
          </w:p>
        </w:tc>
      </w:tr>
      <w:tr w:rsidR="005555A5" w:rsidRPr="005555A5" w14:paraId="62C4B96B"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118E290A"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5.2.2.</w:t>
            </w:r>
          </w:p>
        </w:tc>
        <w:tc>
          <w:tcPr>
            <w:tcW w:w="3402" w:type="dxa"/>
            <w:tcBorders>
              <w:top w:val="single" w:sz="4" w:space="0" w:color="auto"/>
              <w:left w:val="single" w:sz="4" w:space="0" w:color="auto"/>
              <w:bottom w:val="single" w:sz="4" w:space="0" w:color="auto"/>
              <w:right w:val="single" w:sz="4" w:space="0" w:color="auto"/>
            </w:tcBorders>
            <w:hideMark/>
          </w:tcPr>
          <w:p w14:paraId="15C91A0F" w14:textId="77777777" w:rsidR="005555A5" w:rsidRPr="005555A5" w:rsidRDefault="005555A5" w:rsidP="005555A5">
            <w:pPr>
              <w:spacing w:after="0" w:line="240" w:lineRule="auto"/>
              <w:rPr>
                <w:rFonts w:ascii="Times New Roman" w:eastAsia="Calibri" w:hAnsi="Times New Roman" w:cs="Times New Roman"/>
                <w:bCs/>
                <w:kern w:val="0"/>
                <w:sz w:val="24"/>
                <w:szCs w:val="24"/>
                <w14:ligatures w14:val="none"/>
              </w:rPr>
            </w:pPr>
            <w:r w:rsidRPr="005555A5">
              <w:rPr>
                <w:rFonts w:ascii="Times New Roman" w:eastAsia="Calibri" w:hAnsi="Times New Roman" w:cs="Times New Roman"/>
                <w:bCs/>
                <w:kern w:val="0"/>
                <w:sz w:val="24"/>
                <w:szCs w:val="24"/>
                <w14:ligatures w14:val="none"/>
              </w:rPr>
              <w:t>pa muzeja krājumu:</w:t>
            </w:r>
          </w:p>
        </w:tc>
        <w:tc>
          <w:tcPr>
            <w:tcW w:w="2835" w:type="dxa"/>
            <w:tcBorders>
              <w:top w:val="single" w:sz="4" w:space="0" w:color="auto"/>
              <w:left w:val="single" w:sz="4" w:space="0" w:color="auto"/>
              <w:bottom w:val="single" w:sz="4" w:space="0" w:color="auto"/>
              <w:right w:val="single" w:sz="4" w:space="0" w:color="auto"/>
            </w:tcBorders>
          </w:tcPr>
          <w:p w14:paraId="5EF9787B"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238FE804"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tc>
      </w:tr>
      <w:tr w:rsidR="005555A5" w:rsidRPr="005555A5" w14:paraId="0D05E4C8"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300A2127"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5.2.2.1.</w:t>
            </w:r>
          </w:p>
        </w:tc>
        <w:tc>
          <w:tcPr>
            <w:tcW w:w="3402" w:type="dxa"/>
            <w:tcBorders>
              <w:top w:val="single" w:sz="4" w:space="0" w:color="auto"/>
              <w:left w:val="single" w:sz="4" w:space="0" w:color="auto"/>
              <w:bottom w:val="single" w:sz="4" w:space="0" w:color="auto"/>
              <w:right w:val="single" w:sz="4" w:space="0" w:color="auto"/>
            </w:tcBorders>
            <w:hideMark/>
          </w:tcPr>
          <w:p w14:paraId="0FA6A27F" w14:textId="77777777" w:rsidR="005555A5" w:rsidRPr="005555A5" w:rsidRDefault="005555A5" w:rsidP="005555A5">
            <w:pPr>
              <w:spacing w:after="0" w:line="240" w:lineRule="auto"/>
              <w:rPr>
                <w:rFonts w:ascii="Times New Roman" w:eastAsia="Calibri" w:hAnsi="Times New Roman" w:cs="Times New Roman"/>
                <w:bCs/>
                <w:kern w:val="0"/>
                <w:sz w:val="24"/>
                <w:szCs w:val="24"/>
                <w14:ligatures w14:val="none"/>
              </w:rPr>
            </w:pPr>
            <w:r w:rsidRPr="005555A5">
              <w:rPr>
                <w:rFonts w:ascii="Times New Roman" w:eastAsia="Calibri" w:hAnsi="Times New Roman" w:cs="Times New Roman"/>
                <w:kern w:val="0"/>
                <w:sz w:val="24"/>
                <w:szCs w:val="24"/>
                <w14:ligatures w14:val="none"/>
              </w:rPr>
              <w:t>latviešu valodā</w:t>
            </w:r>
          </w:p>
        </w:tc>
        <w:tc>
          <w:tcPr>
            <w:tcW w:w="2835" w:type="dxa"/>
            <w:tcBorders>
              <w:top w:val="single" w:sz="4" w:space="0" w:color="auto"/>
              <w:left w:val="single" w:sz="4" w:space="0" w:color="auto"/>
              <w:bottom w:val="single" w:sz="4" w:space="0" w:color="auto"/>
              <w:right w:val="single" w:sz="4" w:space="0" w:color="auto"/>
            </w:tcBorders>
            <w:hideMark/>
          </w:tcPr>
          <w:p w14:paraId="06B4A700"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grupa līdz 10 personām</w:t>
            </w:r>
          </w:p>
        </w:tc>
        <w:tc>
          <w:tcPr>
            <w:tcW w:w="1701" w:type="dxa"/>
            <w:tcBorders>
              <w:top w:val="single" w:sz="4" w:space="0" w:color="auto"/>
              <w:left w:val="single" w:sz="4" w:space="0" w:color="auto"/>
              <w:bottom w:val="single" w:sz="4" w:space="0" w:color="auto"/>
              <w:right w:val="single" w:sz="4" w:space="0" w:color="auto"/>
            </w:tcBorders>
            <w:hideMark/>
          </w:tcPr>
          <w:p w14:paraId="5B775BB4"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15,00</w:t>
            </w:r>
          </w:p>
        </w:tc>
      </w:tr>
      <w:tr w:rsidR="005555A5" w:rsidRPr="005555A5" w14:paraId="1AA65C30"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36267EB6"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5.2.2.2.</w:t>
            </w:r>
          </w:p>
        </w:tc>
        <w:tc>
          <w:tcPr>
            <w:tcW w:w="3402" w:type="dxa"/>
            <w:tcBorders>
              <w:top w:val="single" w:sz="4" w:space="0" w:color="auto"/>
              <w:left w:val="single" w:sz="4" w:space="0" w:color="auto"/>
              <w:bottom w:val="single" w:sz="4" w:space="0" w:color="auto"/>
              <w:right w:val="single" w:sz="4" w:space="0" w:color="auto"/>
            </w:tcBorders>
            <w:hideMark/>
          </w:tcPr>
          <w:p w14:paraId="7DD7CC7A" w14:textId="77777777" w:rsidR="005555A5" w:rsidRPr="005555A5" w:rsidRDefault="005555A5" w:rsidP="005555A5">
            <w:pPr>
              <w:spacing w:after="0" w:line="240" w:lineRule="auto"/>
              <w:rPr>
                <w:rFonts w:ascii="Times New Roman" w:eastAsia="Calibri" w:hAnsi="Times New Roman" w:cs="Times New Roman"/>
                <w:bCs/>
                <w:kern w:val="0"/>
                <w:sz w:val="24"/>
                <w:szCs w:val="24"/>
                <w14:ligatures w14:val="none"/>
              </w:rPr>
            </w:pPr>
            <w:r w:rsidRPr="005555A5">
              <w:rPr>
                <w:rFonts w:ascii="Times New Roman" w:eastAsia="Calibri" w:hAnsi="Times New Roman" w:cs="Times New Roman"/>
                <w:kern w:val="0"/>
                <w:sz w:val="24"/>
                <w:szCs w:val="24"/>
                <w14:ligatures w14:val="none"/>
              </w:rPr>
              <w:t>angļu, krievu valodā</w:t>
            </w:r>
          </w:p>
        </w:tc>
        <w:tc>
          <w:tcPr>
            <w:tcW w:w="2835" w:type="dxa"/>
            <w:tcBorders>
              <w:top w:val="single" w:sz="4" w:space="0" w:color="auto"/>
              <w:left w:val="single" w:sz="4" w:space="0" w:color="auto"/>
              <w:bottom w:val="single" w:sz="4" w:space="0" w:color="auto"/>
              <w:right w:val="single" w:sz="4" w:space="0" w:color="auto"/>
            </w:tcBorders>
            <w:hideMark/>
          </w:tcPr>
          <w:p w14:paraId="5ACC65A5"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grupa līdz 10 personām</w:t>
            </w:r>
          </w:p>
        </w:tc>
        <w:tc>
          <w:tcPr>
            <w:tcW w:w="1701" w:type="dxa"/>
            <w:tcBorders>
              <w:top w:val="single" w:sz="4" w:space="0" w:color="auto"/>
              <w:left w:val="single" w:sz="4" w:space="0" w:color="auto"/>
              <w:bottom w:val="single" w:sz="4" w:space="0" w:color="auto"/>
              <w:right w:val="single" w:sz="4" w:space="0" w:color="auto"/>
            </w:tcBorders>
            <w:hideMark/>
          </w:tcPr>
          <w:p w14:paraId="6E64588F"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 xml:space="preserve"> 20,00</w:t>
            </w:r>
          </w:p>
        </w:tc>
      </w:tr>
      <w:tr w:rsidR="005555A5" w:rsidRPr="005555A5" w14:paraId="5E9CEB12"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7B2B6930"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5.3.</w:t>
            </w:r>
          </w:p>
        </w:tc>
        <w:tc>
          <w:tcPr>
            <w:tcW w:w="3402" w:type="dxa"/>
            <w:tcBorders>
              <w:top w:val="single" w:sz="4" w:space="0" w:color="auto"/>
              <w:left w:val="single" w:sz="4" w:space="0" w:color="auto"/>
              <w:bottom w:val="single" w:sz="4" w:space="0" w:color="auto"/>
              <w:right w:val="single" w:sz="4" w:space="0" w:color="auto"/>
            </w:tcBorders>
            <w:hideMark/>
          </w:tcPr>
          <w:p w14:paraId="4B6F48C7" w14:textId="77777777" w:rsidR="005555A5" w:rsidRPr="005555A5" w:rsidRDefault="005555A5" w:rsidP="005555A5">
            <w:pPr>
              <w:spacing w:after="0" w:line="240" w:lineRule="auto"/>
              <w:rPr>
                <w:rFonts w:ascii="Times New Roman" w:eastAsia="Calibri" w:hAnsi="Times New Roman" w:cs="Times New Roman"/>
                <w:bCs/>
                <w:i/>
                <w:kern w:val="0"/>
                <w:sz w:val="24"/>
                <w:szCs w:val="24"/>
                <w14:ligatures w14:val="none"/>
              </w:rPr>
            </w:pPr>
            <w:r w:rsidRPr="005555A5">
              <w:rPr>
                <w:rFonts w:ascii="Times New Roman" w:eastAsia="Calibri" w:hAnsi="Times New Roman" w:cs="Times New Roman"/>
                <w:bCs/>
                <w:i/>
                <w:kern w:val="0"/>
                <w:sz w:val="24"/>
                <w:szCs w:val="24"/>
                <w14:ligatures w14:val="none"/>
              </w:rPr>
              <w:t xml:space="preserve">Dažādi tematiskie kultūras un kultūrizglītības pasākumi: radošās darbnīcas un </w:t>
            </w:r>
            <w:proofErr w:type="spellStart"/>
            <w:r w:rsidRPr="005555A5">
              <w:rPr>
                <w:rFonts w:ascii="Times New Roman" w:eastAsia="Calibri" w:hAnsi="Times New Roman" w:cs="Times New Roman"/>
                <w:bCs/>
                <w:i/>
                <w:kern w:val="0"/>
                <w:sz w:val="24"/>
                <w:szCs w:val="24"/>
                <w14:ligatures w14:val="none"/>
              </w:rPr>
              <w:t>muzejpedagoģiskās</w:t>
            </w:r>
            <w:proofErr w:type="spellEnd"/>
            <w:r w:rsidRPr="005555A5">
              <w:rPr>
                <w:rFonts w:ascii="Times New Roman" w:eastAsia="Calibri" w:hAnsi="Times New Roman" w:cs="Times New Roman"/>
                <w:bCs/>
                <w:i/>
                <w:kern w:val="0"/>
                <w:sz w:val="24"/>
                <w:szCs w:val="24"/>
                <w14:ligatures w14:val="none"/>
              </w:rPr>
              <w:t xml:space="preserve"> programmas </w:t>
            </w:r>
            <w:r w:rsidRPr="005555A5">
              <w:rPr>
                <w:rFonts w:ascii="Times New Roman" w:eastAsia="Calibri" w:hAnsi="Times New Roman" w:cs="Times New Roman"/>
                <w:bCs/>
                <w:i/>
                <w:kern w:val="0"/>
                <w:sz w:val="24"/>
                <w:szCs w:val="24"/>
                <w:vertAlign w:val="superscript"/>
                <w14:ligatures w14:val="none"/>
              </w:rPr>
              <w:t>1</w:t>
            </w:r>
            <w:r w:rsidRPr="005555A5">
              <w:rPr>
                <w:rFonts w:ascii="Times New Roman" w:eastAsia="Calibri" w:hAnsi="Times New Roman" w:cs="Times New Roman"/>
                <w:bCs/>
                <w:i/>
                <w:kern w:val="0"/>
                <w:sz w:val="24"/>
                <w:szCs w:val="24"/>
                <w14:ligatures w14:val="none"/>
              </w:rPr>
              <w:t>:</w:t>
            </w:r>
          </w:p>
        </w:tc>
        <w:tc>
          <w:tcPr>
            <w:tcW w:w="2835" w:type="dxa"/>
            <w:tcBorders>
              <w:top w:val="single" w:sz="4" w:space="0" w:color="auto"/>
              <w:left w:val="single" w:sz="4" w:space="0" w:color="auto"/>
              <w:bottom w:val="single" w:sz="4" w:space="0" w:color="auto"/>
              <w:right w:val="single" w:sz="4" w:space="0" w:color="auto"/>
            </w:tcBorders>
          </w:tcPr>
          <w:p w14:paraId="0747DB54" w14:textId="77777777" w:rsidR="005555A5" w:rsidRPr="005555A5" w:rsidRDefault="005555A5" w:rsidP="005555A5">
            <w:pPr>
              <w:spacing w:after="0" w:line="240" w:lineRule="auto"/>
              <w:jc w:val="center"/>
              <w:rPr>
                <w:rFonts w:ascii="Times New Roman" w:eastAsia="Calibri" w:hAnsi="Times New Roman" w:cs="Times New Roman"/>
                <w:i/>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6AB5E19B"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tc>
      </w:tr>
      <w:tr w:rsidR="005555A5" w:rsidRPr="005555A5" w14:paraId="462BEAD0"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44F303BB"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5.3.1.</w:t>
            </w:r>
          </w:p>
        </w:tc>
        <w:tc>
          <w:tcPr>
            <w:tcW w:w="3402" w:type="dxa"/>
            <w:tcBorders>
              <w:top w:val="single" w:sz="4" w:space="0" w:color="auto"/>
              <w:left w:val="single" w:sz="4" w:space="0" w:color="auto"/>
              <w:bottom w:val="single" w:sz="4" w:space="0" w:color="auto"/>
              <w:right w:val="single" w:sz="4" w:space="0" w:color="auto"/>
            </w:tcBorders>
            <w:hideMark/>
          </w:tcPr>
          <w:p w14:paraId="39E2EFE1" w14:textId="77777777" w:rsidR="005555A5" w:rsidRPr="005555A5" w:rsidRDefault="005555A5" w:rsidP="005555A5">
            <w:pPr>
              <w:spacing w:after="0" w:line="240" w:lineRule="auto"/>
              <w:rPr>
                <w:rFonts w:ascii="Times New Roman" w:eastAsia="Calibri" w:hAnsi="Times New Roman" w:cs="Times New Roman"/>
                <w:bCs/>
                <w:kern w:val="0"/>
                <w:sz w:val="24"/>
                <w:szCs w:val="24"/>
                <w14:ligatures w14:val="none"/>
              </w:rPr>
            </w:pPr>
            <w:proofErr w:type="spellStart"/>
            <w:r w:rsidRPr="005555A5">
              <w:rPr>
                <w:rFonts w:ascii="Times New Roman" w:eastAsia="Calibri" w:hAnsi="Times New Roman" w:cs="Times New Roman"/>
                <w:bCs/>
                <w:kern w:val="0"/>
                <w:sz w:val="24"/>
                <w:szCs w:val="24"/>
                <w14:ligatures w14:val="none"/>
              </w:rPr>
              <w:t>kultūrizglītojošās</w:t>
            </w:r>
            <w:proofErr w:type="spellEnd"/>
            <w:r w:rsidRPr="005555A5">
              <w:rPr>
                <w:rFonts w:ascii="Times New Roman" w:eastAsia="Calibri" w:hAnsi="Times New Roman" w:cs="Times New Roman"/>
                <w:bCs/>
                <w:kern w:val="0"/>
                <w:sz w:val="24"/>
                <w:szCs w:val="24"/>
                <w14:ligatures w14:val="none"/>
              </w:rPr>
              <w:t xml:space="preserve"> radošās darbnīcas (grupām ne mazāk par 10 personām)</w:t>
            </w:r>
          </w:p>
        </w:tc>
        <w:tc>
          <w:tcPr>
            <w:tcW w:w="2835" w:type="dxa"/>
            <w:tcBorders>
              <w:top w:val="single" w:sz="4" w:space="0" w:color="auto"/>
              <w:left w:val="single" w:sz="4" w:space="0" w:color="auto"/>
              <w:bottom w:val="single" w:sz="4" w:space="0" w:color="auto"/>
              <w:right w:val="single" w:sz="4" w:space="0" w:color="auto"/>
            </w:tcBorders>
            <w:hideMark/>
          </w:tcPr>
          <w:p w14:paraId="52196780"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grupai</w:t>
            </w:r>
          </w:p>
        </w:tc>
        <w:tc>
          <w:tcPr>
            <w:tcW w:w="1701" w:type="dxa"/>
            <w:tcBorders>
              <w:top w:val="single" w:sz="4" w:space="0" w:color="auto"/>
              <w:left w:val="single" w:sz="4" w:space="0" w:color="auto"/>
              <w:bottom w:val="single" w:sz="4" w:space="0" w:color="auto"/>
              <w:right w:val="single" w:sz="4" w:space="0" w:color="auto"/>
            </w:tcBorders>
            <w:hideMark/>
          </w:tcPr>
          <w:p w14:paraId="33A46E65"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 xml:space="preserve">5,00- 35,00 </w:t>
            </w:r>
          </w:p>
        </w:tc>
      </w:tr>
      <w:tr w:rsidR="005555A5" w:rsidRPr="005555A5" w14:paraId="167AE79F"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1DDC0A67"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5.3.2.</w:t>
            </w:r>
          </w:p>
        </w:tc>
        <w:tc>
          <w:tcPr>
            <w:tcW w:w="3402" w:type="dxa"/>
            <w:tcBorders>
              <w:top w:val="single" w:sz="4" w:space="0" w:color="auto"/>
              <w:left w:val="single" w:sz="4" w:space="0" w:color="auto"/>
              <w:bottom w:val="single" w:sz="4" w:space="0" w:color="auto"/>
              <w:right w:val="single" w:sz="4" w:space="0" w:color="auto"/>
            </w:tcBorders>
            <w:hideMark/>
          </w:tcPr>
          <w:p w14:paraId="1D87C6EB" w14:textId="77777777" w:rsidR="005555A5" w:rsidRPr="005555A5" w:rsidRDefault="005555A5" w:rsidP="005555A5">
            <w:pPr>
              <w:numPr>
                <w:ilvl w:val="0"/>
                <w:numId w:val="19"/>
              </w:numPr>
              <w:autoSpaceDN w:val="0"/>
              <w:spacing w:after="0" w:line="240" w:lineRule="auto"/>
              <w:rPr>
                <w:rFonts w:ascii="Times New Roman" w:eastAsia="Calibri" w:hAnsi="Times New Roman" w:cs="Times New Roman"/>
                <w:bCs/>
                <w:kern w:val="0"/>
                <w:sz w:val="24"/>
                <w:szCs w:val="24"/>
                <w14:ligatures w14:val="none"/>
              </w:rPr>
            </w:pPr>
            <w:r w:rsidRPr="005555A5">
              <w:rPr>
                <w:rFonts w:ascii="Times New Roman" w:eastAsia="Calibri" w:hAnsi="Times New Roman" w:cs="Times New Roman"/>
                <w:bCs/>
                <w:kern w:val="0"/>
                <w:sz w:val="24"/>
                <w:szCs w:val="24"/>
                <w14:ligatures w14:val="none"/>
              </w:rPr>
              <w:t xml:space="preserve">bērnu namu audzēkņiem; </w:t>
            </w:r>
          </w:p>
          <w:p w14:paraId="7CE6F35E" w14:textId="77777777" w:rsidR="005555A5" w:rsidRPr="005555A5" w:rsidRDefault="005555A5" w:rsidP="005555A5">
            <w:pPr>
              <w:numPr>
                <w:ilvl w:val="0"/>
                <w:numId w:val="19"/>
              </w:numPr>
              <w:autoSpaceDN w:val="0"/>
              <w:spacing w:after="0" w:line="240" w:lineRule="auto"/>
              <w:rPr>
                <w:rFonts w:ascii="Times New Roman" w:eastAsia="Calibri" w:hAnsi="Times New Roman" w:cs="Times New Roman"/>
                <w:bCs/>
                <w:kern w:val="0"/>
                <w:sz w:val="24"/>
                <w:szCs w:val="24"/>
                <w14:ligatures w14:val="none"/>
              </w:rPr>
            </w:pPr>
            <w:r w:rsidRPr="005555A5">
              <w:rPr>
                <w:rFonts w:ascii="Times New Roman" w:eastAsia="Calibri" w:hAnsi="Times New Roman" w:cs="Times New Roman"/>
                <w:bCs/>
                <w:kern w:val="0"/>
                <w:sz w:val="24"/>
                <w:szCs w:val="24"/>
                <w14:ligatures w14:val="none"/>
              </w:rPr>
              <w:t>personām ar invaliditāti</w:t>
            </w:r>
          </w:p>
        </w:tc>
        <w:tc>
          <w:tcPr>
            <w:tcW w:w="2835" w:type="dxa"/>
            <w:tcBorders>
              <w:top w:val="single" w:sz="4" w:space="0" w:color="auto"/>
              <w:left w:val="single" w:sz="4" w:space="0" w:color="auto"/>
              <w:bottom w:val="single" w:sz="4" w:space="0" w:color="auto"/>
              <w:right w:val="single" w:sz="4" w:space="0" w:color="auto"/>
            </w:tcBorders>
          </w:tcPr>
          <w:p w14:paraId="431360B9"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hideMark/>
          </w:tcPr>
          <w:p w14:paraId="5972718C"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bCs/>
                <w:kern w:val="0"/>
                <w:sz w:val="24"/>
                <w:szCs w:val="24"/>
                <w14:ligatures w14:val="none"/>
              </w:rPr>
              <w:t>Bez maksas</w:t>
            </w:r>
          </w:p>
        </w:tc>
      </w:tr>
      <w:tr w:rsidR="005555A5" w:rsidRPr="005555A5" w14:paraId="1D170155"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0414777D"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5.3.3.</w:t>
            </w:r>
          </w:p>
        </w:tc>
        <w:tc>
          <w:tcPr>
            <w:tcW w:w="3402" w:type="dxa"/>
            <w:tcBorders>
              <w:top w:val="single" w:sz="4" w:space="0" w:color="auto"/>
              <w:left w:val="single" w:sz="4" w:space="0" w:color="auto"/>
              <w:bottom w:val="single" w:sz="4" w:space="0" w:color="auto"/>
              <w:right w:val="single" w:sz="4" w:space="0" w:color="auto"/>
            </w:tcBorders>
            <w:hideMark/>
          </w:tcPr>
          <w:p w14:paraId="203896C8" w14:textId="77777777" w:rsidR="005555A5" w:rsidRPr="005555A5" w:rsidRDefault="005555A5" w:rsidP="005555A5">
            <w:pPr>
              <w:spacing w:after="0" w:line="240" w:lineRule="auto"/>
              <w:rPr>
                <w:rFonts w:ascii="Times New Roman" w:eastAsia="Calibri" w:hAnsi="Times New Roman" w:cs="Times New Roman"/>
                <w:bCs/>
                <w:strike/>
                <w:kern w:val="24"/>
                <w:sz w:val="24"/>
                <w:szCs w:val="24"/>
                <w14:ligatures w14:val="none"/>
              </w:rPr>
            </w:pPr>
            <w:r w:rsidRPr="005555A5">
              <w:rPr>
                <w:rFonts w:ascii="Times New Roman" w:eastAsia="Calibri" w:hAnsi="Times New Roman" w:cs="Times New Roman"/>
                <w:bCs/>
                <w:kern w:val="24"/>
                <w:sz w:val="24"/>
                <w:szCs w:val="24"/>
                <w14:ligatures w14:val="none"/>
              </w:rPr>
              <w:t xml:space="preserve">kultūras un </w:t>
            </w:r>
            <w:proofErr w:type="spellStart"/>
            <w:r w:rsidRPr="005555A5">
              <w:rPr>
                <w:rFonts w:ascii="Times New Roman" w:eastAsia="Calibri" w:hAnsi="Times New Roman" w:cs="Times New Roman"/>
                <w:bCs/>
                <w:kern w:val="24"/>
                <w:sz w:val="24"/>
                <w:szCs w:val="24"/>
                <w14:ligatures w14:val="none"/>
              </w:rPr>
              <w:t>kultūrizglītojošās</w:t>
            </w:r>
            <w:proofErr w:type="spellEnd"/>
            <w:r w:rsidRPr="005555A5">
              <w:rPr>
                <w:rFonts w:ascii="Times New Roman" w:eastAsia="Calibri" w:hAnsi="Times New Roman" w:cs="Times New Roman"/>
                <w:bCs/>
                <w:kern w:val="24"/>
                <w:sz w:val="24"/>
                <w:szCs w:val="24"/>
                <w14:ligatures w14:val="none"/>
              </w:rPr>
              <w:t xml:space="preserve"> svētku programmas un pasākumi</w:t>
            </w:r>
          </w:p>
        </w:tc>
        <w:tc>
          <w:tcPr>
            <w:tcW w:w="2835" w:type="dxa"/>
            <w:tcBorders>
              <w:top w:val="single" w:sz="4" w:space="0" w:color="auto"/>
              <w:left w:val="single" w:sz="4" w:space="0" w:color="auto"/>
              <w:bottom w:val="single" w:sz="4" w:space="0" w:color="auto"/>
              <w:right w:val="single" w:sz="4" w:space="0" w:color="auto"/>
            </w:tcBorders>
            <w:hideMark/>
          </w:tcPr>
          <w:p w14:paraId="35FD3C1E" w14:textId="77777777" w:rsidR="005555A5" w:rsidRPr="005555A5" w:rsidRDefault="005555A5" w:rsidP="005555A5">
            <w:pPr>
              <w:spacing w:after="0" w:line="240" w:lineRule="auto"/>
              <w:jc w:val="center"/>
              <w:rPr>
                <w:rFonts w:ascii="Times New Roman" w:eastAsia="Calibri" w:hAnsi="Times New Roman" w:cs="Times New Roman"/>
                <w:strike/>
                <w:kern w:val="24"/>
                <w:sz w:val="24"/>
                <w:szCs w:val="24"/>
                <w14:ligatures w14:val="none"/>
              </w:rPr>
            </w:pPr>
            <w:r w:rsidRPr="005555A5">
              <w:rPr>
                <w:rFonts w:ascii="Times New Roman" w:eastAsia="Calibri" w:hAnsi="Times New Roman" w:cs="Times New Roman"/>
                <w:kern w:val="24"/>
                <w:sz w:val="24"/>
                <w:szCs w:val="24"/>
                <w14:ligatures w14:val="none"/>
              </w:rPr>
              <w:t xml:space="preserve">1 personai </w:t>
            </w:r>
          </w:p>
        </w:tc>
        <w:tc>
          <w:tcPr>
            <w:tcW w:w="1701" w:type="dxa"/>
            <w:tcBorders>
              <w:top w:val="single" w:sz="4" w:space="0" w:color="auto"/>
              <w:left w:val="single" w:sz="4" w:space="0" w:color="auto"/>
              <w:bottom w:val="single" w:sz="4" w:space="0" w:color="auto"/>
              <w:right w:val="single" w:sz="4" w:space="0" w:color="auto"/>
            </w:tcBorders>
            <w:hideMark/>
          </w:tcPr>
          <w:p w14:paraId="4EF80CFC"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2,00- 10,00</w:t>
            </w:r>
          </w:p>
        </w:tc>
      </w:tr>
      <w:tr w:rsidR="005555A5" w:rsidRPr="005555A5" w14:paraId="18B8634B"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169ACEEE"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 xml:space="preserve">5.3.4. </w:t>
            </w:r>
          </w:p>
        </w:tc>
        <w:tc>
          <w:tcPr>
            <w:tcW w:w="3402" w:type="dxa"/>
            <w:tcBorders>
              <w:top w:val="single" w:sz="4" w:space="0" w:color="auto"/>
              <w:left w:val="single" w:sz="4" w:space="0" w:color="auto"/>
              <w:bottom w:val="single" w:sz="4" w:space="0" w:color="auto"/>
              <w:right w:val="single" w:sz="4" w:space="0" w:color="auto"/>
            </w:tcBorders>
            <w:hideMark/>
          </w:tcPr>
          <w:p w14:paraId="4C014B04" w14:textId="77777777" w:rsidR="005555A5" w:rsidRPr="005555A5" w:rsidRDefault="005555A5" w:rsidP="005555A5">
            <w:pPr>
              <w:numPr>
                <w:ilvl w:val="0"/>
                <w:numId w:val="20"/>
              </w:numPr>
              <w:autoSpaceDN w:val="0"/>
              <w:spacing w:after="0" w:line="240" w:lineRule="auto"/>
              <w:rPr>
                <w:rFonts w:ascii="Times New Roman" w:eastAsia="Calibri" w:hAnsi="Times New Roman" w:cs="Times New Roman"/>
                <w:bCs/>
                <w:kern w:val="24"/>
                <w:sz w:val="24"/>
                <w:szCs w:val="24"/>
                <w14:ligatures w14:val="none"/>
              </w:rPr>
            </w:pPr>
            <w:r w:rsidRPr="005555A5">
              <w:rPr>
                <w:rFonts w:ascii="Times New Roman" w:eastAsia="Calibri" w:hAnsi="Times New Roman" w:cs="Times New Roman"/>
                <w:bCs/>
                <w:kern w:val="24"/>
                <w:sz w:val="24"/>
                <w:szCs w:val="24"/>
                <w14:ligatures w14:val="none"/>
              </w:rPr>
              <w:t xml:space="preserve">bērnu namu audzēkņiem; </w:t>
            </w:r>
          </w:p>
          <w:p w14:paraId="68A7A806" w14:textId="77777777" w:rsidR="005555A5" w:rsidRPr="005555A5" w:rsidRDefault="005555A5" w:rsidP="005555A5">
            <w:pPr>
              <w:numPr>
                <w:ilvl w:val="0"/>
                <w:numId w:val="20"/>
              </w:numPr>
              <w:autoSpaceDN w:val="0"/>
              <w:spacing w:after="0" w:line="240" w:lineRule="auto"/>
              <w:rPr>
                <w:rFonts w:ascii="Times New Roman" w:eastAsia="Calibri" w:hAnsi="Times New Roman" w:cs="Times New Roman"/>
                <w:bCs/>
                <w:kern w:val="24"/>
                <w:sz w:val="24"/>
                <w:szCs w:val="24"/>
                <w14:ligatures w14:val="none"/>
              </w:rPr>
            </w:pPr>
            <w:r w:rsidRPr="005555A5">
              <w:rPr>
                <w:rFonts w:ascii="Times New Roman" w:eastAsia="Calibri" w:hAnsi="Times New Roman" w:cs="Times New Roman"/>
                <w:bCs/>
                <w:kern w:val="24"/>
                <w:sz w:val="24"/>
                <w:szCs w:val="24"/>
                <w14:ligatures w14:val="none"/>
              </w:rPr>
              <w:t>personām ar invaliditāti</w:t>
            </w:r>
          </w:p>
        </w:tc>
        <w:tc>
          <w:tcPr>
            <w:tcW w:w="2835" w:type="dxa"/>
            <w:tcBorders>
              <w:top w:val="single" w:sz="4" w:space="0" w:color="auto"/>
              <w:left w:val="single" w:sz="4" w:space="0" w:color="auto"/>
              <w:bottom w:val="single" w:sz="4" w:space="0" w:color="auto"/>
              <w:right w:val="single" w:sz="4" w:space="0" w:color="auto"/>
            </w:tcBorders>
          </w:tcPr>
          <w:p w14:paraId="02E5EAA4" w14:textId="77777777" w:rsidR="005555A5" w:rsidRPr="005555A5" w:rsidRDefault="005555A5" w:rsidP="005555A5">
            <w:pPr>
              <w:spacing w:after="0" w:line="240" w:lineRule="auto"/>
              <w:jc w:val="center"/>
              <w:rPr>
                <w:rFonts w:ascii="Times New Roman" w:eastAsia="Calibri" w:hAnsi="Times New Roman" w:cs="Times New Roman"/>
                <w:kern w:val="24"/>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hideMark/>
          </w:tcPr>
          <w:p w14:paraId="49673DBD"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bCs/>
                <w:kern w:val="24"/>
                <w:sz w:val="24"/>
                <w:szCs w:val="24"/>
                <w14:ligatures w14:val="none"/>
              </w:rPr>
              <w:t>Bez maksas</w:t>
            </w:r>
          </w:p>
        </w:tc>
      </w:tr>
      <w:tr w:rsidR="005555A5" w:rsidRPr="005555A5" w14:paraId="382F7992"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74C5E060"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5.4.</w:t>
            </w:r>
          </w:p>
        </w:tc>
        <w:tc>
          <w:tcPr>
            <w:tcW w:w="3402" w:type="dxa"/>
            <w:tcBorders>
              <w:top w:val="single" w:sz="4" w:space="0" w:color="auto"/>
              <w:left w:val="single" w:sz="4" w:space="0" w:color="auto"/>
              <w:bottom w:val="single" w:sz="4" w:space="0" w:color="auto"/>
              <w:right w:val="single" w:sz="4" w:space="0" w:color="auto"/>
            </w:tcBorders>
            <w:hideMark/>
          </w:tcPr>
          <w:p w14:paraId="663DC28D" w14:textId="77777777" w:rsidR="005555A5" w:rsidRPr="005555A5" w:rsidRDefault="005555A5" w:rsidP="005555A5">
            <w:pPr>
              <w:spacing w:after="0" w:line="240" w:lineRule="auto"/>
              <w:rPr>
                <w:rFonts w:ascii="Times New Roman" w:eastAsia="Calibri" w:hAnsi="Times New Roman" w:cs="Times New Roman"/>
                <w:bCs/>
                <w:kern w:val="0"/>
                <w:sz w:val="24"/>
                <w:szCs w:val="24"/>
                <w:vertAlign w:val="superscript"/>
                <w14:ligatures w14:val="none"/>
              </w:rPr>
            </w:pPr>
            <w:r w:rsidRPr="005555A5">
              <w:rPr>
                <w:rFonts w:ascii="Times New Roman" w:eastAsia="Calibri" w:hAnsi="Times New Roman" w:cs="Times New Roman"/>
                <w:bCs/>
                <w:i/>
                <w:kern w:val="0"/>
                <w:sz w:val="24"/>
                <w:szCs w:val="24"/>
                <w14:ligatures w14:val="none"/>
              </w:rPr>
              <w:t>Krājuma priekšmetu izmantošana novada vēstures un kultūrvēstures izpētei</w:t>
            </w:r>
            <w:r w:rsidRPr="005555A5">
              <w:rPr>
                <w:rFonts w:ascii="Times New Roman" w:eastAsia="Calibri" w:hAnsi="Times New Roman" w:cs="Times New Roman"/>
                <w:bCs/>
                <w:i/>
                <w:kern w:val="0"/>
                <w:sz w:val="24"/>
                <w:szCs w:val="24"/>
                <w:vertAlign w:val="superscript"/>
                <w14:ligatures w14:val="none"/>
              </w:rPr>
              <w:t>2</w:t>
            </w:r>
            <w:r w:rsidRPr="005555A5">
              <w:rPr>
                <w:rFonts w:ascii="Times New Roman" w:eastAsia="Calibri" w:hAnsi="Times New Roman" w:cs="Times New Roman"/>
                <w:bCs/>
                <w:i/>
                <w:kern w:val="0"/>
                <w:sz w:val="24"/>
                <w:szCs w:val="24"/>
                <w14:ligatures w14:val="none"/>
              </w:rPr>
              <w:t xml:space="preserve">:  </w:t>
            </w:r>
          </w:p>
        </w:tc>
        <w:tc>
          <w:tcPr>
            <w:tcW w:w="2835" w:type="dxa"/>
            <w:tcBorders>
              <w:top w:val="single" w:sz="4" w:space="0" w:color="auto"/>
              <w:left w:val="single" w:sz="4" w:space="0" w:color="auto"/>
              <w:bottom w:val="single" w:sz="4" w:space="0" w:color="auto"/>
              <w:right w:val="single" w:sz="4" w:space="0" w:color="auto"/>
            </w:tcBorders>
          </w:tcPr>
          <w:p w14:paraId="6A5D88D7"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21579658"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tc>
      </w:tr>
      <w:tr w:rsidR="005555A5" w:rsidRPr="005555A5" w14:paraId="6AE50B6A"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1057BA72"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5.4.1.</w:t>
            </w:r>
          </w:p>
        </w:tc>
        <w:tc>
          <w:tcPr>
            <w:tcW w:w="3402" w:type="dxa"/>
            <w:tcBorders>
              <w:top w:val="single" w:sz="4" w:space="0" w:color="auto"/>
              <w:left w:val="single" w:sz="4" w:space="0" w:color="auto"/>
              <w:bottom w:val="single" w:sz="4" w:space="0" w:color="auto"/>
              <w:right w:val="single" w:sz="4" w:space="0" w:color="auto"/>
            </w:tcBorders>
            <w:hideMark/>
          </w:tcPr>
          <w:p w14:paraId="10986A2E" w14:textId="77777777" w:rsidR="005555A5" w:rsidRPr="005555A5" w:rsidRDefault="005555A5" w:rsidP="005555A5">
            <w:pPr>
              <w:spacing w:after="0" w:line="240" w:lineRule="auto"/>
              <w:rPr>
                <w:rFonts w:ascii="Times New Roman" w:eastAsia="Calibri" w:hAnsi="Times New Roman" w:cs="Times New Roman"/>
                <w:bCs/>
                <w:kern w:val="0"/>
                <w:sz w:val="24"/>
                <w:szCs w:val="24"/>
                <w14:ligatures w14:val="none"/>
              </w:rPr>
            </w:pPr>
            <w:r w:rsidRPr="005555A5">
              <w:rPr>
                <w:rFonts w:ascii="Times New Roman" w:eastAsia="Calibri" w:hAnsi="Times New Roman" w:cs="Times New Roman"/>
                <w:kern w:val="0"/>
                <w:sz w:val="24"/>
                <w:szCs w:val="24"/>
                <w14:ligatures w14:val="none"/>
              </w:rPr>
              <w:t>eksponātu un krājuma priekšmetu fotografēšana, skenēšana, kopēšana, filmēšana</w:t>
            </w:r>
          </w:p>
        </w:tc>
        <w:tc>
          <w:tcPr>
            <w:tcW w:w="2835" w:type="dxa"/>
            <w:tcBorders>
              <w:top w:val="single" w:sz="4" w:space="0" w:color="auto"/>
              <w:left w:val="single" w:sz="4" w:space="0" w:color="auto"/>
              <w:bottom w:val="single" w:sz="4" w:space="0" w:color="auto"/>
              <w:right w:val="single" w:sz="4" w:space="0" w:color="auto"/>
            </w:tcBorders>
            <w:hideMark/>
          </w:tcPr>
          <w:p w14:paraId="422E141E"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 vienība</w:t>
            </w:r>
          </w:p>
        </w:tc>
        <w:tc>
          <w:tcPr>
            <w:tcW w:w="1701" w:type="dxa"/>
            <w:tcBorders>
              <w:top w:val="single" w:sz="4" w:space="0" w:color="auto"/>
              <w:left w:val="single" w:sz="4" w:space="0" w:color="auto"/>
              <w:bottom w:val="single" w:sz="4" w:space="0" w:color="auto"/>
              <w:right w:val="single" w:sz="4" w:space="0" w:color="auto"/>
            </w:tcBorders>
            <w:hideMark/>
          </w:tcPr>
          <w:p w14:paraId="7CC69F95"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0,10- 3,00</w:t>
            </w:r>
          </w:p>
        </w:tc>
      </w:tr>
      <w:tr w:rsidR="005555A5" w:rsidRPr="005555A5" w14:paraId="7B6D0688"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6FF3DE1C"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5.4.2.</w:t>
            </w:r>
          </w:p>
        </w:tc>
        <w:tc>
          <w:tcPr>
            <w:tcW w:w="3402" w:type="dxa"/>
            <w:tcBorders>
              <w:top w:val="single" w:sz="4" w:space="0" w:color="auto"/>
              <w:left w:val="single" w:sz="4" w:space="0" w:color="auto"/>
              <w:bottom w:val="single" w:sz="4" w:space="0" w:color="auto"/>
              <w:right w:val="single" w:sz="4" w:space="0" w:color="auto"/>
            </w:tcBorders>
            <w:hideMark/>
          </w:tcPr>
          <w:p w14:paraId="799CDB12" w14:textId="77777777" w:rsidR="005555A5" w:rsidRPr="005555A5" w:rsidRDefault="005555A5" w:rsidP="005555A5">
            <w:pPr>
              <w:spacing w:after="0" w:line="240" w:lineRule="auto"/>
              <w:rPr>
                <w:rFonts w:ascii="Times New Roman" w:eastAsia="Calibri" w:hAnsi="Times New Roman" w:cs="Times New Roman"/>
                <w:bCs/>
                <w:kern w:val="0"/>
                <w:sz w:val="24"/>
                <w:szCs w:val="24"/>
                <w14:ligatures w14:val="none"/>
              </w:rPr>
            </w:pPr>
            <w:r w:rsidRPr="005555A5">
              <w:rPr>
                <w:rFonts w:ascii="Times New Roman" w:eastAsia="Calibri" w:hAnsi="Times New Roman" w:cs="Times New Roman"/>
                <w:kern w:val="0"/>
                <w:sz w:val="24"/>
                <w:szCs w:val="24"/>
                <w14:ligatures w14:val="none"/>
              </w:rPr>
              <w:t>izmantošana publicēšanai</w:t>
            </w:r>
          </w:p>
        </w:tc>
        <w:tc>
          <w:tcPr>
            <w:tcW w:w="2835" w:type="dxa"/>
            <w:tcBorders>
              <w:top w:val="single" w:sz="4" w:space="0" w:color="auto"/>
              <w:left w:val="single" w:sz="4" w:space="0" w:color="auto"/>
              <w:bottom w:val="single" w:sz="4" w:space="0" w:color="auto"/>
              <w:right w:val="single" w:sz="4" w:space="0" w:color="auto"/>
            </w:tcBorders>
            <w:hideMark/>
          </w:tcPr>
          <w:p w14:paraId="118D27F8"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 vienība</w:t>
            </w:r>
          </w:p>
        </w:tc>
        <w:tc>
          <w:tcPr>
            <w:tcW w:w="1701" w:type="dxa"/>
            <w:tcBorders>
              <w:top w:val="single" w:sz="4" w:space="0" w:color="auto"/>
              <w:left w:val="single" w:sz="4" w:space="0" w:color="auto"/>
              <w:bottom w:val="single" w:sz="4" w:space="0" w:color="auto"/>
              <w:right w:val="single" w:sz="4" w:space="0" w:color="auto"/>
            </w:tcBorders>
            <w:hideMark/>
          </w:tcPr>
          <w:p w14:paraId="6F431441"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1,50- 3,00</w:t>
            </w:r>
          </w:p>
        </w:tc>
      </w:tr>
      <w:tr w:rsidR="005555A5" w:rsidRPr="005555A5" w14:paraId="5D62958A"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20A0989A"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5.4.3.</w:t>
            </w:r>
          </w:p>
        </w:tc>
        <w:tc>
          <w:tcPr>
            <w:tcW w:w="3402" w:type="dxa"/>
            <w:tcBorders>
              <w:top w:val="single" w:sz="4" w:space="0" w:color="auto"/>
              <w:left w:val="single" w:sz="4" w:space="0" w:color="auto"/>
              <w:bottom w:val="single" w:sz="4" w:space="0" w:color="auto"/>
              <w:right w:val="single" w:sz="4" w:space="0" w:color="auto"/>
            </w:tcBorders>
            <w:hideMark/>
          </w:tcPr>
          <w:p w14:paraId="4C0B15E6" w14:textId="77777777" w:rsidR="005555A5" w:rsidRPr="005555A5" w:rsidRDefault="005555A5" w:rsidP="005555A5">
            <w:pPr>
              <w:spacing w:after="0" w:line="240" w:lineRule="auto"/>
              <w:rPr>
                <w:rFonts w:ascii="Times New Roman" w:eastAsia="Calibri" w:hAnsi="Times New Roman" w:cs="Times New Roman"/>
                <w:bCs/>
                <w:kern w:val="0"/>
                <w:sz w:val="24"/>
                <w:szCs w:val="24"/>
                <w14:ligatures w14:val="none"/>
              </w:rPr>
            </w:pPr>
            <w:r w:rsidRPr="005555A5">
              <w:rPr>
                <w:rFonts w:ascii="Times New Roman" w:eastAsia="Calibri" w:hAnsi="Times New Roman" w:cs="Times New Roman"/>
                <w:kern w:val="0"/>
                <w:sz w:val="24"/>
                <w:szCs w:val="24"/>
                <w14:ligatures w14:val="none"/>
              </w:rPr>
              <w:t xml:space="preserve">izziņas sagatavošana: </w:t>
            </w:r>
          </w:p>
        </w:tc>
        <w:tc>
          <w:tcPr>
            <w:tcW w:w="2835" w:type="dxa"/>
            <w:tcBorders>
              <w:top w:val="single" w:sz="4" w:space="0" w:color="auto"/>
              <w:left w:val="single" w:sz="4" w:space="0" w:color="auto"/>
              <w:bottom w:val="single" w:sz="4" w:space="0" w:color="auto"/>
              <w:right w:val="single" w:sz="4" w:space="0" w:color="auto"/>
            </w:tcBorders>
          </w:tcPr>
          <w:p w14:paraId="6053FD1B"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1121EBDF"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tc>
      </w:tr>
      <w:tr w:rsidR="005555A5" w:rsidRPr="005555A5" w14:paraId="75E1D2B1"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2A0FAC92"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5.4.3.1.</w:t>
            </w:r>
          </w:p>
        </w:tc>
        <w:tc>
          <w:tcPr>
            <w:tcW w:w="3402" w:type="dxa"/>
            <w:tcBorders>
              <w:top w:val="single" w:sz="4" w:space="0" w:color="auto"/>
              <w:left w:val="single" w:sz="4" w:space="0" w:color="auto"/>
              <w:bottom w:val="single" w:sz="4" w:space="0" w:color="auto"/>
              <w:right w:val="single" w:sz="4" w:space="0" w:color="auto"/>
            </w:tcBorders>
            <w:hideMark/>
          </w:tcPr>
          <w:p w14:paraId="365C23EC" w14:textId="77777777" w:rsidR="005555A5" w:rsidRPr="005555A5" w:rsidRDefault="005555A5" w:rsidP="005555A5">
            <w:pPr>
              <w:spacing w:after="0" w:line="240" w:lineRule="auto"/>
              <w:rPr>
                <w:rFonts w:ascii="Times New Roman" w:eastAsia="Calibri" w:hAnsi="Times New Roman" w:cs="Times New Roman"/>
                <w:bCs/>
                <w:kern w:val="0"/>
                <w:sz w:val="24"/>
                <w:szCs w:val="24"/>
                <w14:ligatures w14:val="none"/>
              </w:rPr>
            </w:pPr>
            <w:r w:rsidRPr="005555A5">
              <w:rPr>
                <w:rFonts w:ascii="Times New Roman" w:eastAsia="Calibri" w:hAnsi="Times New Roman" w:cs="Times New Roman"/>
                <w:kern w:val="0"/>
                <w:sz w:val="24"/>
                <w:szCs w:val="24"/>
                <w14:ligatures w14:val="none"/>
              </w:rPr>
              <w:t>bez fondu iepriekšējas izpētes</w:t>
            </w:r>
          </w:p>
        </w:tc>
        <w:tc>
          <w:tcPr>
            <w:tcW w:w="2835" w:type="dxa"/>
            <w:tcBorders>
              <w:top w:val="single" w:sz="4" w:space="0" w:color="auto"/>
              <w:left w:val="single" w:sz="4" w:space="0" w:color="auto"/>
              <w:bottom w:val="single" w:sz="4" w:space="0" w:color="auto"/>
              <w:right w:val="single" w:sz="4" w:space="0" w:color="auto"/>
            </w:tcBorders>
            <w:hideMark/>
          </w:tcPr>
          <w:p w14:paraId="07DAE822"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 vienība</w:t>
            </w:r>
          </w:p>
        </w:tc>
        <w:tc>
          <w:tcPr>
            <w:tcW w:w="1701" w:type="dxa"/>
            <w:tcBorders>
              <w:top w:val="single" w:sz="4" w:space="0" w:color="auto"/>
              <w:left w:val="single" w:sz="4" w:space="0" w:color="auto"/>
              <w:bottom w:val="single" w:sz="4" w:space="0" w:color="auto"/>
              <w:right w:val="single" w:sz="4" w:space="0" w:color="auto"/>
            </w:tcBorders>
            <w:hideMark/>
          </w:tcPr>
          <w:p w14:paraId="74081A31"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1,50</w:t>
            </w:r>
          </w:p>
        </w:tc>
      </w:tr>
      <w:tr w:rsidR="005555A5" w:rsidRPr="005555A5" w14:paraId="23F4968B"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735CCB1B"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5.4.3.2.</w:t>
            </w:r>
          </w:p>
        </w:tc>
        <w:tc>
          <w:tcPr>
            <w:tcW w:w="3402" w:type="dxa"/>
            <w:tcBorders>
              <w:top w:val="single" w:sz="4" w:space="0" w:color="auto"/>
              <w:left w:val="single" w:sz="4" w:space="0" w:color="auto"/>
              <w:bottom w:val="single" w:sz="4" w:space="0" w:color="auto"/>
              <w:right w:val="single" w:sz="4" w:space="0" w:color="auto"/>
            </w:tcBorders>
            <w:hideMark/>
          </w:tcPr>
          <w:p w14:paraId="49E8BFEC"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ar fondu iepriekšēju izpēti</w:t>
            </w:r>
          </w:p>
        </w:tc>
        <w:tc>
          <w:tcPr>
            <w:tcW w:w="2835" w:type="dxa"/>
            <w:tcBorders>
              <w:top w:val="single" w:sz="4" w:space="0" w:color="auto"/>
              <w:left w:val="single" w:sz="4" w:space="0" w:color="auto"/>
              <w:bottom w:val="single" w:sz="4" w:space="0" w:color="auto"/>
              <w:right w:val="single" w:sz="4" w:space="0" w:color="auto"/>
            </w:tcBorders>
            <w:hideMark/>
          </w:tcPr>
          <w:p w14:paraId="011796FB"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 vienība</w:t>
            </w:r>
          </w:p>
        </w:tc>
        <w:tc>
          <w:tcPr>
            <w:tcW w:w="1701" w:type="dxa"/>
            <w:tcBorders>
              <w:top w:val="single" w:sz="4" w:space="0" w:color="auto"/>
              <w:left w:val="single" w:sz="4" w:space="0" w:color="auto"/>
              <w:bottom w:val="single" w:sz="4" w:space="0" w:color="auto"/>
              <w:right w:val="single" w:sz="4" w:space="0" w:color="auto"/>
            </w:tcBorders>
            <w:hideMark/>
          </w:tcPr>
          <w:p w14:paraId="0107D149"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3,00</w:t>
            </w:r>
          </w:p>
        </w:tc>
      </w:tr>
      <w:tr w:rsidR="005555A5" w:rsidRPr="005555A5" w14:paraId="3732F5FE"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79401A3C"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lastRenderedPageBreak/>
              <w:t>5.5.</w:t>
            </w:r>
          </w:p>
        </w:tc>
        <w:tc>
          <w:tcPr>
            <w:tcW w:w="3402" w:type="dxa"/>
            <w:tcBorders>
              <w:top w:val="single" w:sz="4" w:space="0" w:color="auto"/>
              <w:left w:val="single" w:sz="4" w:space="0" w:color="auto"/>
              <w:bottom w:val="single" w:sz="4" w:space="0" w:color="auto"/>
              <w:right w:val="single" w:sz="4" w:space="0" w:color="auto"/>
            </w:tcBorders>
            <w:hideMark/>
          </w:tcPr>
          <w:p w14:paraId="2B3B6925"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i/>
                <w:kern w:val="0"/>
                <w:sz w:val="24"/>
                <w:szCs w:val="24"/>
                <w14:ligatures w14:val="none"/>
              </w:rPr>
              <w:t>Telpu un inventāra izmantošana</w:t>
            </w:r>
            <w:r w:rsidRPr="005555A5">
              <w:rPr>
                <w:rFonts w:ascii="Times New Roman" w:eastAsia="Calibri" w:hAnsi="Times New Roman" w:cs="Times New Roman"/>
                <w:i/>
                <w:kern w:val="0"/>
                <w:sz w:val="24"/>
                <w:szCs w:val="24"/>
                <w:vertAlign w:val="superscript"/>
                <w14:ligatures w14:val="none"/>
              </w:rPr>
              <w:t>3</w:t>
            </w:r>
            <w:r w:rsidRPr="005555A5">
              <w:rPr>
                <w:rFonts w:ascii="Times New Roman" w:eastAsia="Calibri" w:hAnsi="Times New Roman" w:cs="Times New Roman"/>
                <w:kern w:val="0"/>
                <w:sz w:val="24"/>
                <w:szCs w:val="24"/>
                <w14:ligatures w14:val="none"/>
              </w:rPr>
              <w:t>:</w:t>
            </w:r>
          </w:p>
        </w:tc>
        <w:tc>
          <w:tcPr>
            <w:tcW w:w="2835" w:type="dxa"/>
            <w:tcBorders>
              <w:top w:val="single" w:sz="4" w:space="0" w:color="auto"/>
              <w:left w:val="single" w:sz="4" w:space="0" w:color="auto"/>
              <w:bottom w:val="single" w:sz="4" w:space="0" w:color="auto"/>
              <w:right w:val="single" w:sz="4" w:space="0" w:color="auto"/>
            </w:tcBorders>
          </w:tcPr>
          <w:p w14:paraId="213D7D8B"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4F0613D0"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tc>
      </w:tr>
      <w:tr w:rsidR="005555A5" w:rsidRPr="005555A5" w14:paraId="73CA3F52"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3913EC89"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5.5.1.</w:t>
            </w:r>
          </w:p>
        </w:tc>
        <w:tc>
          <w:tcPr>
            <w:tcW w:w="3402" w:type="dxa"/>
            <w:tcBorders>
              <w:top w:val="single" w:sz="4" w:space="0" w:color="auto"/>
              <w:left w:val="single" w:sz="4" w:space="0" w:color="auto"/>
              <w:bottom w:val="single" w:sz="4" w:space="0" w:color="auto"/>
              <w:right w:val="single" w:sz="4" w:space="0" w:color="auto"/>
            </w:tcBorders>
            <w:hideMark/>
          </w:tcPr>
          <w:p w14:paraId="4C6626C0"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 xml:space="preserve">mazā zāle </w:t>
            </w:r>
          </w:p>
        </w:tc>
        <w:tc>
          <w:tcPr>
            <w:tcW w:w="2835" w:type="dxa"/>
            <w:tcBorders>
              <w:top w:val="single" w:sz="4" w:space="0" w:color="auto"/>
              <w:left w:val="single" w:sz="4" w:space="0" w:color="auto"/>
              <w:bottom w:val="single" w:sz="4" w:space="0" w:color="auto"/>
              <w:right w:val="single" w:sz="4" w:space="0" w:color="auto"/>
            </w:tcBorders>
            <w:hideMark/>
          </w:tcPr>
          <w:p w14:paraId="05E96B92"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līdz 3 stundām</w:t>
            </w:r>
          </w:p>
          <w:p w14:paraId="66D06F04"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 xml:space="preserve">par katru nākamo stundu </w:t>
            </w:r>
          </w:p>
        </w:tc>
        <w:tc>
          <w:tcPr>
            <w:tcW w:w="1701" w:type="dxa"/>
            <w:tcBorders>
              <w:top w:val="single" w:sz="4" w:space="0" w:color="auto"/>
              <w:left w:val="single" w:sz="4" w:space="0" w:color="auto"/>
              <w:bottom w:val="single" w:sz="4" w:space="0" w:color="auto"/>
              <w:right w:val="single" w:sz="4" w:space="0" w:color="auto"/>
            </w:tcBorders>
          </w:tcPr>
          <w:p w14:paraId="653FE862"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 xml:space="preserve">25,00 </w:t>
            </w:r>
          </w:p>
          <w:p w14:paraId="5FC2E213"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p w14:paraId="5267D103"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8,00</w:t>
            </w:r>
          </w:p>
        </w:tc>
      </w:tr>
      <w:tr w:rsidR="005555A5" w:rsidRPr="005555A5" w14:paraId="37B023CC"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30EC27D3"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5.5.2.</w:t>
            </w:r>
          </w:p>
        </w:tc>
        <w:tc>
          <w:tcPr>
            <w:tcW w:w="3402" w:type="dxa"/>
            <w:tcBorders>
              <w:top w:val="single" w:sz="4" w:space="0" w:color="auto"/>
              <w:left w:val="single" w:sz="4" w:space="0" w:color="auto"/>
              <w:bottom w:val="single" w:sz="4" w:space="0" w:color="auto"/>
              <w:right w:val="single" w:sz="4" w:space="0" w:color="auto"/>
            </w:tcBorders>
            <w:hideMark/>
          </w:tcPr>
          <w:p w14:paraId="6EC08704"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mazā zāle ar konferences aprīkojumu</w:t>
            </w:r>
          </w:p>
        </w:tc>
        <w:tc>
          <w:tcPr>
            <w:tcW w:w="2835" w:type="dxa"/>
            <w:tcBorders>
              <w:top w:val="single" w:sz="4" w:space="0" w:color="auto"/>
              <w:left w:val="single" w:sz="4" w:space="0" w:color="auto"/>
              <w:bottom w:val="single" w:sz="4" w:space="0" w:color="auto"/>
              <w:right w:val="single" w:sz="4" w:space="0" w:color="auto"/>
            </w:tcBorders>
            <w:hideMark/>
          </w:tcPr>
          <w:p w14:paraId="6B089B96"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 xml:space="preserve">līdz 3 stundām </w:t>
            </w:r>
          </w:p>
          <w:p w14:paraId="4445C280"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par katru nākamo stundu</w:t>
            </w:r>
          </w:p>
        </w:tc>
        <w:tc>
          <w:tcPr>
            <w:tcW w:w="1701" w:type="dxa"/>
            <w:tcBorders>
              <w:top w:val="single" w:sz="4" w:space="0" w:color="auto"/>
              <w:left w:val="single" w:sz="4" w:space="0" w:color="auto"/>
              <w:bottom w:val="single" w:sz="4" w:space="0" w:color="auto"/>
              <w:right w:val="single" w:sz="4" w:space="0" w:color="auto"/>
            </w:tcBorders>
          </w:tcPr>
          <w:p w14:paraId="43438FD4"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 xml:space="preserve"> 35,00 </w:t>
            </w:r>
          </w:p>
          <w:p w14:paraId="11F17E00"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p w14:paraId="787B9280"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8,00</w:t>
            </w:r>
          </w:p>
        </w:tc>
      </w:tr>
      <w:tr w:rsidR="005555A5" w:rsidRPr="005555A5" w14:paraId="29D861D9"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7B5A2724"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5.5.3.</w:t>
            </w:r>
          </w:p>
        </w:tc>
        <w:tc>
          <w:tcPr>
            <w:tcW w:w="3402" w:type="dxa"/>
            <w:tcBorders>
              <w:top w:val="single" w:sz="4" w:space="0" w:color="auto"/>
              <w:left w:val="single" w:sz="4" w:space="0" w:color="auto"/>
              <w:bottom w:val="single" w:sz="4" w:space="0" w:color="auto"/>
              <w:right w:val="single" w:sz="4" w:space="0" w:color="auto"/>
            </w:tcBorders>
            <w:hideMark/>
          </w:tcPr>
          <w:p w14:paraId="4C9C8EB5"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 xml:space="preserve">radošo darbnīcu telpa </w:t>
            </w:r>
          </w:p>
        </w:tc>
        <w:tc>
          <w:tcPr>
            <w:tcW w:w="2835" w:type="dxa"/>
            <w:tcBorders>
              <w:top w:val="single" w:sz="4" w:space="0" w:color="auto"/>
              <w:left w:val="single" w:sz="4" w:space="0" w:color="auto"/>
              <w:bottom w:val="single" w:sz="4" w:space="0" w:color="auto"/>
              <w:right w:val="single" w:sz="4" w:space="0" w:color="auto"/>
            </w:tcBorders>
          </w:tcPr>
          <w:p w14:paraId="2D1B8EB2"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 xml:space="preserve"> līdz 3 stundām</w:t>
            </w:r>
          </w:p>
          <w:p w14:paraId="153E0D72"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par katru nākamo stundu</w:t>
            </w:r>
          </w:p>
          <w:p w14:paraId="08968C89"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hideMark/>
          </w:tcPr>
          <w:p w14:paraId="129A0724"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 xml:space="preserve"> 20,00</w:t>
            </w:r>
          </w:p>
          <w:p w14:paraId="3A10995D"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 xml:space="preserve">8,00 </w:t>
            </w:r>
          </w:p>
        </w:tc>
      </w:tr>
      <w:tr w:rsidR="005555A5" w:rsidRPr="005555A5" w14:paraId="19855C3A"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6D2E8C3C"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5.5.4.</w:t>
            </w:r>
          </w:p>
        </w:tc>
        <w:tc>
          <w:tcPr>
            <w:tcW w:w="3402" w:type="dxa"/>
            <w:tcBorders>
              <w:top w:val="single" w:sz="4" w:space="0" w:color="auto"/>
              <w:left w:val="single" w:sz="4" w:space="0" w:color="auto"/>
              <w:bottom w:val="single" w:sz="4" w:space="0" w:color="auto"/>
              <w:right w:val="single" w:sz="4" w:space="0" w:color="auto"/>
            </w:tcBorders>
            <w:hideMark/>
          </w:tcPr>
          <w:p w14:paraId="2DC6C1CC"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radošo darbnīcu telpa ar konferences aprīkojumu</w:t>
            </w:r>
          </w:p>
        </w:tc>
        <w:tc>
          <w:tcPr>
            <w:tcW w:w="2835" w:type="dxa"/>
            <w:tcBorders>
              <w:top w:val="single" w:sz="4" w:space="0" w:color="auto"/>
              <w:left w:val="single" w:sz="4" w:space="0" w:color="auto"/>
              <w:bottom w:val="single" w:sz="4" w:space="0" w:color="auto"/>
              <w:right w:val="single" w:sz="4" w:space="0" w:color="auto"/>
            </w:tcBorders>
            <w:hideMark/>
          </w:tcPr>
          <w:p w14:paraId="3D058D72"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 xml:space="preserve"> līdz 3 stundām</w:t>
            </w:r>
          </w:p>
          <w:p w14:paraId="19101C31"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par katru nākamo stundu</w:t>
            </w:r>
          </w:p>
        </w:tc>
        <w:tc>
          <w:tcPr>
            <w:tcW w:w="1701" w:type="dxa"/>
            <w:tcBorders>
              <w:top w:val="single" w:sz="4" w:space="0" w:color="auto"/>
              <w:left w:val="single" w:sz="4" w:space="0" w:color="auto"/>
              <w:bottom w:val="single" w:sz="4" w:space="0" w:color="auto"/>
              <w:right w:val="single" w:sz="4" w:space="0" w:color="auto"/>
            </w:tcBorders>
            <w:hideMark/>
          </w:tcPr>
          <w:p w14:paraId="1A164C1C"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25,00</w:t>
            </w:r>
          </w:p>
          <w:p w14:paraId="64728C83"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8,00</w:t>
            </w:r>
          </w:p>
        </w:tc>
      </w:tr>
      <w:tr w:rsidR="005555A5" w:rsidRPr="005555A5" w14:paraId="5E5767DA"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2C2FE05C" w14:textId="77777777" w:rsidR="005555A5" w:rsidRPr="005555A5" w:rsidRDefault="005555A5" w:rsidP="005555A5">
            <w:pPr>
              <w:spacing w:after="0" w:line="240" w:lineRule="auto"/>
              <w:jc w:val="center"/>
              <w:rPr>
                <w:rFonts w:ascii="Times New Roman" w:eastAsia="Calibri" w:hAnsi="Times New Roman" w:cs="Times New Roman"/>
                <w:b/>
                <w:kern w:val="0"/>
                <w:sz w:val="24"/>
                <w:szCs w:val="24"/>
                <w14:ligatures w14:val="none"/>
              </w:rPr>
            </w:pPr>
            <w:r w:rsidRPr="005555A5">
              <w:rPr>
                <w:rFonts w:ascii="Times New Roman" w:eastAsia="Calibri" w:hAnsi="Times New Roman" w:cs="Times New Roman"/>
                <w:b/>
                <w:kern w:val="0"/>
                <w:sz w:val="24"/>
                <w:szCs w:val="24"/>
                <w14:ligatures w14:val="none"/>
              </w:rPr>
              <w:t>6.</w:t>
            </w:r>
          </w:p>
        </w:tc>
        <w:tc>
          <w:tcPr>
            <w:tcW w:w="3402" w:type="dxa"/>
            <w:tcBorders>
              <w:top w:val="single" w:sz="4" w:space="0" w:color="auto"/>
              <w:left w:val="single" w:sz="4" w:space="0" w:color="auto"/>
              <w:bottom w:val="single" w:sz="4" w:space="0" w:color="auto"/>
              <w:right w:val="single" w:sz="4" w:space="0" w:color="auto"/>
            </w:tcBorders>
            <w:hideMark/>
          </w:tcPr>
          <w:p w14:paraId="43BEE13E" w14:textId="77777777" w:rsidR="005555A5" w:rsidRPr="005555A5" w:rsidRDefault="005555A5" w:rsidP="005555A5">
            <w:pPr>
              <w:spacing w:after="0" w:line="240" w:lineRule="auto"/>
              <w:rPr>
                <w:rFonts w:ascii="Times New Roman" w:eastAsia="Calibri" w:hAnsi="Times New Roman" w:cs="Times New Roman"/>
                <w:b/>
                <w:bCs/>
                <w:kern w:val="0"/>
                <w:sz w:val="24"/>
                <w:szCs w:val="24"/>
                <w14:ligatures w14:val="none"/>
              </w:rPr>
            </w:pPr>
            <w:r w:rsidRPr="005555A5">
              <w:rPr>
                <w:rFonts w:ascii="Times New Roman" w:eastAsia="Calibri" w:hAnsi="Times New Roman" w:cs="Times New Roman"/>
                <w:b/>
                <w:bCs/>
                <w:kern w:val="0"/>
                <w:sz w:val="24"/>
                <w:szCs w:val="24"/>
                <w14:ligatures w14:val="none"/>
              </w:rPr>
              <w:t xml:space="preserve">Dobeles novada muzeja filiāle Dobeles Pils </w:t>
            </w:r>
          </w:p>
        </w:tc>
        <w:tc>
          <w:tcPr>
            <w:tcW w:w="2835" w:type="dxa"/>
            <w:tcBorders>
              <w:top w:val="single" w:sz="4" w:space="0" w:color="auto"/>
              <w:left w:val="single" w:sz="4" w:space="0" w:color="auto"/>
              <w:bottom w:val="single" w:sz="4" w:space="0" w:color="auto"/>
              <w:right w:val="single" w:sz="4" w:space="0" w:color="auto"/>
            </w:tcBorders>
          </w:tcPr>
          <w:p w14:paraId="0CD3EDBB"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3953C91E"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tc>
      </w:tr>
      <w:tr w:rsidR="005555A5" w:rsidRPr="005555A5" w14:paraId="3E77D159"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5A37FBDF" w14:textId="77777777" w:rsidR="005555A5" w:rsidRPr="005555A5" w:rsidRDefault="005555A5" w:rsidP="005555A5">
            <w:pPr>
              <w:spacing w:after="0" w:line="240" w:lineRule="auto"/>
              <w:jc w:val="center"/>
              <w:rPr>
                <w:rFonts w:ascii="Times New Roman" w:eastAsia="Calibri" w:hAnsi="Times New Roman" w:cs="Times New Roman"/>
                <w:bCs/>
                <w:kern w:val="0"/>
                <w:sz w:val="24"/>
                <w:szCs w:val="24"/>
                <w14:ligatures w14:val="none"/>
              </w:rPr>
            </w:pPr>
            <w:r w:rsidRPr="005555A5">
              <w:rPr>
                <w:rFonts w:ascii="Times New Roman" w:eastAsia="Calibri" w:hAnsi="Times New Roman" w:cs="Times New Roman"/>
                <w:bCs/>
                <w:kern w:val="0"/>
                <w:sz w:val="24"/>
                <w:szCs w:val="24"/>
                <w14:ligatures w14:val="none"/>
              </w:rPr>
              <w:t>6.1.</w:t>
            </w:r>
          </w:p>
        </w:tc>
        <w:tc>
          <w:tcPr>
            <w:tcW w:w="3402" w:type="dxa"/>
            <w:tcBorders>
              <w:top w:val="single" w:sz="4" w:space="0" w:color="auto"/>
              <w:left w:val="single" w:sz="4" w:space="0" w:color="auto"/>
              <w:bottom w:val="single" w:sz="4" w:space="0" w:color="auto"/>
              <w:right w:val="single" w:sz="4" w:space="0" w:color="auto"/>
            </w:tcBorders>
            <w:hideMark/>
          </w:tcPr>
          <w:p w14:paraId="30C68682" w14:textId="77777777" w:rsidR="005555A5" w:rsidRPr="005555A5" w:rsidRDefault="005555A5" w:rsidP="005555A5">
            <w:pPr>
              <w:spacing w:after="0" w:line="240" w:lineRule="auto"/>
              <w:rPr>
                <w:rFonts w:ascii="Times New Roman" w:eastAsia="Calibri" w:hAnsi="Times New Roman" w:cs="Times New Roman"/>
                <w:bCs/>
                <w:i/>
                <w:kern w:val="0"/>
                <w:sz w:val="24"/>
                <w:szCs w:val="24"/>
                <w14:ligatures w14:val="none"/>
              </w:rPr>
            </w:pPr>
            <w:r w:rsidRPr="005555A5">
              <w:rPr>
                <w:rFonts w:ascii="Times New Roman" w:eastAsia="Calibri" w:hAnsi="Times New Roman" w:cs="Times New Roman"/>
                <w:bCs/>
                <w:i/>
                <w:kern w:val="0"/>
                <w:sz w:val="24"/>
                <w:szCs w:val="24"/>
                <w14:ligatures w14:val="none"/>
              </w:rPr>
              <w:t>Ieejas maksa pilī:</w:t>
            </w:r>
          </w:p>
        </w:tc>
        <w:tc>
          <w:tcPr>
            <w:tcW w:w="2835" w:type="dxa"/>
            <w:tcBorders>
              <w:top w:val="single" w:sz="4" w:space="0" w:color="auto"/>
              <w:left w:val="single" w:sz="4" w:space="0" w:color="auto"/>
              <w:bottom w:val="single" w:sz="4" w:space="0" w:color="auto"/>
              <w:right w:val="single" w:sz="4" w:space="0" w:color="auto"/>
            </w:tcBorders>
          </w:tcPr>
          <w:p w14:paraId="4B2303AA"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195073D1"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tc>
      </w:tr>
      <w:tr w:rsidR="005555A5" w:rsidRPr="005555A5" w14:paraId="6BBF142F"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15A7148F" w14:textId="77777777" w:rsidR="005555A5" w:rsidRPr="005555A5" w:rsidRDefault="005555A5" w:rsidP="005555A5">
            <w:pPr>
              <w:spacing w:after="0" w:line="240" w:lineRule="auto"/>
              <w:jc w:val="center"/>
              <w:rPr>
                <w:rFonts w:ascii="Times New Roman" w:eastAsia="Calibri" w:hAnsi="Times New Roman" w:cs="Times New Roman"/>
                <w:bCs/>
                <w:kern w:val="0"/>
                <w:sz w:val="24"/>
                <w:szCs w:val="24"/>
                <w14:ligatures w14:val="none"/>
              </w:rPr>
            </w:pPr>
            <w:r w:rsidRPr="005555A5">
              <w:rPr>
                <w:rFonts w:ascii="Times New Roman" w:eastAsia="Calibri" w:hAnsi="Times New Roman" w:cs="Times New Roman"/>
                <w:bCs/>
                <w:kern w:val="0"/>
                <w:sz w:val="24"/>
                <w:szCs w:val="24"/>
                <w14:ligatures w14:val="none"/>
              </w:rPr>
              <w:t>6.1.1.</w:t>
            </w:r>
          </w:p>
        </w:tc>
        <w:tc>
          <w:tcPr>
            <w:tcW w:w="3402" w:type="dxa"/>
            <w:tcBorders>
              <w:top w:val="single" w:sz="4" w:space="0" w:color="auto"/>
              <w:left w:val="single" w:sz="4" w:space="0" w:color="auto"/>
              <w:bottom w:val="single" w:sz="4" w:space="0" w:color="auto"/>
              <w:right w:val="single" w:sz="4" w:space="0" w:color="auto"/>
            </w:tcBorders>
            <w:hideMark/>
          </w:tcPr>
          <w:p w14:paraId="45CC6187"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pieaugušajiem</w:t>
            </w:r>
          </w:p>
        </w:tc>
        <w:tc>
          <w:tcPr>
            <w:tcW w:w="2835" w:type="dxa"/>
            <w:tcBorders>
              <w:top w:val="single" w:sz="4" w:space="0" w:color="auto"/>
              <w:left w:val="single" w:sz="4" w:space="0" w:color="auto"/>
              <w:bottom w:val="single" w:sz="4" w:space="0" w:color="auto"/>
              <w:right w:val="single" w:sz="4" w:space="0" w:color="auto"/>
            </w:tcBorders>
            <w:hideMark/>
          </w:tcPr>
          <w:p w14:paraId="4CC65EFE"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 persona</w:t>
            </w:r>
          </w:p>
        </w:tc>
        <w:tc>
          <w:tcPr>
            <w:tcW w:w="1701" w:type="dxa"/>
            <w:tcBorders>
              <w:top w:val="single" w:sz="4" w:space="0" w:color="auto"/>
              <w:left w:val="single" w:sz="4" w:space="0" w:color="auto"/>
              <w:bottom w:val="single" w:sz="4" w:space="0" w:color="auto"/>
              <w:right w:val="single" w:sz="4" w:space="0" w:color="auto"/>
            </w:tcBorders>
            <w:hideMark/>
          </w:tcPr>
          <w:p w14:paraId="71372624"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5,00</w:t>
            </w:r>
          </w:p>
        </w:tc>
      </w:tr>
      <w:tr w:rsidR="005555A5" w:rsidRPr="005555A5" w14:paraId="1C0C79CA"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1C763880" w14:textId="77777777" w:rsidR="005555A5" w:rsidRPr="005555A5" w:rsidRDefault="005555A5" w:rsidP="005555A5">
            <w:pPr>
              <w:spacing w:after="0" w:line="240" w:lineRule="auto"/>
              <w:jc w:val="center"/>
              <w:rPr>
                <w:rFonts w:ascii="Times New Roman" w:eastAsia="Calibri" w:hAnsi="Times New Roman" w:cs="Times New Roman"/>
                <w:bCs/>
                <w:kern w:val="0"/>
                <w:sz w:val="24"/>
                <w:szCs w:val="24"/>
                <w14:ligatures w14:val="none"/>
              </w:rPr>
            </w:pPr>
            <w:r w:rsidRPr="005555A5">
              <w:rPr>
                <w:rFonts w:ascii="Times New Roman" w:eastAsia="Calibri" w:hAnsi="Times New Roman" w:cs="Times New Roman"/>
                <w:bCs/>
                <w:kern w:val="0"/>
                <w:sz w:val="24"/>
                <w:szCs w:val="24"/>
                <w14:ligatures w14:val="none"/>
              </w:rPr>
              <w:t>6.1.2.</w:t>
            </w:r>
          </w:p>
        </w:tc>
        <w:tc>
          <w:tcPr>
            <w:tcW w:w="3402" w:type="dxa"/>
            <w:tcBorders>
              <w:top w:val="single" w:sz="4" w:space="0" w:color="auto"/>
              <w:left w:val="single" w:sz="4" w:space="0" w:color="auto"/>
              <w:bottom w:val="single" w:sz="4" w:space="0" w:color="auto"/>
              <w:right w:val="single" w:sz="4" w:space="0" w:color="auto"/>
            </w:tcBorders>
            <w:hideMark/>
          </w:tcPr>
          <w:p w14:paraId="7E624FDA"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 skolēniem (uzrādot apliecību,</w:t>
            </w:r>
          </w:p>
          <w:p w14:paraId="1C9E57BB"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 studentiem (uzrādot apliecību),</w:t>
            </w:r>
          </w:p>
          <w:p w14:paraId="01986C64"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 pensionāriem (uzrādot apliecību),</w:t>
            </w:r>
          </w:p>
          <w:p w14:paraId="4F82E86E"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 xml:space="preserve">• personām ar 3. grupas invaliditāti (no 18 </w:t>
            </w:r>
            <w:proofErr w:type="spellStart"/>
            <w:r w:rsidRPr="005555A5">
              <w:rPr>
                <w:rFonts w:ascii="Times New Roman" w:eastAsia="Calibri" w:hAnsi="Times New Roman" w:cs="Times New Roman"/>
                <w:kern w:val="0"/>
                <w:sz w:val="24"/>
                <w:szCs w:val="24"/>
                <w14:ligatures w14:val="none"/>
              </w:rPr>
              <w:t>g.v</w:t>
            </w:r>
            <w:proofErr w:type="spellEnd"/>
            <w:r w:rsidRPr="005555A5">
              <w:rPr>
                <w:rFonts w:ascii="Times New Roman" w:eastAsia="Calibri" w:hAnsi="Times New Roman" w:cs="Times New Roman"/>
                <w:kern w:val="0"/>
                <w:sz w:val="24"/>
                <w:szCs w:val="24"/>
                <w14:ligatures w14:val="none"/>
              </w:rPr>
              <w:t>, uzrādot apliecību).</w:t>
            </w:r>
          </w:p>
        </w:tc>
        <w:tc>
          <w:tcPr>
            <w:tcW w:w="2835" w:type="dxa"/>
            <w:tcBorders>
              <w:top w:val="single" w:sz="4" w:space="0" w:color="auto"/>
              <w:left w:val="single" w:sz="4" w:space="0" w:color="auto"/>
              <w:bottom w:val="single" w:sz="4" w:space="0" w:color="auto"/>
              <w:right w:val="single" w:sz="4" w:space="0" w:color="auto"/>
            </w:tcBorders>
            <w:hideMark/>
          </w:tcPr>
          <w:p w14:paraId="6C1BB554"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 persona</w:t>
            </w:r>
          </w:p>
        </w:tc>
        <w:tc>
          <w:tcPr>
            <w:tcW w:w="1701" w:type="dxa"/>
            <w:tcBorders>
              <w:top w:val="single" w:sz="4" w:space="0" w:color="auto"/>
              <w:left w:val="single" w:sz="4" w:space="0" w:color="auto"/>
              <w:bottom w:val="single" w:sz="4" w:space="0" w:color="auto"/>
              <w:right w:val="single" w:sz="4" w:space="0" w:color="auto"/>
            </w:tcBorders>
            <w:hideMark/>
          </w:tcPr>
          <w:p w14:paraId="7E0835FF"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3,00</w:t>
            </w:r>
          </w:p>
        </w:tc>
      </w:tr>
      <w:tr w:rsidR="005555A5" w:rsidRPr="005555A5" w14:paraId="2B421D66"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25A9017E"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6.1.3.</w:t>
            </w:r>
          </w:p>
        </w:tc>
        <w:tc>
          <w:tcPr>
            <w:tcW w:w="3402" w:type="dxa"/>
            <w:tcBorders>
              <w:top w:val="single" w:sz="4" w:space="0" w:color="auto"/>
              <w:left w:val="single" w:sz="4" w:space="0" w:color="auto"/>
              <w:bottom w:val="single" w:sz="4" w:space="0" w:color="auto"/>
              <w:right w:val="single" w:sz="4" w:space="0" w:color="auto"/>
            </w:tcBorders>
            <w:hideMark/>
          </w:tcPr>
          <w:p w14:paraId="5FAB00B5"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 xml:space="preserve">• bērniem (līdz 6 </w:t>
            </w:r>
            <w:proofErr w:type="spellStart"/>
            <w:r w:rsidRPr="005555A5">
              <w:rPr>
                <w:rFonts w:ascii="Times New Roman" w:eastAsia="Calibri" w:hAnsi="Times New Roman" w:cs="Times New Roman"/>
                <w:kern w:val="0"/>
                <w:sz w:val="24"/>
                <w:szCs w:val="24"/>
                <w14:ligatures w14:val="none"/>
              </w:rPr>
              <w:t>g.v</w:t>
            </w:r>
            <w:proofErr w:type="spellEnd"/>
            <w:r w:rsidRPr="005555A5">
              <w:rPr>
                <w:rFonts w:ascii="Times New Roman" w:eastAsia="Calibri" w:hAnsi="Times New Roman" w:cs="Times New Roman"/>
                <w:kern w:val="0"/>
                <w:sz w:val="24"/>
                <w:szCs w:val="24"/>
                <w14:ligatures w14:val="none"/>
              </w:rPr>
              <w:t>., uzrādot personu apliecinošu dokumentu),</w:t>
            </w:r>
          </w:p>
          <w:p w14:paraId="3E4719F6"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 xml:space="preserve">• pensionāriem (no 80 </w:t>
            </w:r>
            <w:proofErr w:type="spellStart"/>
            <w:r w:rsidRPr="005555A5">
              <w:rPr>
                <w:rFonts w:ascii="Times New Roman" w:eastAsia="Calibri" w:hAnsi="Times New Roman" w:cs="Times New Roman"/>
                <w:kern w:val="0"/>
                <w:sz w:val="24"/>
                <w:szCs w:val="24"/>
                <w14:ligatures w14:val="none"/>
              </w:rPr>
              <w:t>g.v</w:t>
            </w:r>
            <w:proofErr w:type="spellEnd"/>
            <w:r w:rsidRPr="005555A5">
              <w:rPr>
                <w:rFonts w:ascii="Times New Roman" w:eastAsia="Calibri" w:hAnsi="Times New Roman" w:cs="Times New Roman"/>
                <w:kern w:val="0"/>
                <w:sz w:val="24"/>
                <w:szCs w:val="24"/>
                <w14:ligatures w14:val="none"/>
              </w:rPr>
              <w:t>., uzrādot personu apliecinošu dokumentu),</w:t>
            </w:r>
          </w:p>
          <w:p w14:paraId="48BBD606"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 personai ar invaliditāti (līdz 18 g. v., uzrādot apliecību),</w:t>
            </w:r>
          </w:p>
          <w:p w14:paraId="690E6DFB"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 pedagogam, kurš pavada pirmsskolas vecuma bērnu grupu vai skolēnu grupu ( no 10 personām),</w:t>
            </w:r>
          </w:p>
          <w:p w14:paraId="699E3329"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 personām ar 1. un 2. grupas invaliditāti (uzrādot apliecību),</w:t>
            </w:r>
          </w:p>
          <w:p w14:paraId="751DAB32"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 tūrisma grupu (no 15 personām) vadītājiem</w:t>
            </w:r>
          </w:p>
        </w:tc>
        <w:tc>
          <w:tcPr>
            <w:tcW w:w="2835" w:type="dxa"/>
            <w:tcBorders>
              <w:top w:val="single" w:sz="4" w:space="0" w:color="auto"/>
              <w:left w:val="single" w:sz="4" w:space="0" w:color="auto"/>
              <w:bottom w:val="single" w:sz="4" w:space="0" w:color="auto"/>
              <w:right w:val="single" w:sz="4" w:space="0" w:color="auto"/>
            </w:tcBorders>
          </w:tcPr>
          <w:p w14:paraId="0E3D8E4F"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hideMark/>
          </w:tcPr>
          <w:p w14:paraId="6A892AF6"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Bez maksas</w:t>
            </w:r>
          </w:p>
        </w:tc>
      </w:tr>
      <w:tr w:rsidR="005555A5" w:rsidRPr="005555A5" w14:paraId="4C68D2E2"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226E9977"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6.1.4.</w:t>
            </w:r>
          </w:p>
        </w:tc>
        <w:tc>
          <w:tcPr>
            <w:tcW w:w="3402" w:type="dxa"/>
            <w:tcBorders>
              <w:top w:val="single" w:sz="4" w:space="0" w:color="auto"/>
              <w:left w:val="single" w:sz="4" w:space="0" w:color="auto"/>
              <w:bottom w:val="single" w:sz="4" w:space="0" w:color="auto"/>
              <w:right w:val="single" w:sz="4" w:space="0" w:color="auto"/>
            </w:tcBorders>
            <w:hideMark/>
          </w:tcPr>
          <w:p w14:paraId="080221AE"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 xml:space="preserve">ģimenes biļete (2 pieaugušie un 1 – 3 bērni līdz 16 </w:t>
            </w:r>
            <w:proofErr w:type="spellStart"/>
            <w:r w:rsidRPr="005555A5">
              <w:rPr>
                <w:rFonts w:ascii="Times New Roman" w:eastAsia="Calibri" w:hAnsi="Times New Roman" w:cs="Times New Roman"/>
                <w:kern w:val="0"/>
                <w:sz w:val="24"/>
                <w:szCs w:val="24"/>
                <w14:ligatures w14:val="none"/>
              </w:rPr>
              <w:t>g.v</w:t>
            </w:r>
            <w:proofErr w:type="spellEnd"/>
            <w:r w:rsidRPr="005555A5">
              <w:rPr>
                <w:rFonts w:ascii="Times New Roman" w:eastAsia="Calibri" w:hAnsi="Times New Roman" w:cs="Times New Roman"/>
                <w:kern w:val="0"/>
                <w:sz w:val="24"/>
                <w:szCs w:val="24"/>
                <w14:ligatures w14:val="none"/>
              </w:rPr>
              <w:t>.)</w:t>
            </w:r>
          </w:p>
        </w:tc>
        <w:tc>
          <w:tcPr>
            <w:tcW w:w="2835" w:type="dxa"/>
            <w:tcBorders>
              <w:top w:val="single" w:sz="4" w:space="0" w:color="auto"/>
              <w:left w:val="single" w:sz="4" w:space="0" w:color="auto"/>
              <w:bottom w:val="single" w:sz="4" w:space="0" w:color="auto"/>
              <w:right w:val="single" w:sz="4" w:space="0" w:color="auto"/>
            </w:tcBorders>
            <w:hideMark/>
          </w:tcPr>
          <w:p w14:paraId="54D2D392"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grupa līdz 5 personām</w:t>
            </w:r>
          </w:p>
        </w:tc>
        <w:tc>
          <w:tcPr>
            <w:tcW w:w="1701" w:type="dxa"/>
            <w:tcBorders>
              <w:top w:val="single" w:sz="4" w:space="0" w:color="auto"/>
              <w:left w:val="single" w:sz="4" w:space="0" w:color="auto"/>
              <w:bottom w:val="single" w:sz="4" w:space="0" w:color="auto"/>
              <w:right w:val="single" w:sz="4" w:space="0" w:color="auto"/>
            </w:tcBorders>
            <w:hideMark/>
          </w:tcPr>
          <w:p w14:paraId="370B6D31"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10,00</w:t>
            </w:r>
          </w:p>
        </w:tc>
      </w:tr>
      <w:tr w:rsidR="005555A5" w:rsidRPr="005555A5" w14:paraId="12655D59"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6C6EF906"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6.1.5.</w:t>
            </w:r>
          </w:p>
        </w:tc>
        <w:tc>
          <w:tcPr>
            <w:tcW w:w="3402" w:type="dxa"/>
            <w:tcBorders>
              <w:top w:val="single" w:sz="4" w:space="0" w:color="auto"/>
              <w:left w:val="single" w:sz="4" w:space="0" w:color="auto"/>
              <w:bottom w:val="single" w:sz="4" w:space="0" w:color="auto"/>
              <w:right w:val="single" w:sz="4" w:space="0" w:color="auto"/>
            </w:tcBorders>
            <w:hideMark/>
          </w:tcPr>
          <w:p w14:paraId="78543B9C"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proofErr w:type="spellStart"/>
            <w:r w:rsidRPr="005555A5">
              <w:rPr>
                <w:rFonts w:ascii="Times New Roman" w:eastAsia="Calibri" w:hAnsi="Times New Roman" w:cs="Times New Roman"/>
                <w:kern w:val="0"/>
                <w:sz w:val="24"/>
                <w:szCs w:val="24"/>
                <w14:ligatures w14:val="none"/>
              </w:rPr>
              <w:t>daudzbērnu</w:t>
            </w:r>
            <w:proofErr w:type="spellEnd"/>
            <w:r w:rsidRPr="005555A5">
              <w:rPr>
                <w:rFonts w:ascii="Times New Roman" w:eastAsia="Calibri" w:hAnsi="Times New Roman" w:cs="Times New Roman"/>
                <w:kern w:val="0"/>
                <w:sz w:val="24"/>
                <w:szCs w:val="24"/>
                <w14:ligatures w14:val="none"/>
              </w:rPr>
              <w:t xml:space="preserve"> ģimenei</w:t>
            </w:r>
          </w:p>
          <w:p w14:paraId="527FC72F"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 xml:space="preserve">(uzrādot Latvijas Goda ģimenes apliecību, "3+ Ģimenes karti" vai citu </w:t>
            </w:r>
            <w:proofErr w:type="spellStart"/>
            <w:r w:rsidRPr="005555A5">
              <w:rPr>
                <w:rFonts w:ascii="Times New Roman" w:eastAsia="Calibri" w:hAnsi="Times New Roman" w:cs="Times New Roman"/>
                <w:kern w:val="0"/>
                <w:sz w:val="24"/>
                <w:szCs w:val="24"/>
                <w14:ligatures w14:val="none"/>
              </w:rPr>
              <w:t>daudzbērnu</w:t>
            </w:r>
            <w:proofErr w:type="spellEnd"/>
            <w:r w:rsidRPr="005555A5">
              <w:rPr>
                <w:rFonts w:ascii="Times New Roman" w:eastAsia="Calibri" w:hAnsi="Times New Roman" w:cs="Times New Roman"/>
                <w:kern w:val="0"/>
                <w:sz w:val="24"/>
                <w:szCs w:val="24"/>
                <w14:ligatures w14:val="none"/>
              </w:rPr>
              <w:t xml:space="preserve"> ģimenes statusu apliecinošu dokumentu)</w:t>
            </w:r>
          </w:p>
        </w:tc>
        <w:tc>
          <w:tcPr>
            <w:tcW w:w="2835" w:type="dxa"/>
            <w:tcBorders>
              <w:top w:val="single" w:sz="4" w:space="0" w:color="auto"/>
              <w:left w:val="single" w:sz="4" w:space="0" w:color="auto"/>
              <w:bottom w:val="single" w:sz="4" w:space="0" w:color="auto"/>
              <w:right w:val="single" w:sz="4" w:space="0" w:color="auto"/>
            </w:tcBorders>
            <w:hideMark/>
          </w:tcPr>
          <w:p w14:paraId="0B092521"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ģimene</w:t>
            </w:r>
          </w:p>
        </w:tc>
        <w:tc>
          <w:tcPr>
            <w:tcW w:w="1701" w:type="dxa"/>
            <w:tcBorders>
              <w:top w:val="single" w:sz="4" w:space="0" w:color="auto"/>
              <w:left w:val="single" w:sz="4" w:space="0" w:color="auto"/>
              <w:bottom w:val="single" w:sz="4" w:space="0" w:color="auto"/>
              <w:right w:val="single" w:sz="4" w:space="0" w:color="auto"/>
            </w:tcBorders>
            <w:hideMark/>
          </w:tcPr>
          <w:p w14:paraId="78E2084D"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12,00</w:t>
            </w:r>
          </w:p>
        </w:tc>
      </w:tr>
      <w:tr w:rsidR="005555A5" w:rsidRPr="005555A5" w14:paraId="544CC3EA"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55BADE0C" w14:textId="77777777" w:rsidR="005555A5" w:rsidRPr="005555A5" w:rsidRDefault="005555A5" w:rsidP="005555A5">
            <w:pPr>
              <w:spacing w:after="0" w:line="240" w:lineRule="auto"/>
              <w:jc w:val="center"/>
              <w:rPr>
                <w:rFonts w:ascii="Times New Roman" w:eastAsia="Calibri" w:hAnsi="Times New Roman" w:cs="Times New Roman"/>
                <w:bCs/>
                <w:kern w:val="0"/>
                <w:sz w:val="24"/>
                <w:szCs w:val="24"/>
                <w14:ligatures w14:val="none"/>
              </w:rPr>
            </w:pPr>
            <w:r w:rsidRPr="005555A5">
              <w:rPr>
                <w:rFonts w:ascii="Times New Roman" w:eastAsia="Calibri" w:hAnsi="Times New Roman" w:cs="Times New Roman"/>
                <w:bCs/>
                <w:kern w:val="0"/>
                <w:sz w:val="24"/>
                <w:szCs w:val="24"/>
                <w14:ligatures w14:val="none"/>
              </w:rPr>
              <w:t>6.2.</w:t>
            </w:r>
          </w:p>
        </w:tc>
        <w:tc>
          <w:tcPr>
            <w:tcW w:w="3402" w:type="dxa"/>
            <w:tcBorders>
              <w:top w:val="single" w:sz="4" w:space="0" w:color="auto"/>
              <w:left w:val="single" w:sz="4" w:space="0" w:color="auto"/>
              <w:bottom w:val="single" w:sz="4" w:space="0" w:color="auto"/>
              <w:right w:val="single" w:sz="4" w:space="0" w:color="auto"/>
            </w:tcBorders>
            <w:hideMark/>
          </w:tcPr>
          <w:p w14:paraId="7CE54D78" w14:textId="77777777" w:rsidR="005555A5" w:rsidRPr="005555A5" w:rsidRDefault="005555A5" w:rsidP="005555A5">
            <w:pPr>
              <w:spacing w:after="0" w:line="240" w:lineRule="auto"/>
              <w:rPr>
                <w:rFonts w:ascii="Times New Roman" w:eastAsia="Calibri" w:hAnsi="Times New Roman" w:cs="Times New Roman"/>
                <w:bCs/>
                <w:i/>
                <w:kern w:val="0"/>
                <w:sz w:val="24"/>
                <w:szCs w:val="24"/>
                <w14:ligatures w14:val="none"/>
              </w:rPr>
            </w:pPr>
            <w:r w:rsidRPr="005555A5">
              <w:rPr>
                <w:rFonts w:ascii="Times New Roman" w:eastAsia="Calibri" w:hAnsi="Times New Roman" w:cs="Times New Roman"/>
                <w:bCs/>
                <w:i/>
                <w:kern w:val="0"/>
                <w:sz w:val="24"/>
                <w:szCs w:val="24"/>
                <w14:ligatures w14:val="none"/>
              </w:rPr>
              <w:t>Pils ekspozīcijas apskate ar gidu:</w:t>
            </w:r>
          </w:p>
        </w:tc>
        <w:tc>
          <w:tcPr>
            <w:tcW w:w="2835" w:type="dxa"/>
            <w:tcBorders>
              <w:top w:val="single" w:sz="4" w:space="0" w:color="auto"/>
              <w:left w:val="single" w:sz="4" w:space="0" w:color="auto"/>
              <w:bottom w:val="single" w:sz="4" w:space="0" w:color="auto"/>
              <w:right w:val="single" w:sz="4" w:space="0" w:color="auto"/>
            </w:tcBorders>
            <w:hideMark/>
          </w:tcPr>
          <w:p w14:paraId="03D9F001"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grupai no 15 līdz 25 personām</w:t>
            </w:r>
          </w:p>
        </w:tc>
        <w:tc>
          <w:tcPr>
            <w:tcW w:w="1701" w:type="dxa"/>
            <w:tcBorders>
              <w:top w:val="single" w:sz="4" w:space="0" w:color="auto"/>
              <w:left w:val="single" w:sz="4" w:space="0" w:color="auto"/>
              <w:bottom w:val="single" w:sz="4" w:space="0" w:color="auto"/>
              <w:right w:val="single" w:sz="4" w:space="0" w:color="auto"/>
            </w:tcBorders>
          </w:tcPr>
          <w:p w14:paraId="5AD91022"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tc>
      </w:tr>
      <w:tr w:rsidR="005555A5" w:rsidRPr="005555A5" w14:paraId="36889B16" w14:textId="77777777" w:rsidTr="009F0A6B">
        <w:tc>
          <w:tcPr>
            <w:tcW w:w="1957" w:type="dxa"/>
            <w:tcBorders>
              <w:top w:val="single" w:sz="4" w:space="0" w:color="auto"/>
              <w:left w:val="single" w:sz="4" w:space="0" w:color="auto"/>
              <w:bottom w:val="single" w:sz="4" w:space="0" w:color="auto"/>
              <w:right w:val="single" w:sz="4" w:space="0" w:color="auto"/>
            </w:tcBorders>
          </w:tcPr>
          <w:p w14:paraId="2004C080" w14:textId="77777777" w:rsidR="005555A5" w:rsidRPr="005555A5" w:rsidRDefault="005555A5" w:rsidP="005555A5">
            <w:pPr>
              <w:spacing w:after="0" w:line="240" w:lineRule="auto"/>
              <w:jc w:val="center"/>
              <w:rPr>
                <w:rFonts w:ascii="Times New Roman" w:eastAsia="Calibri" w:hAnsi="Times New Roman" w:cs="Times New Roman"/>
                <w:b/>
                <w:bCs/>
                <w:kern w:val="0"/>
                <w:sz w:val="24"/>
                <w:szCs w:val="24"/>
                <w14:ligatures w14:val="none"/>
              </w:rPr>
            </w:pPr>
          </w:p>
        </w:tc>
        <w:tc>
          <w:tcPr>
            <w:tcW w:w="3402" w:type="dxa"/>
            <w:tcBorders>
              <w:top w:val="single" w:sz="4" w:space="0" w:color="auto"/>
              <w:left w:val="single" w:sz="4" w:space="0" w:color="auto"/>
              <w:bottom w:val="single" w:sz="4" w:space="0" w:color="auto"/>
              <w:right w:val="single" w:sz="4" w:space="0" w:color="auto"/>
            </w:tcBorders>
          </w:tcPr>
          <w:p w14:paraId="7159B5D4" w14:textId="77777777" w:rsidR="005555A5" w:rsidRPr="005555A5" w:rsidRDefault="005555A5" w:rsidP="005555A5">
            <w:pPr>
              <w:spacing w:after="0" w:line="240" w:lineRule="auto"/>
              <w:rPr>
                <w:rFonts w:ascii="Times New Roman" w:eastAsia="Calibri" w:hAnsi="Times New Roman" w:cs="Times New Roman"/>
                <w:bCs/>
                <w:iCs/>
                <w:kern w:val="0"/>
                <w:sz w:val="24"/>
                <w:szCs w:val="24"/>
                <w14:ligatures w14:val="none"/>
              </w:rPr>
            </w:pPr>
          </w:p>
        </w:tc>
        <w:tc>
          <w:tcPr>
            <w:tcW w:w="2835" w:type="dxa"/>
            <w:tcBorders>
              <w:top w:val="single" w:sz="4" w:space="0" w:color="auto"/>
              <w:left w:val="single" w:sz="4" w:space="0" w:color="auto"/>
              <w:bottom w:val="single" w:sz="4" w:space="0" w:color="auto"/>
              <w:right w:val="single" w:sz="4" w:space="0" w:color="auto"/>
            </w:tcBorders>
          </w:tcPr>
          <w:p w14:paraId="19A18339"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6433E943"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tc>
      </w:tr>
      <w:tr w:rsidR="005555A5" w:rsidRPr="005555A5" w14:paraId="213D333B"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31B27C7A"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6.2.1</w:t>
            </w:r>
          </w:p>
        </w:tc>
        <w:tc>
          <w:tcPr>
            <w:tcW w:w="3402" w:type="dxa"/>
            <w:tcBorders>
              <w:top w:val="single" w:sz="4" w:space="0" w:color="auto"/>
              <w:left w:val="single" w:sz="4" w:space="0" w:color="auto"/>
              <w:bottom w:val="single" w:sz="4" w:space="0" w:color="auto"/>
              <w:right w:val="single" w:sz="4" w:space="0" w:color="auto"/>
            </w:tcBorders>
            <w:hideMark/>
          </w:tcPr>
          <w:p w14:paraId="275E13DD"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latviešu valodā</w:t>
            </w:r>
          </w:p>
        </w:tc>
        <w:tc>
          <w:tcPr>
            <w:tcW w:w="2835" w:type="dxa"/>
            <w:tcBorders>
              <w:top w:val="single" w:sz="4" w:space="0" w:color="auto"/>
              <w:left w:val="single" w:sz="4" w:space="0" w:color="auto"/>
              <w:bottom w:val="single" w:sz="4" w:space="0" w:color="auto"/>
              <w:right w:val="single" w:sz="4" w:space="0" w:color="auto"/>
            </w:tcBorders>
            <w:hideMark/>
          </w:tcPr>
          <w:p w14:paraId="5F2CB9F5"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 xml:space="preserve">Līdz 1 h </w:t>
            </w:r>
          </w:p>
        </w:tc>
        <w:tc>
          <w:tcPr>
            <w:tcW w:w="1701" w:type="dxa"/>
            <w:tcBorders>
              <w:top w:val="single" w:sz="4" w:space="0" w:color="auto"/>
              <w:left w:val="single" w:sz="4" w:space="0" w:color="auto"/>
              <w:bottom w:val="single" w:sz="4" w:space="0" w:color="auto"/>
              <w:right w:val="single" w:sz="4" w:space="0" w:color="auto"/>
            </w:tcBorders>
            <w:hideMark/>
          </w:tcPr>
          <w:p w14:paraId="51E6E071"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 xml:space="preserve"> 20,00 </w:t>
            </w:r>
          </w:p>
        </w:tc>
      </w:tr>
      <w:tr w:rsidR="005555A5" w:rsidRPr="005555A5" w14:paraId="432010FD"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43E332A7"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lastRenderedPageBreak/>
              <w:t>6.2.2.</w:t>
            </w:r>
          </w:p>
        </w:tc>
        <w:tc>
          <w:tcPr>
            <w:tcW w:w="3402" w:type="dxa"/>
            <w:tcBorders>
              <w:top w:val="single" w:sz="4" w:space="0" w:color="auto"/>
              <w:left w:val="single" w:sz="4" w:space="0" w:color="auto"/>
              <w:bottom w:val="single" w:sz="4" w:space="0" w:color="auto"/>
              <w:right w:val="single" w:sz="4" w:space="0" w:color="auto"/>
            </w:tcBorders>
            <w:hideMark/>
          </w:tcPr>
          <w:p w14:paraId="7E1B10CC"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krievu vai angļu, vai lietuviešu valodā</w:t>
            </w:r>
          </w:p>
        </w:tc>
        <w:tc>
          <w:tcPr>
            <w:tcW w:w="2835" w:type="dxa"/>
            <w:tcBorders>
              <w:top w:val="single" w:sz="4" w:space="0" w:color="auto"/>
              <w:left w:val="single" w:sz="4" w:space="0" w:color="auto"/>
              <w:bottom w:val="single" w:sz="4" w:space="0" w:color="auto"/>
              <w:right w:val="single" w:sz="4" w:space="0" w:color="auto"/>
            </w:tcBorders>
            <w:hideMark/>
          </w:tcPr>
          <w:p w14:paraId="6F606408"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 xml:space="preserve">Līdz 1 h </w:t>
            </w:r>
          </w:p>
        </w:tc>
        <w:tc>
          <w:tcPr>
            <w:tcW w:w="1701" w:type="dxa"/>
            <w:tcBorders>
              <w:top w:val="single" w:sz="4" w:space="0" w:color="auto"/>
              <w:left w:val="single" w:sz="4" w:space="0" w:color="auto"/>
              <w:bottom w:val="single" w:sz="4" w:space="0" w:color="auto"/>
              <w:right w:val="single" w:sz="4" w:space="0" w:color="auto"/>
            </w:tcBorders>
            <w:hideMark/>
          </w:tcPr>
          <w:p w14:paraId="5FEA85E8"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 xml:space="preserve"> 30,00</w:t>
            </w:r>
          </w:p>
        </w:tc>
      </w:tr>
      <w:tr w:rsidR="005555A5" w:rsidRPr="005555A5" w14:paraId="30273A7E"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40388F7B" w14:textId="77777777" w:rsidR="005555A5" w:rsidRPr="005555A5" w:rsidRDefault="005555A5" w:rsidP="005555A5">
            <w:pPr>
              <w:spacing w:after="0" w:line="240" w:lineRule="auto"/>
              <w:jc w:val="center"/>
              <w:rPr>
                <w:rFonts w:ascii="Times New Roman" w:eastAsia="Calibri" w:hAnsi="Times New Roman" w:cs="Times New Roman"/>
                <w:b/>
                <w:bCs/>
                <w:kern w:val="0"/>
                <w:sz w:val="24"/>
                <w:szCs w:val="24"/>
                <w14:ligatures w14:val="none"/>
              </w:rPr>
            </w:pPr>
            <w:r w:rsidRPr="005555A5">
              <w:rPr>
                <w:rFonts w:ascii="Times New Roman" w:eastAsia="Calibri" w:hAnsi="Times New Roman" w:cs="Times New Roman"/>
                <w:bCs/>
                <w:kern w:val="0"/>
                <w:sz w:val="24"/>
                <w:szCs w:val="24"/>
                <w14:ligatures w14:val="none"/>
              </w:rPr>
              <w:t>6.3.</w:t>
            </w:r>
          </w:p>
        </w:tc>
        <w:tc>
          <w:tcPr>
            <w:tcW w:w="3402" w:type="dxa"/>
            <w:tcBorders>
              <w:top w:val="single" w:sz="4" w:space="0" w:color="auto"/>
              <w:left w:val="single" w:sz="4" w:space="0" w:color="auto"/>
              <w:bottom w:val="single" w:sz="4" w:space="0" w:color="auto"/>
              <w:right w:val="single" w:sz="4" w:space="0" w:color="auto"/>
            </w:tcBorders>
            <w:hideMark/>
          </w:tcPr>
          <w:p w14:paraId="54E525CB" w14:textId="77777777" w:rsidR="005555A5" w:rsidRPr="005555A5" w:rsidRDefault="005555A5" w:rsidP="005555A5">
            <w:pPr>
              <w:spacing w:after="0" w:line="240" w:lineRule="auto"/>
              <w:rPr>
                <w:rFonts w:ascii="Times New Roman" w:eastAsia="Calibri" w:hAnsi="Times New Roman" w:cs="Times New Roman"/>
                <w:bCs/>
                <w:i/>
                <w:iCs/>
                <w:kern w:val="0"/>
                <w:sz w:val="24"/>
                <w:szCs w:val="24"/>
                <w14:ligatures w14:val="none"/>
              </w:rPr>
            </w:pPr>
            <w:r w:rsidRPr="005555A5">
              <w:rPr>
                <w:rFonts w:ascii="Times New Roman" w:eastAsia="Calibri" w:hAnsi="Times New Roman" w:cs="Times New Roman"/>
                <w:bCs/>
                <w:i/>
                <w:iCs/>
                <w:kern w:val="0"/>
                <w:sz w:val="24"/>
                <w:szCs w:val="24"/>
                <w14:ligatures w14:val="none"/>
              </w:rPr>
              <w:t>Pils ekspozīcijas apskate un ekskursijas pa pils pagalmu ar gidu:</w:t>
            </w:r>
          </w:p>
        </w:tc>
        <w:tc>
          <w:tcPr>
            <w:tcW w:w="2835" w:type="dxa"/>
            <w:tcBorders>
              <w:top w:val="single" w:sz="4" w:space="0" w:color="auto"/>
              <w:left w:val="single" w:sz="4" w:space="0" w:color="auto"/>
              <w:bottom w:val="single" w:sz="4" w:space="0" w:color="auto"/>
              <w:right w:val="single" w:sz="4" w:space="0" w:color="auto"/>
            </w:tcBorders>
            <w:hideMark/>
          </w:tcPr>
          <w:p w14:paraId="75E7BADA"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 xml:space="preserve">grupai no 15 līdz 25 personām </w:t>
            </w:r>
          </w:p>
        </w:tc>
        <w:tc>
          <w:tcPr>
            <w:tcW w:w="1701" w:type="dxa"/>
            <w:tcBorders>
              <w:top w:val="single" w:sz="4" w:space="0" w:color="auto"/>
              <w:left w:val="single" w:sz="4" w:space="0" w:color="auto"/>
              <w:bottom w:val="single" w:sz="4" w:space="0" w:color="auto"/>
              <w:right w:val="single" w:sz="4" w:space="0" w:color="auto"/>
            </w:tcBorders>
          </w:tcPr>
          <w:p w14:paraId="55F842CB"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tc>
      </w:tr>
      <w:tr w:rsidR="005555A5" w:rsidRPr="005555A5" w14:paraId="45749F20"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6BFBB7F5"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6.3.1.</w:t>
            </w:r>
          </w:p>
        </w:tc>
        <w:tc>
          <w:tcPr>
            <w:tcW w:w="3402" w:type="dxa"/>
            <w:tcBorders>
              <w:top w:val="single" w:sz="4" w:space="0" w:color="auto"/>
              <w:left w:val="single" w:sz="4" w:space="0" w:color="auto"/>
              <w:bottom w:val="single" w:sz="4" w:space="0" w:color="auto"/>
              <w:right w:val="single" w:sz="4" w:space="0" w:color="auto"/>
            </w:tcBorders>
            <w:hideMark/>
          </w:tcPr>
          <w:p w14:paraId="32CD1715"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 xml:space="preserve">latviešu valodā </w:t>
            </w:r>
          </w:p>
        </w:tc>
        <w:tc>
          <w:tcPr>
            <w:tcW w:w="2835" w:type="dxa"/>
            <w:tcBorders>
              <w:top w:val="single" w:sz="4" w:space="0" w:color="auto"/>
              <w:left w:val="single" w:sz="4" w:space="0" w:color="auto"/>
              <w:bottom w:val="single" w:sz="4" w:space="0" w:color="auto"/>
              <w:right w:val="single" w:sz="4" w:space="0" w:color="auto"/>
            </w:tcBorders>
            <w:hideMark/>
          </w:tcPr>
          <w:p w14:paraId="00FB5BD2"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 xml:space="preserve">Līdz 1,5 h </w:t>
            </w:r>
          </w:p>
        </w:tc>
        <w:tc>
          <w:tcPr>
            <w:tcW w:w="1701" w:type="dxa"/>
            <w:tcBorders>
              <w:top w:val="single" w:sz="4" w:space="0" w:color="auto"/>
              <w:left w:val="single" w:sz="4" w:space="0" w:color="auto"/>
              <w:bottom w:val="single" w:sz="4" w:space="0" w:color="auto"/>
              <w:right w:val="single" w:sz="4" w:space="0" w:color="auto"/>
            </w:tcBorders>
            <w:hideMark/>
          </w:tcPr>
          <w:p w14:paraId="45FE3CF0"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 xml:space="preserve"> 25,00</w:t>
            </w:r>
          </w:p>
        </w:tc>
      </w:tr>
      <w:tr w:rsidR="005555A5" w:rsidRPr="005555A5" w14:paraId="30B48153"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26096F0F"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6.3.2.</w:t>
            </w:r>
          </w:p>
        </w:tc>
        <w:tc>
          <w:tcPr>
            <w:tcW w:w="3402" w:type="dxa"/>
            <w:tcBorders>
              <w:top w:val="single" w:sz="4" w:space="0" w:color="auto"/>
              <w:left w:val="single" w:sz="4" w:space="0" w:color="auto"/>
              <w:bottom w:val="single" w:sz="4" w:space="0" w:color="auto"/>
              <w:right w:val="single" w:sz="4" w:space="0" w:color="auto"/>
            </w:tcBorders>
            <w:hideMark/>
          </w:tcPr>
          <w:p w14:paraId="52F66385"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krievu vai angļu, vai lietuviešu valodā</w:t>
            </w:r>
          </w:p>
        </w:tc>
        <w:tc>
          <w:tcPr>
            <w:tcW w:w="2835" w:type="dxa"/>
            <w:tcBorders>
              <w:top w:val="single" w:sz="4" w:space="0" w:color="auto"/>
              <w:left w:val="single" w:sz="4" w:space="0" w:color="auto"/>
              <w:bottom w:val="single" w:sz="4" w:space="0" w:color="auto"/>
              <w:right w:val="single" w:sz="4" w:space="0" w:color="auto"/>
            </w:tcBorders>
            <w:hideMark/>
          </w:tcPr>
          <w:p w14:paraId="5154D3AF"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 xml:space="preserve">Līdz 1,5 h </w:t>
            </w:r>
          </w:p>
        </w:tc>
        <w:tc>
          <w:tcPr>
            <w:tcW w:w="1701" w:type="dxa"/>
            <w:tcBorders>
              <w:top w:val="single" w:sz="4" w:space="0" w:color="auto"/>
              <w:left w:val="single" w:sz="4" w:space="0" w:color="auto"/>
              <w:bottom w:val="single" w:sz="4" w:space="0" w:color="auto"/>
              <w:right w:val="single" w:sz="4" w:space="0" w:color="auto"/>
            </w:tcBorders>
            <w:hideMark/>
          </w:tcPr>
          <w:p w14:paraId="3E49CFC5"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 xml:space="preserve"> 35,00</w:t>
            </w:r>
          </w:p>
        </w:tc>
      </w:tr>
      <w:tr w:rsidR="005555A5" w:rsidRPr="005555A5" w14:paraId="7FA848B0"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17D20EF1"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6.4.</w:t>
            </w:r>
          </w:p>
        </w:tc>
        <w:tc>
          <w:tcPr>
            <w:tcW w:w="3402" w:type="dxa"/>
            <w:tcBorders>
              <w:top w:val="single" w:sz="4" w:space="0" w:color="auto"/>
              <w:left w:val="single" w:sz="4" w:space="0" w:color="auto"/>
              <w:bottom w:val="single" w:sz="4" w:space="0" w:color="auto"/>
              <w:right w:val="single" w:sz="4" w:space="0" w:color="auto"/>
            </w:tcBorders>
            <w:hideMark/>
          </w:tcPr>
          <w:p w14:paraId="7093F975" w14:textId="77777777" w:rsidR="005555A5" w:rsidRPr="005555A5" w:rsidRDefault="005555A5" w:rsidP="005555A5">
            <w:pPr>
              <w:spacing w:after="0" w:line="240" w:lineRule="auto"/>
              <w:rPr>
                <w:rFonts w:ascii="Times New Roman" w:eastAsia="Calibri" w:hAnsi="Times New Roman" w:cs="Times New Roman"/>
                <w:bCs/>
                <w:i/>
                <w:kern w:val="0"/>
                <w:sz w:val="24"/>
                <w:szCs w:val="24"/>
                <w14:ligatures w14:val="none"/>
              </w:rPr>
            </w:pPr>
            <w:proofErr w:type="spellStart"/>
            <w:r w:rsidRPr="005555A5">
              <w:rPr>
                <w:rFonts w:ascii="Times New Roman" w:eastAsia="Calibri" w:hAnsi="Times New Roman" w:cs="Times New Roman"/>
                <w:bCs/>
                <w:i/>
                <w:kern w:val="0"/>
                <w:sz w:val="24"/>
                <w:szCs w:val="24"/>
                <w14:ligatures w14:val="none"/>
              </w:rPr>
              <w:t>Kultūrizglītojošas</w:t>
            </w:r>
            <w:proofErr w:type="spellEnd"/>
            <w:r w:rsidRPr="005555A5">
              <w:rPr>
                <w:rFonts w:ascii="Times New Roman" w:eastAsia="Calibri" w:hAnsi="Times New Roman" w:cs="Times New Roman"/>
                <w:bCs/>
                <w:i/>
                <w:kern w:val="0"/>
                <w:sz w:val="24"/>
                <w:szCs w:val="24"/>
                <w14:ligatures w14:val="none"/>
              </w:rPr>
              <w:t xml:space="preserve"> </w:t>
            </w:r>
            <w:proofErr w:type="spellStart"/>
            <w:r w:rsidRPr="005555A5">
              <w:rPr>
                <w:rFonts w:ascii="Times New Roman" w:eastAsia="Calibri" w:hAnsi="Times New Roman" w:cs="Times New Roman"/>
                <w:bCs/>
                <w:i/>
                <w:kern w:val="0"/>
                <w:sz w:val="24"/>
                <w:szCs w:val="24"/>
                <w14:ligatures w14:val="none"/>
              </w:rPr>
              <w:t>muzejpedagoģiskās</w:t>
            </w:r>
            <w:proofErr w:type="spellEnd"/>
            <w:r w:rsidRPr="005555A5">
              <w:rPr>
                <w:rFonts w:ascii="Times New Roman" w:eastAsia="Calibri" w:hAnsi="Times New Roman" w:cs="Times New Roman"/>
                <w:bCs/>
                <w:i/>
                <w:kern w:val="0"/>
                <w:sz w:val="24"/>
                <w:szCs w:val="24"/>
                <w14:ligatures w14:val="none"/>
              </w:rPr>
              <w:t xml:space="preserve"> programmas, radošās darbnīcas, tematiskās ekskursijas :</w:t>
            </w:r>
          </w:p>
        </w:tc>
        <w:tc>
          <w:tcPr>
            <w:tcW w:w="2835" w:type="dxa"/>
            <w:tcBorders>
              <w:top w:val="single" w:sz="4" w:space="0" w:color="auto"/>
              <w:left w:val="single" w:sz="4" w:space="0" w:color="auto"/>
              <w:bottom w:val="single" w:sz="4" w:space="0" w:color="auto"/>
              <w:right w:val="single" w:sz="4" w:space="0" w:color="auto"/>
            </w:tcBorders>
            <w:hideMark/>
          </w:tcPr>
          <w:p w14:paraId="77D5E966"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grupai no 10 personām</w:t>
            </w:r>
          </w:p>
        </w:tc>
        <w:tc>
          <w:tcPr>
            <w:tcW w:w="1701" w:type="dxa"/>
            <w:tcBorders>
              <w:top w:val="single" w:sz="4" w:space="0" w:color="auto"/>
              <w:left w:val="single" w:sz="4" w:space="0" w:color="auto"/>
              <w:bottom w:val="single" w:sz="4" w:space="0" w:color="auto"/>
              <w:right w:val="single" w:sz="4" w:space="0" w:color="auto"/>
            </w:tcBorders>
          </w:tcPr>
          <w:p w14:paraId="6467DD79"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tc>
      </w:tr>
      <w:tr w:rsidR="005555A5" w:rsidRPr="005555A5" w14:paraId="56F62E4C"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75F9910E"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6.4.1.</w:t>
            </w:r>
          </w:p>
        </w:tc>
        <w:tc>
          <w:tcPr>
            <w:tcW w:w="3402" w:type="dxa"/>
            <w:tcBorders>
              <w:top w:val="single" w:sz="4" w:space="0" w:color="auto"/>
              <w:left w:val="single" w:sz="4" w:space="0" w:color="auto"/>
              <w:bottom w:val="single" w:sz="4" w:space="0" w:color="auto"/>
              <w:right w:val="single" w:sz="4" w:space="0" w:color="auto"/>
            </w:tcBorders>
            <w:hideMark/>
          </w:tcPr>
          <w:p w14:paraId="023EAF84"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latviešu valodā</w:t>
            </w:r>
          </w:p>
        </w:tc>
        <w:tc>
          <w:tcPr>
            <w:tcW w:w="2835" w:type="dxa"/>
            <w:tcBorders>
              <w:top w:val="single" w:sz="4" w:space="0" w:color="auto"/>
              <w:left w:val="single" w:sz="4" w:space="0" w:color="auto"/>
              <w:bottom w:val="single" w:sz="4" w:space="0" w:color="auto"/>
              <w:right w:val="single" w:sz="4" w:space="0" w:color="auto"/>
            </w:tcBorders>
            <w:hideMark/>
          </w:tcPr>
          <w:p w14:paraId="39DFFDF2"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 personai</w:t>
            </w:r>
          </w:p>
        </w:tc>
        <w:tc>
          <w:tcPr>
            <w:tcW w:w="1701" w:type="dxa"/>
            <w:tcBorders>
              <w:top w:val="single" w:sz="4" w:space="0" w:color="auto"/>
              <w:left w:val="single" w:sz="4" w:space="0" w:color="auto"/>
              <w:bottom w:val="single" w:sz="4" w:space="0" w:color="auto"/>
              <w:right w:val="single" w:sz="4" w:space="0" w:color="auto"/>
            </w:tcBorders>
            <w:hideMark/>
          </w:tcPr>
          <w:p w14:paraId="611E0016"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2,00 – 20,00</w:t>
            </w:r>
          </w:p>
        </w:tc>
      </w:tr>
      <w:tr w:rsidR="005555A5" w:rsidRPr="005555A5" w14:paraId="63EEEF9F"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3D5AFF70"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6.4.2.</w:t>
            </w:r>
          </w:p>
        </w:tc>
        <w:tc>
          <w:tcPr>
            <w:tcW w:w="3402" w:type="dxa"/>
            <w:tcBorders>
              <w:top w:val="single" w:sz="4" w:space="0" w:color="auto"/>
              <w:left w:val="single" w:sz="4" w:space="0" w:color="auto"/>
              <w:bottom w:val="single" w:sz="4" w:space="0" w:color="auto"/>
              <w:right w:val="single" w:sz="4" w:space="0" w:color="auto"/>
            </w:tcBorders>
            <w:hideMark/>
          </w:tcPr>
          <w:p w14:paraId="67063FC1"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krievu vai angļu valodā</w:t>
            </w:r>
          </w:p>
        </w:tc>
        <w:tc>
          <w:tcPr>
            <w:tcW w:w="2835" w:type="dxa"/>
            <w:tcBorders>
              <w:top w:val="single" w:sz="4" w:space="0" w:color="auto"/>
              <w:left w:val="single" w:sz="4" w:space="0" w:color="auto"/>
              <w:bottom w:val="single" w:sz="4" w:space="0" w:color="auto"/>
              <w:right w:val="single" w:sz="4" w:space="0" w:color="auto"/>
            </w:tcBorders>
            <w:hideMark/>
          </w:tcPr>
          <w:p w14:paraId="75C8C7AC"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 personai</w:t>
            </w:r>
          </w:p>
        </w:tc>
        <w:tc>
          <w:tcPr>
            <w:tcW w:w="1701" w:type="dxa"/>
            <w:tcBorders>
              <w:top w:val="single" w:sz="4" w:space="0" w:color="auto"/>
              <w:left w:val="single" w:sz="4" w:space="0" w:color="auto"/>
              <w:bottom w:val="single" w:sz="4" w:space="0" w:color="auto"/>
              <w:right w:val="single" w:sz="4" w:space="0" w:color="auto"/>
            </w:tcBorders>
            <w:hideMark/>
          </w:tcPr>
          <w:p w14:paraId="32A0F54A"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 xml:space="preserve">3,00 – 30,00 </w:t>
            </w:r>
          </w:p>
        </w:tc>
      </w:tr>
      <w:tr w:rsidR="005555A5" w:rsidRPr="005555A5" w14:paraId="34A447E6" w14:textId="77777777" w:rsidTr="009F0A6B">
        <w:trPr>
          <w:trHeight w:val="526"/>
        </w:trPr>
        <w:tc>
          <w:tcPr>
            <w:tcW w:w="1957" w:type="dxa"/>
            <w:tcBorders>
              <w:top w:val="single" w:sz="4" w:space="0" w:color="auto"/>
              <w:left w:val="single" w:sz="4" w:space="0" w:color="auto"/>
              <w:bottom w:val="single" w:sz="4" w:space="0" w:color="auto"/>
              <w:right w:val="single" w:sz="4" w:space="0" w:color="auto"/>
            </w:tcBorders>
            <w:hideMark/>
          </w:tcPr>
          <w:p w14:paraId="606B9B80"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b/>
                <w:bCs/>
                <w:kern w:val="0"/>
                <w:sz w:val="24"/>
                <w:szCs w:val="24"/>
                <w14:ligatures w14:val="none"/>
              </w:rPr>
              <w:t xml:space="preserve"> 6</w:t>
            </w:r>
            <w:r w:rsidRPr="005555A5">
              <w:rPr>
                <w:rFonts w:ascii="Times New Roman" w:eastAsia="Calibri" w:hAnsi="Times New Roman" w:cs="Times New Roman"/>
                <w:kern w:val="0"/>
                <w:sz w:val="24"/>
                <w:szCs w:val="24"/>
                <w14:ligatures w14:val="none"/>
              </w:rPr>
              <w:t>.5.</w:t>
            </w:r>
          </w:p>
        </w:tc>
        <w:tc>
          <w:tcPr>
            <w:tcW w:w="3402" w:type="dxa"/>
            <w:tcBorders>
              <w:top w:val="single" w:sz="4" w:space="0" w:color="auto"/>
              <w:left w:val="single" w:sz="4" w:space="0" w:color="auto"/>
              <w:bottom w:val="single" w:sz="4" w:space="0" w:color="auto"/>
              <w:right w:val="single" w:sz="4" w:space="0" w:color="auto"/>
            </w:tcBorders>
            <w:hideMark/>
          </w:tcPr>
          <w:p w14:paraId="1B395731" w14:textId="77777777" w:rsidR="005555A5" w:rsidRPr="005555A5" w:rsidRDefault="005555A5" w:rsidP="005555A5">
            <w:pPr>
              <w:spacing w:after="0" w:line="240" w:lineRule="auto"/>
              <w:rPr>
                <w:rFonts w:ascii="Times New Roman" w:eastAsia="Calibri" w:hAnsi="Times New Roman" w:cs="Times New Roman"/>
                <w:bCs/>
                <w:i/>
                <w:kern w:val="0"/>
                <w:sz w:val="24"/>
                <w:szCs w:val="24"/>
                <w14:ligatures w14:val="none"/>
              </w:rPr>
            </w:pPr>
            <w:r w:rsidRPr="005555A5">
              <w:rPr>
                <w:rFonts w:ascii="Times New Roman" w:eastAsia="Calibri" w:hAnsi="Times New Roman" w:cs="Times New Roman"/>
                <w:bCs/>
                <w:i/>
                <w:kern w:val="0"/>
                <w:sz w:val="24"/>
                <w:szCs w:val="24"/>
                <w14:ligatures w14:val="none"/>
              </w:rPr>
              <w:t xml:space="preserve">Telpu izmantošana: </w:t>
            </w:r>
          </w:p>
        </w:tc>
        <w:tc>
          <w:tcPr>
            <w:tcW w:w="2835" w:type="dxa"/>
            <w:tcBorders>
              <w:top w:val="single" w:sz="4" w:space="0" w:color="auto"/>
              <w:left w:val="single" w:sz="4" w:space="0" w:color="auto"/>
              <w:bottom w:val="single" w:sz="4" w:space="0" w:color="auto"/>
              <w:right w:val="single" w:sz="4" w:space="0" w:color="auto"/>
            </w:tcBorders>
          </w:tcPr>
          <w:p w14:paraId="01D2B68A"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0BB18768"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tc>
      </w:tr>
      <w:tr w:rsidR="005555A5" w:rsidRPr="005555A5" w14:paraId="6FC02B10"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1D6705FC"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 xml:space="preserve"> 6.5.1.</w:t>
            </w:r>
          </w:p>
        </w:tc>
        <w:tc>
          <w:tcPr>
            <w:tcW w:w="3402" w:type="dxa"/>
            <w:tcBorders>
              <w:top w:val="single" w:sz="4" w:space="0" w:color="auto"/>
              <w:left w:val="single" w:sz="4" w:space="0" w:color="auto"/>
              <w:bottom w:val="single" w:sz="4" w:space="0" w:color="auto"/>
              <w:right w:val="single" w:sz="4" w:space="0" w:color="auto"/>
            </w:tcBorders>
            <w:hideMark/>
          </w:tcPr>
          <w:p w14:paraId="145D4B0F"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 xml:space="preserve">visa pils līdz 60 personām, ar konferences aprīkojumu (pils slēgta apmeklētājiem) </w:t>
            </w:r>
          </w:p>
        </w:tc>
        <w:tc>
          <w:tcPr>
            <w:tcW w:w="2835" w:type="dxa"/>
            <w:tcBorders>
              <w:top w:val="single" w:sz="4" w:space="0" w:color="auto"/>
              <w:left w:val="single" w:sz="4" w:space="0" w:color="auto"/>
              <w:bottom w:val="single" w:sz="4" w:space="0" w:color="auto"/>
              <w:right w:val="single" w:sz="4" w:space="0" w:color="auto"/>
            </w:tcBorders>
            <w:hideMark/>
          </w:tcPr>
          <w:p w14:paraId="5A154A9D"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līdz 1 h</w:t>
            </w:r>
          </w:p>
          <w:p w14:paraId="7DDC4827"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par katru nākamo stundu</w:t>
            </w:r>
          </w:p>
        </w:tc>
        <w:tc>
          <w:tcPr>
            <w:tcW w:w="1701" w:type="dxa"/>
            <w:tcBorders>
              <w:top w:val="single" w:sz="4" w:space="0" w:color="auto"/>
              <w:left w:val="single" w:sz="4" w:space="0" w:color="auto"/>
              <w:bottom w:val="single" w:sz="4" w:space="0" w:color="auto"/>
              <w:right w:val="single" w:sz="4" w:space="0" w:color="auto"/>
            </w:tcBorders>
            <w:hideMark/>
          </w:tcPr>
          <w:p w14:paraId="06C903E5"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100,00</w:t>
            </w:r>
          </w:p>
          <w:p w14:paraId="68A72841"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100,00</w:t>
            </w:r>
          </w:p>
        </w:tc>
      </w:tr>
      <w:tr w:rsidR="005555A5" w:rsidRPr="005555A5" w14:paraId="1761162D"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3A4102C5"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 xml:space="preserve"> 6.5.2.</w:t>
            </w:r>
          </w:p>
        </w:tc>
        <w:tc>
          <w:tcPr>
            <w:tcW w:w="3402" w:type="dxa"/>
            <w:tcBorders>
              <w:top w:val="single" w:sz="4" w:space="0" w:color="auto"/>
              <w:left w:val="single" w:sz="4" w:space="0" w:color="auto"/>
              <w:bottom w:val="single" w:sz="4" w:space="0" w:color="auto"/>
              <w:right w:val="single" w:sz="4" w:space="0" w:color="auto"/>
            </w:tcBorders>
            <w:hideMark/>
          </w:tcPr>
          <w:p w14:paraId="6B140014"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laulību reģistrācija ar viesiem līdz 90 personām, ar 60 sēdvietām ( Pils tiek slēgta apmeklētājiem)</w:t>
            </w:r>
          </w:p>
        </w:tc>
        <w:tc>
          <w:tcPr>
            <w:tcW w:w="2835" w:type="dxa"/>
            <w:tcBorders>
              <w:top w:val="single" w:sz="4" w:space="0" w:color="auto"/>
              <w:left w:val="single" w:sz="4" w:space="0" w:color="auto"/>
              <w:bottom w:val="single" w:sz="4" w:space="0" w:color="auto"/>
              <w:right w:val="single" w:sz="4" w:space="0" w:color="auto"/>
            </w:tcBorders>
            <w:hideMark/>
          </w:tcPr>
          <w:p w14:paraId="7953E829"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 xml:space="preserve">līdz 2  h </w:t>
            </w:r>
          </w:p>
        </w:tc>
        <w:tc>
          <w:tcPr>
            <w:tcW w:w="1701" w:type="dxa"/>
            <w:tcBorders>
              <w:top w:val="single" w:sz="4" w:space="0" w:color="auto"/>
              <w:left w:val="single" w:sz="4" w:space="0" w:color="auto"/>
              <w:bottom w:val="single" w:sz="4" w:space="0" w:color="auto"/>
              <w:right w:val="single" w:sz="4" w:space="0" w:color="auto"/>
            </w:tcBorders>
            <w:hideMark/>
          </w:tcPr>
          <w:p w14:paraId="22FE787D"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100,00 – 300,00</w:t>
            </w:r>
          </w:p>
        </w:tc>
      </w:tr>
      <w:tr w:rsidR="005555A5" w:rsidRPr="005555A5" w14:paraId="4977D25E"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029C69C2"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6.5.3.</w:t>
            </w:r>
          </w:p>
        </w:tc>
        <w:tc>
          <w:tcPr>
            <w:tcW w:w="3402" w:type="dxa"/>
            <w:tcBorders>
              <w:top w:val="single" w:sz="4" w:space="0" w:color="auto"/>
              <w:left w:val="single" w:sz="4" w:space="0" w:color="auto"/>
              <w:bottom w:val="single" w:sz="4" w:space="0" w:color="auto"/>
              <w:right w:val="single" w:sz="4" w:space="0" w:color="auto"/>
            </w:tcBorders>
            <w:hideMark/>
          </w:tcPr>
          <w:p w14:paraId="4591EDCD"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radošās telpas noma līdz 12 personām (radošā telpa tiek slēgta apmeklētajiem)</w:t>
            </w:r>
          </w:p>
        </w:tc>
        <w:tc>
          <w:tcPr>
            <w:tcW w:w="2835" w:type="dxa"/>
            <w:tcBorders>
              <w:top w:val="single" w:sz="4" w:space="0" w:color="auto"/>
              <w:left w:val="single" w:sz="4" w:space="0" w:color="auto"/>
              <w:bottom w:val="single" w:sz="4" w:space="0" w:color="auto"/>
              <w:right w:val="single" w:sz="4" w:space="0" w:color="auto"/>
            </w:tcBorders>
            <w:hideMark/>
          </w:tcPr>
          <w:p w14:paraId="0A5C9F67"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līdz 3h</w:t>
            </w:r>
          </w:p>
        </w:tc>
        <w:tc>
          <w:tcPr>
            <w:tcW w:w="1701" w:type="dxa"/>
            <w:tcBorders>
              <w:top w:val="single" w:sz="4" w:space="0" w:color="auto"/>
              <w:left w:val="single" w:sz="4" w:space="0" w:color="auto"/>
              <w:bottom w:val="single" w:sz="4" w:space="0" w:color="auto"/>
              <w:right w:val="single" w:sz="4" w:space="0" w:color="auto"/>
            </w:tcBorders>
            <w:hideMark/>
          </w:tcPr>
          <w:p w14:paraId="1E5BF94D"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150,00</w:t>
            </w:r>
          </w:p>
        </w:tc>
      </w:tr>
      <w:tr w:rsidR="005555A5" w:rsidRPr="005555A5" w14:paraId="3F8DF39D"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14CE405C"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6. 6.</w:t>
            </w:r>
          </w:p>
        </w:tc>
        <w:tc>
          <w:tcPr>
            <w:tcW w:w="3402" w:type="dxa"/>
            <w:tcBorders>
              <w:top w:val="single" w:sz="4" w:space="0" w:color="auto"/>
              <w:left w:val="single" w:sz="4" w:space="0" w:color="auto"/>
              <w:bottom w:val="single" w:sz="4" w:space="0" w:color="auto"/>
              <w:right w:val="single" w:sz="4" w:space="0" w:color="auto"/>
            </w:tcBorders>
            <w:hideMark/>
          </w:tcPr>
          <w:p w14:paraId="4787C597" w14:textId="77777777" w:rsidR="005555A5" w:rsidRPr="005555A5" w:rsidRDefault="005555A5" w:rsidP="005555A5">
            <w:pPr>
              <w:spacing w:after="0" w:line="240" w:lineRule="auto"/>
              <w:rPr>
                <w:rFonts w:ascii="Times New Roman" w:eastAsia="Calibri" w:hAnsi="Times New Roman" w:cs="Times New Roman"/>
                <w:bCs/>
                <w:i/>
                <w:kern w:val="0"/>
                <w:sz w:val="24"/>
                <w:szCs w:val="24"/>
                <w14:ligatures w14:val="none"/>
              </w:rPr>
            </w:pPr>
            <w:r w:rsidRPr="005555A5">
              <w:rPr>
                <w:rFonts w:ascii="Times New Roman" w:eastAsia="Calibri" w:hAnsi="Times New Roman" w:cs="Times New Roman"/>
                <w:bCs/>
                <w:i/>
                <w:kern w:val="0"/>
                <w:sz w:val="24"/>
                <w:szCs w:val="24"/>
                <w14:ligatures w14:val="none"/>
              </w:rPr>
              <w:t>Kāzu rīkošanas pakalpojumi:</w:t>
            </w:r>
          </w:p>
        </w:tc>
        <w:tc>
          <w:tcPr>
            <w:tcW w:w="2835" w:type="dxa"/>
            <w:tcBorders>
              <w:top w:val="single" w:sz="4" w:space="0" w:color="auto"/>
              <w:left w:val="single" w:sz="4" w:space="0" w:color="auto"/>
              <w:bottom w:val="single" w:sz="4" w:space="0" w:color="auto"/>
              <w:right w:val="single" w:sz="4" w:space="0" w:color="auto"/>
            </w:tcBorders>
          </w:tcPr>
          <w:p w14:paraId="3EB4063A"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1B5FA6C7"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tc>
      </w:tr>
      <w:tr w:rsidR="005555A5" w:rsidRPr="005555A5" w14:paraId="01D8C1A0"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43C7A746"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6.6.1.</w:t>
            </w:r>
          </w:p>
        </w:tc>
        <w:tc>
          <w:tcPr>
            <w:tcW w:w="3402" w:type="dxa"/>
            <w:tcBorders>
              <w:top w:val="single" w:sz="4" w:space="0" w:color="auto"/>
              <w:left w:val="single" w:sz="4" w:space="0" w:color="auto"/>
              <w:bottom w:val="single" w:sz="4" w:space="0" w:color="auto"/>
              <w:right w:val="single" w:sz="4" w:space="0" w:color="auto"/>
            </w:tcBorders>
            <w:hideMark/>
          </w:tcPr>
          <w:p w14:paraId="5D690F14"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tematiska jaunlaulāto ekskursija pils gida un muzikanta pavadībā līdz 90 personām (pils tiek slēgta apmeklētājiem)</w:t>
            </w:r>
          </w:p>
        </w:tc>
        <w:tc>
          <w:tcPr>
            <w:tcW w:w="2835" w:type="dxa"/>
            <w:tcBorders>
              <w:top w:val="single" w:sz="4" w:space="0" w:color="auto"/>
              <w:left w:val="single" w:sz="4" w:space="0" w:color="auto"/>
              <w:bottom w:val="single" w:sz="4" w:space="0" w:color="auto"/>
              <w:right w:val="single" w:sz="4" w:space="0" w:color="auto"/>
            </w:tcBorders>
            <w:hideMark/>
          </w:tcPr>
          <w:p w14:paraId="22746CA0"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līdz 2h</w:t>
            </w:r>
          </w:p>
        </w:tc>
        <w:tc>
          <w:tcPr>
            <w:tcW w:w="1701" w:type="dxa"/>
            <w:tcBorders>
              <w:top w:val="single" w:sz="4" w:space="0" w:color="auto"/>
              <w:left w:val="single" w:sz="4" w:space="0" w:color="auto"/>
              <w:bottom w:val="single" w:sz="4" w:space="0" w:color="auto"/>
              <w:right w:val="single" w:sz="4" w:space="0" w:color="auto"/>
            </w:tcBorders>
            <w:hideMark/>
          </w:tcPr>
          <w:p w14:paraId="6778015A"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200,00</w:t>
            </w:r>
          </w:p>
        </w:tc>
      </w:tr>
      <w:tr w:rsidR="005555A5" w:rsidRPr="005555A5" w14:paraId="707AE5D4"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7388C820"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6.6.2.</w:t>
            </w:r>
          </w:p>
        </w:tc>
        <w:tc>
          <w:tcPr>
            <w:tcW w:w="3402" w:type="dxa"/>
            <w:tcBorders>
              <w:top w:val="single" w:sz="4" w:space="0" w:color="auto"/>
              <w:left w:val="single" w:sz="4" w:space="0" w:color="auto"/>
              <w:bottom w:val="single" w:sz="4" w:space="0" w:color="auto"/>
              <w:right w:val="single" w:sz="4" w:space="0" w:color="auto"/>
            </w:tcBorders>
            <w:hideMark/>
          </w:tcPr>
          <w:p w14:paraId="61726BE3"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 xml:space="preserve">pagalma noma laulību ceremonijai (līdz 100 personām) </w:t>
            </w:r>
          </w:p>
        </w:tc>
        <w:tc>
          <w:tcPr>
            <w:tcW w:w="2835" w:type="dxa"/>
            <w:tcBorders>
              <w:top w:val="single" w:sz="4" w:space="0" w:color="auto"/>
              <w:left w:val="single" w:sz="4" w:space="0" w:color="auto"/>
              <w:bottom w:val="single" w:sz="4" w:space="0" w:color="auto"/>
              <w:right w:val="single" w:sz="4" w:space="0" w:color="auto"/>
            </w:tcBorders>
            <w:hideMark/>
          </w:tcPr>
          <w:p w14:paraId="7DA1C265"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 xml:space="preserve">līdz 3h </w:t>
            </w:r>
          </w:p>
        </w:tc>
        <w:tc>
          <w:tcPr>
            <w:tcW w:w="1701" w:type="dxa"/>
            <w:tcBorders>
              <w:top w:val="single" w:sz="4" w:space="0" w:color="auto"/>
              <w:left w:val="single" w:sz="4" w:space="0" w:color="auto"/>
              <w:bottom w:val="single" w:sz="4" w:space="0" w:color="auto"/>
              <w:right w:val="single" w:sz="4" w:space="0" w:color="auto"/>
            </w:tcBorders>
            <w:hideMark/>
          </w:tcPr>
          <w:p w14:paraId="41ABA237"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100,00-200,00</w:t>
            </w:r>
          </w:p>
        </w:tc>
      </w:tr>
      <w:tr w:rsidR="005555A5" w:rsidRPr="005555A5" w14:paraId="3E2EDBCB"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35CFEBA7"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6.6.3.</w:t>
            </w:r>
          </w:p>
        </w:tc>
        <w:tc>
          <w:tcPr>
            <w:tcW w:w="3402" w:type="dxa"/>
            <w:tcBorders>
              <w:top w:val="single" w:sz="4" w:space="0" w:color="auto"/>
              <w:left w:val="single" w:sz="4" w:space="0" w:color="auto"/>
              <w:bottom w:val="single" w:sz="4" w:space="0" w:color="auto"/>
              <w:right w:val="single" w:sz="4" w:space="0" w:color="auto"/>
            </w:tcBorders>
            <w:hideMark/>
          </w:tcPr>
          <w:p w14:paraId="04904668"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proofErr w:type="spellStart"/>
            <w:r w:rsidRPr="005555A5">
              <w:rPr>
                <w:rFonts w:ascii="Times New Roman" w:eastAsia="Calibri" w:hAnsi="Times New Roman" w:cs="Times New Roman"/>
                <w:kern w:val="0"/>
                <w:sz w:val="24"/>
                <w:szCs w:val="24"/>
                <w14:ligatures w14:val="none"/>
              </w:rPr>
              <w:t>stāvgaldi</w:t>
            </w:r>
            <w:proofErr w:type="spellEnd"/>
            <w:r w:rsidRPr="005555A5">
              <w:rPr>
                <w:rFonts w:ascii="Times New Roman" w:eastAsia="Calibri" w:hAnsi="Times New Roman" w:cs="Times New Roman"/>
                <w:kern w:val="0"/>
                <w:sz w:val="24"/>
                <w:szCs w:val="24"/>
                <w14:ligatures w14:val="none"/>
              </w:rPr>
              <w:t xml:space="preserve"> noma ar galdautiem (pieejami 6 </w:t>
            </w:r>
            <w:proofErr w:type="spellStart"/>
            <w:r w:rsidRPr="005555A5">
              <w:rPr>
                <w:rFonts w:ascii="Times New Roman" w:eastAsia="Calibri" w:hAnsi="Times New Roman" w:cs="Times New Roman"/>
                <w:kern w:val="0"/>
                <w:sz w:val="24"/>
                <w:szCs w:val="24"/>
                <w14:ligatures w14:val="none"/>
              </w:rPr>
              <w:t>gab</w:t>
            </w:r>
            <w:proofErr w:type="spellEnd"/>
            <w:r w:rsidRPr="005555A5">
              <w:rPr>
                <w:rFonts w:ascii="Times New Roman" w:eastAsia="Calibri" w:hAnsi="Times New Roman" w:cs="Times New Roman"/>
                <w:kern w:val="0"/>
                <w:sz w:val="24"/>
                <w:szCs w:val="24"/>
                <w14:ligatures w14:val="none"/>
              </w:rPr>
              <w:t>)</w:t>
            </w:r>
          </w:p>
        </w:tc>
        <w:tc>
          <w:tcPr>
            <w:tcW w:w="2835" w:type="dxa"/>
            <w:tcBorders>
              <w:top w:val="single" w:sz="4" w:space="0" w:color="auto"/>
              <w:left w:val="single" w:sz="4" w:space="0" w:color="auto"/>
              <w:bottom w:val="single" w:sz="4" w:space="0" w:color="auto"/>
              <w:right w:val="single" w:sz="4" w:space="0" w:color="auto"/>
            </w:tcBorders>
            <w:hideMark/>
          </w:tcPr>
          <w:p w14:paraId="2DE9A400"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 galds</w:t>
            </w:r>
          </w:p>
        </w:tc>
        <w:tc>
          <w:tcPr>
            <w:tcW w:w="1701" w:type="dxa"/>
            <w:tcBorders>
              <w:top w:val="single" w:sz="4" w:space="0" w:color="auto"/>
              <w:left w:val="single" w:sz="4" w:space="0" w:color="auto"/>
              <w:bottom w:val="single" w:sz="4" w:space="0" w:color="auto"/>
              <w:right w:val="single" w:sz="4" w:space="0" w:color="auto"/>
            </w:tcBorders>
            <w:hideMark/>
          </w:tcPr>
          <w:p w14:paraId="774571E2"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15,00</w:t>
            </w:r>
          </w:p>
        </w:tc>
      </w:tr>
      <w:tr w:rsidR="005555A5" w:rsidRPr="005555A5" w14:paraId="15ECFA96" w14:textId="77777777" w:rsidTr="009F0A6B">
        <w:tc>
          <w:tcPr>
            <w:tcW w:w="1957" w:type="dxa"/>
            <w:tcBorders>
              <w:top w:val="single" w:sz="4" w:space="0" w:color="auto"/>
              <w:left w:val="single" w:sz="4" w:space="0" w:color="auto"/>
              <w:bottom w:val="single" w:sz="4" w:space="0" w:color="auto"/>
              <w:right w:val="single" w:sz="4" w:space="0" w:color="auto"/>
            </w:tcBorders>
          </w:tcPr>
          <w:p w14:paraId="26B2DBC8"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tc>
        <w:tc>
          <w:tcPr>
            <w:tcW w:w="3402" w:type="dxa"/>
            <w:tcBorders>
              <w:top w:val="single" w:sz="4" w:space="0" w:color="auto"/>
              <w:left w:val="single" w:sz="4" w:space="0" w:color="auto"/>
              <w:bottom w:val="single" w:sz="4" w:space="0" w:color="auto"/>
              <w:right w:val="single" w:sz="4" w:space="0" w:color="auto"/>
            </w:tcBorders>
          </w:tcPr>
          <w:p w14:paraId="36A643C0"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p>
        </w:tc>
        <w:tc>
          <w:tcPr>
            <w:tcW w:w="2835" w:type="dxa"/>
            <w:tcBorders>
              <w:top w:val="single" w:sz="4" w:space="0" w:color="auto"/>
              <w:left w:val="single" w:sz="4" w:space="0" w:color="auto"/>
              <w:bottom w:val="single" w:sz="4" w:space="0" w:color="auto"/>
              <w:right w:val="single" w:sz="4" w:space="0" w:color="auto"/>
            </w:tcBorders>
          </w:tcPr>
          <w:p w14:paraId="2381EA27"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4A00A5FF"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tc>
      </w:tr>
      <w:tr w:rsidR="005555A5" w:rsidRPr="005555A5" w14:paraId="2D07DF8F"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3F5602E4" w14:textId="77777777" w:rsidR="005555A5" w:rsidRPr="005555A5" w:rsidRDefault="005555A5" w:rsidP="005555A5">
            <w:pPr>
              <w:spacing w:after="0" w:line="240" w:lineRule="auto"/>
              <w:jc w:val="center"/>
              <w:rPr>
                <w:rFonts w:ascii="Times New Roman" w:eastAsia="Calibri" w:hAnsi="Times New Roman" w:cs="Times New Roman"/>
                <w:b/>
                <w:kern w:val="0"/>
                <w:sz w:val="24"/>
                <w:szCs w:val="24"/>
                <w14:ligatures w14:val="none"/>
              </w:rPr>
            </w:pPr>
            <w:r w:rsidRPr="005555A5">
              <w:rPr>
                <w:rFonts w:ascii="Times New Roman" w:eastAsia="Calibri" w:hAnsi="Times New Roman" w:cs="Times New Roman"/>
                <w:b/>
                <w:kern w:val="0"/>
                <w:sz w:val="24"/>
                <w:szCs w:val="24"/>
                <w14:ligatures w14:val="none"/>
              </w:rPr>
              <w:t>7.</w:t>
            </w:r>
          </w:p>
        </w:tc>
        <w:tc>
          <w:tcPr>
            <w:tcW w:w="3402" w:type="dxa"/>
            <w:tcBorders>
              <w:top w:val="single" w:sz="4" w:space="0" w:color="auto"/>
              <w:left w:val="single" w:sz="4" w:space="0" w:color="auto"/>
              <w:bottom w:val="single" w:sz="4" w:space="0" w:color="auto"/>
              <w:right w:val="single" w:sz="4" w:space="0" w:color="auto"/>
            </w:tcBorders>
            <w:hideMark/>
          </w:tcPr>
          <w:p w14:paraId="61B9B9B8" w14:textId="77777777" w:rsidR="005555A5" w:rsidRPr="005555A5" w:rsidRDefault="005555A5" w:rsidP="005555A5">
            <w:pPr>
              <w:spacing w:after="0" w:line="240" w:lineRule="auto"/>
              <w:rPr>
                <w:rFonts w:ascii="Times New Roman" w:eastAsia="Calibri" w:hAnsi="Times New Roman" w:cs="Times New Roman"/>
                <w:b/>
                <w:bCs/>
                <w:kern w:val="0"/>
                <w:sz w:val="24"/>
                <w:szCs w:val="24"/>
                <w14:ligatures w14:val="none"/>
              </w:rPr>
            </w:pPr>
            <w:r w:rsidRPr="005555A5">
              <w:rPr>
                <w:rFonts w:ascii="Times New Roman" w:eastAsia="Calibri" w:hAnsi="Times New Roman" w:cs="Times New Roman"/>
                <w:b/>
                <w:bCs/>
                <w:kern w:val="0"/>
                <w:sz w:val="24"/>
                <w:szCs w:val="24"/>
                <w14:ligatures w14:val="none"/>
              </w:rPr>
              <w:t>Dobeles pilsētas Kultūras nams</w:t>
            </w:r>
          </w:p>
        </w:tc>
        <w:tc>
          <w:tcPr>
            <w:tcW w:w="2835" w:type="dxa"/>
            <w:tcBorders>
              <w:top w:val="single" w:sz="4" w:space="0" w:color="auto"/>
              <w:left w:val="single" w:sz="4" w:space="0" w:color="auto"/>
              <w:bottom w:val="single" w:sz="4" w:space="0" w:color="auto"/>
              <w:right w:val="single" w:sz="4" w:space="0" w:color="auto"/>
            </w:tcBorders>
          </w:tcPr>
          <w:p w14:paraId="2D16C054" w14:textId="77777777" w:rsidR="005555A5" w:rsidRPr="005555A5" w:rsidRDefault="005555A5" w:rsidP="005555A5">
            <w:pPr>
              <w:spacing w:after="0" w:line="240" w:lineRule="auto"/>
              <w:jc w:val="center"/>
              <w:rPr>
                <w:rFonts w:ascii="Times New Roman" w:eastAsia="Calibri" w:hAnsi="Times New Roman" w:cs="Times New Roman"/>
                <w:b/>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5CDD335A" w14:textId="77777777" w:rsidR="005555A5" w:rsidRPr="005555A5" w:rsidRDefault="005555A5" w:rsidP="005555A5">
            <w:pPr>
              <w:spacing w:after="0" w:line="240" w:lineRule="auto"/>
              <w:jc w:val="center"/>
              <w:rPr>
                <w:rFonts w:ascii="Times New Roman" w:eastAsia="Calibri" w:hAnsi="Times New Roman" w:cs="Times New Roman"/>
                <w:b/>
                <w:kern w:val="0"/>
                <w:sz w:val="24"/>
                <w:szCs w:val="24"/>
                <w14:ligatures w14:val="none"/>
              </w:rPr>
            </w:pPr>
          </w:p>
        </w:tc>
      </w:tr>
      <w:tr w:rsidR="005555A5" w:rsidRPr="005555A5" w14:paraId="533BB74F"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22183EF4"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7.1.</w:t>
            </w:r>
          </w:p>
        </w:tc>
        <w:tc>
          <w:tcPr>
            <w:tcW w:w="3402" w:type="dxa"/>
            <w:tcBorders>
              <w:top w:val="single" w:sz="4" w:space="0" w:color="auto"/>
              <w:left w:val="single" w:sz="4" w:space="0" w:color="auto"/>
              <w:bottom w:val="single" w:sz="4" w:space="0" w:color="auto"/>
              <w:right w:val="single" w:sz="4" w:space="0" w:color="auto"/>
            </w:tcBorders>
            <w:hideMark/>
          </w:tcPr>
          <w:p w14:paraId="1733CD7E"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Dobeles Amatu māja:</w:t>
            </w:r>
          </w:p>
        </w:tc>
        <w:tc>
          <w:tcPr>
            <w:tcW w:w="2835" w:type="dxa"/>
            <w:tcBorders>
              <w:top w:val="single" w:sz="4" w:space="0" w:color="auto"/>
              <w:left w:val="single" w:sz="4" w:space="0" w:color="auto"/>
              <w:bottom w:val="single" w:sz="4" w:space="0" w:color="auto"/>
              <w:right w:val="single" w:sz="4" w:space="0" w:color="auto"/>
            </w:tcBorders>
          </w:tcPr>
          <w:p w14:paraId="395F0CC0"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0E790183"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tc>
      </w:tr>
      <w:tr w:rsidR="005555A5" w:rsidRPr="005555A5" w14:paraId="66E89631"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34F43ECC"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7.1.1.</w:t>
            </w:r>
          </w:p>
        </w:tc>
        <w:tc>
          <w:tcPr>
            <w:tcW w:w="3402" w:type="dxa"/>
            <w:tcBorders>
              <w:top w:val="single" w:sz="4" w:space="0" w:color="auto"/>
              <w:left w:val="single" w:sz="4" w:space="0" w:color="auto"/>
              <w:bottom w:val="single" w:sz="4" w:space="0" w:color="auto"/>
              <w:right w:val="single" w:sz="4" w:space="0" w:color="auto"/>
            </w:tcBorders>
            <w:hideMark/>
          </w:tcPr>
          <w:p w14:paraId="1919DD92"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bCs/>
                <w:kern w:val="0"/>
                <w:sz w:val="24"/>
                <w:szCs w:val="24"/>
                <w14:ligatures w14:val="none"/>
              </w:rPr>
              <w:t>dalība radošajās darbnīcās</w:t>
            </w:r>
          </w:p>
        </w:tc>
        <w:tc>
          <w:tcPr>
            <w:tcW w:w="2835" w:type="dxa"/>
            <w:tcBorders>
              <w:top w:val="single" w:sz="4" w:space="0" w:color="auto"/>
              <w:left w:val="single" w:sz="4" w:space="0" w:color="auto"/>
              <w:bottom w:val="single" w:sz="4" w:space="0" w:color="auto"/>
              <w:right w:val="single" w:sz="4" w:space="0" w:color="auto"/>
            </w:tcBorders>
            <w:hideMark/>
          </w:tcPr>
          <w:p w14:paraId="1055EC21"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 xml:space="preserve">1 persona </w:t>
            </w:r>
          </w:p>
        </w:tc>
        <w:tc>
          <w:tcPr>
            <w:tcW w:w="1701" w:type="dxa"/>
            <w:tcBorders>
              <w:top w:val="single" w:sz="4" w:space="0" w:color="auto"/>
              <w:left w:val="single" w:sz="4" w:space="0" w:color="auto"/>
              <w:bottom w:val="single" w:sz="4" w:space="0" w:color="auto"/>
              <w:right w:val="single" w:sz="4" w:space="0" w:color="auto"/>
            </w:tcBorders>
            <w:hideMark/>
          </w:tcPr>
          <w:p w14:paraId="4B506968"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2,48</w:t>
            </w:r>
          </w:p>
        </w:tc>
      </w:tr>
      <w:tr w:rsidR="005555A5" w:rsidRPr="005555A5" w14:paraId="4347CD3D" w14:textId="77777777" w:rsidTr="009F0A6B">
        <w:trPr>
          <w:trHeight w:val="470"/>
        </w:trPr>
        <w:tc>
          <w:tcPr>
            <w:tcW w:w="1957" w:type="dxa"/>
            <w:tcBorders>
              <w:top w:val="single" w:sz="4" w:space="0" w:color="auto"/>
              <w:left w:val="single" w:sz="4" w:space="0" w:color="auto"/>
              <w:bottom w:val="single" w:sz="4" w:space="0" w:color="auto"/>
              <w:right w:val="single" w:sz="4" w:space="0" w:color="auto"/>
            </w:tcBorders>
            <w:hideMark/>
          </w:tcPr>
          <w:p w14:paraId="03D6C6B9" w14:textId="77777777" w:rsidR="005555A5" w:rsidRPr="005555A5" w:rsidRDefault="005555A5" w:rsidP="005555A5">
            <w:pPr>
              <w:spacing w:after="0" w:line="240" w:lineRule="auto"/>
              <w:jc w:val="center"/>
              <w:rPr>
                <w:rFonts w:ascii="Times New Roman" w:eastAsia="Calibri" w:hAnsi="Times New Roman" w:cs="Times New Roman"/>
                <w:bCs/>
                <w:kern w:val="0"/>
                <w:sz w:val="24"/>
                <w:szCs w:val="24"/>
                <w14:ligatures w14:val="none"/>
              </w:rPr>
            </w:pPr>
            <w:r w:rsidRPr="005555A5">
              <w:rPr>
                <w:rFonts w:ascii="Times New Roman" w:eastAsia="Calibri" w:hAnsi="Times New Roman" w:cs="Times New Roman"/>
                <w:bCs/>
                <w:kern w:val="0"/>
                <w:sz w:val="24"/>
                <w:szCs w:val="24"/>
                <w14:ligatures w14:val="none"/>
              </w:rPr>
              <w:t>7.2.</w:t>
            </w:r>
          </w:p>
        </w:tc>
        <w:tc>
          <w:tcPr>
            <w:tcW w:w="3402" w:type="dxa"/>
            <w:tcBorders>
              <w:top w:val="single" w:sz="4" w:space="0" w:color="auto"/>
              <w:left w:val="single" w:sz="4" w:space="0" w:color="auto"/>
              <w:bottom w:val="single" w:sz="4" w:space="0" w:color="auto"/>
              <w:right w:val="single" w:sz="4" w:space="0" w:color="auto"/>
            </w:tcBorders>
            <w:hideMark/>
          </w:tcPr>
          <w:p w14:paraId="6192506A" w14:textId="77777777" w:rsidR="005555A5" w:rsidRPr="005555A5" w:rsidRDefault="005555A5" w:rsidP="005555A5">
            <w:pPr>
              <w:spacing w:after="0" w:line="240" w:lineRule="auto"/>
              <w:rPr>
                <w:rFonts w:ascii="Times New Roman" w:eastAsia="Calibri" w:hAnsi="Times New Roman" w:cs="Times New Roman"/>
                <w:bCs/>
                <w:kern w:val="0"/>
                <w:sz w:val="24"/>
                <w:szCs w:val="24"/>
                <w14:ligatures w14:val="none"/>
              </w:rPr>
            </w:pPr>
            <w:r w:rsidRPr="005555A5">
              <w:rPr>
                <w:rFonts w:ascii="Times New Roman" w:eastAsia="Calibri" w:hAnsi="Times New Roman" w:cs="Times New Roman"/>
                <w:bCs/>
                <w:kern w:val="0"/>
                <w:sz w:val="24"/>
                <w:szCs w:val="24"/>
                <w14:ligatures w14:val="none"/>
              </w:rPr>
              <w:t xml:space="preserve">Telpu izmantošana: </w:t>
            </w:r>
          </w:p>
        </w:tc>
        <w:tc>
          <w:tcPr>
            <w:tcW w:w="2835" w:type="dxa"/>
            <w:tcBorders>
              <w:top w:val="single" w:sz="4" w:space="0" w:color="auto"/>
              <w:left w:val="single" w:sz="4" w:space="0" w:color="auto"/>
              <w:bottom w:val="single" w:sz="4" w:space="0" w:color="auto"/>
              <w:right w:val="single" w:sz="4" w:space="0" w:color="auto"/>
            </w:tcBorders>
          </w:tcPr>
          <w:p w14:paraId="4523EEF7"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0E934842"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tc>
      </w:tr>
      <w:tr w:rsidR="005555A5" w:rsidRPr="005555A5" w14:paraId="75B97A2D"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34997F04" w14:textId="77777777" w:rsidR="005555A5" w:rsidRPr="005555A5" w:rsidRDefault="005555A5" w:rsidP="005555A5">
            <w:pPr>
              <w:spacing w:after="0" w:line="240" w:lineRule="auto"/>
              <w:jc w:val="center"/>
              <w:rPr>
                <w:rFonts w:ascii="Times New Roman" w:eastAsia="Calibri" w:hAnsi="Times New Roman" w:cs="Times New Roman"/>
                <w:bCs/>
                <w:iCs/>
                <w:kern w:val="0"/>
                <w:sz w:val="24"/>
                <w:szCs w:val="24"/>
                <w14:ligatures w14:val="none"/>
              </w:rPr>
            </w:pPr>
            <w:r w:rsidRPr="005555A5">
              <w:rPr>
                <w:rFonts w:ascii="Times New Roman" w:eastAsia="Calibri" w:hAnsi="Times New Roman" w:cs="Times New Roman"/>
                <w:bCs/>
                <w:iCs/>
                <w:kern w:val="0"/>
                <w:sz w:val="24"/>
                <w:szCs w:val="24"/>
                <w14:ligatures w14:val="none"/>
              </w:rPr>
              <w:t>7.2.1.</w:t>
            </w:r>
          </w:p>
        </w:tc>
        <w:tc>
          <w:tcPr>
            <w:tcW w:w="3402" w:type="dxa"/>
            <w:tcBorders>
              <w:top w:val="single" w:sz="4" w:space="0" w:color="auto"/>
              <w:left w:val="single" w:sz="4" w:space="0" w:color="auto"/>
              <w:bottom w:val="single" w:sz="4" w:space="0" w:color="auto"/>
              <w:right w:val="single" w:sz="4" w:space="0" w:color="auto"/>
            </w:tcBorders>
            <w:hideMark/>
          </w:tcPr>
          <w:p w14:paraId="7FAA9ED5" w14:textId="77777777" w:rsidR="005555A5" w:rsidRPr="005555A5" w:rsidRDefault="005555A5" w:rsidP="005555A5">
            <w:pPr>
              <w:spacing w:after="0" w:line="240" w:lineRule="auto"/>
              <w:rPr>
                <w:rFonts w:ascii="Times New Roman" w:eastAsia="Calibri" w:hAnsi="Times New Roman" w:cs="Times New Roman"/>
                <w:bCs/>
                <w:i/>
                <w:kern w:val="0"/>
                <w:sz w:val="24"/>
                <w:szCs w:val="24"/>
                <w14:ligatures w14:val="none"/>
              </w:rPr>
            </w:pPr>
            <w:r w:rsidRPr="005555A5">
              <w:rPr>
                <w:rFonts w:ascii="Times New Roman" w:eastAsia="Calibri" w:hAnsi="Times New Roman" w:cs="Times New Roman"/>
                <w:bCs/>
                <w:i/>
                <w:kern w:val="0"/>
                <w:sz w:val="24"/>
                <w:szCs w:val="24"/>
                <w14:ligatures w14:val="none"/>
              </w:rPr>
              <w:t>pasākumiem, kuros netiek tirgotas ieejas biļetes:</w:t>
            </w:r>
          </w:p>
        </w:tc>
        <w:tc>
          <w:tcPr>
            <w:tcW w:w="2835" w:type="dxa"/>
            <w:tcBorders>
              <w:top w:val="single" w:sz="4" w:space="0" w:color="auto"/>
              <w:left w:val="single" w:sz="4" w:space="0" w:color="auto"/>
              <w:bottom w:val="single" w:sz="4" w:space="0" w:color="auto"/>
              <w:right w:val="single" w:sz="4" w:space="0" w:color="auto"/>
            </w:tcBorders>
          </w:tcPr>
          <w:p w14:paraId="4F9C3E2D"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380A144C"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tc>
      </w:tr>
      <w:tr w:rsidR="005555A5" w:rsidRPr="005555A5" w14:paraId="3D15C5F2"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679116FE"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7.2.1.1.</w:t>
            </w:r>
          </w:p>
        </w:tc>
        <w:tc>
          <w:tcPr>
            <w:tcW w:w="3402" w:type="dxa"/>
            <w:tcBorders>
              <w:top w:val="single" w:sz="4" w:space="0" w:color="auto"/>
              <w:left w:val="single" w:sz="4" w:space="0" w:color="auto"/>
              <w:bottom w:val="single" w:sz="4" w:space="0" w:color="auto"/>
              <w:right w:val="single" w:sz="4" w:space="0" w:color="auto"/>
            </w:tcBorders>
            <w:hideMark/>
          </w:tcPr>
          <w:p w14:paraId="442BF7D9"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 xml:space="preserve">lielā zāle  </w:t>
            </w:r>
          </w:p>
        </w:tc>
        <w:tc>
          <w:tcPr>
            <w:tcW w:w="2835" w:type="dxa"/>
            <w:tcBorders>
              <w:top w:val="single" w:sz="4" w:space="0" w:color="auto"/>
              <w:left w:val="single" w:sz="4" w:space="0" w:color="auto"/>
              <w:bottom w:val="single" w:sz="4" w:space="0" w:color="auto"/>
              <w:right w:val="single" w:sz="4" w:space="0" w:color="auto"/>
            </w:tcBorders>
            <w:hideMark/>
          </w:tcPr>
          <w:p w14:paraId="65D0170C"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līdz 3 stundām</w:t>
            </w:r>
          </w:p>
          <w:p w14:paraId="7B1111AE" w14:textId="77777777" w:rsidR="005555A5" w:rsidRPr="005555A5" w:rsidRDefault="005555A5" w:rsidP="005555A5">
            <w:pPr>
              <w:spacing w:after="0" w:line="240" w:lineRule="auto"/>
              <w:ind w:firstLine="5"/>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par katru nākamo  stundu</w:t>
            </w:r>
          </w:p>
        </w:tc>
        <w:tc>
          <w:tcPr>
            <w:tcW w:w="1701" w:type="dxa"/>
            <w:tcBorders>
              <w:top w:val="single" w:sz="4" w:space="0" w:color="auto"/>
              <w:left w:val="single" w:sz="4" w:space="0" w:color="auto"/>
              <w:bottom w:val="single" w:sz="4" w:space="0" w:color="auto"/>
              <w:right w:val="single" w:sz="4" w:space="0" w:color="auto"/>
            </w:tcBorders>
            <w:hideMark/>
          </w:tcPr>
          <w:p w14:paraId="58E036BF"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45,00</w:t>
            </w:r>
          </w:p>
          <w:p w14:paraId="2CA12504"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12,00</w:t>
            </w:r>
          </w:p>
        </w:tc>
      </w:tr>
      <w:tr w:rsidR="005555A5" w:rsidRPr="005555A5" w14:paraId="06E27AB5"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0757B74C"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7.2.1.2.</w:t>
            </w:r>
          </w:p>
        </w:tc>
        <w:tc>
          <w:tcPr>
            <w:tcW w:w="3402" w:type="dxa"/>
            <w:tcBorders>
              <w:top w:val="single" w:sz="4" w:space="0" w:color="auto"/>
              <w:left w:val="single" w:sz="4" w:space="0" w:color="auto"/>
              <w:bottom w:val="single" w:sz="4" w:space="0" w:color="auto"/>
              <w:right w:val="single" w:sz="4" w:space="0" w:color="auto"/>
            </w:tcBorders>
            <w:hideMark/>
          </w:tcPr>
          <w:p w14:paraId="4B1FA50B"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bufetes telpa</w:t>
            </w:r>
          </w:p>
        </w:tc>
        <w:tc>
          <w:tcPr>
            <w:tcW w:w="2835" w:type="dxa"/>
            <w:tcBorders>
              <w:top w:val="single" w:sz="4" w:space="0" w:color="auto"/>
              <w:left w:val="single" w:sz="4" w:space="0" w:color="auto"/>
              <w:bottom w:val="single" w:sz="4" w:space="0" w:color="auto"/>
              <w:right w:val="single" w:sz="4" w:space="0" w:color="auto"/>
            </w:tcBorders>
            <w:hideMark/>
          </w:tcPr>
          <w:p w14:paraId="180B66F3"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līdz 3 stundām</w:t>
            </w:r>
          </w:p>
          <w:p w14:paraId="0879247D"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par katru nākamo  stundu</w:t>
            </w:r>
          </w:p>
        </w:tc>
        <w:tc>
          <w:tcPr>
            <w:tcW w:w="1701" w:type="dxa"/>
            <w:tcBorders>
              <w:top w:val="single" w:sz="4" w:space="0" w:color="auto"/>
              <w:left w:val="single" w:sz="4" w:space="0" w:color="auto"/>
              <w:bottom w:val="single" w:sz="4" w:space="0" w:color="auto"/>
              <w:right w:val="single" w:sz="4" w:space="0" w:color="auto"/>
            </w:tcBorders>
            <w:hideMark/>
          </w:tcPr>
          <w:p w14:paraId="2A798955"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36,00</w:t>
            </w:r>
          </w:p>
          <w:p w14:paraId="13964505"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10,00</w:t>
            </w:r>
          </w:p>
        </w:tc>
      </w:tr>
      <w:tr w:rsidR="005555A5" w:rsidRPr="005555A5" w14:paraId="5A16FFAC"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398A1379"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7.2.1.3.</w:t>
            </w:r>
          </w:p>
        </w:tc>
        <w:tc>
          <w:tcPr>
            <w:tcW w:w="3402" w:type="dxa"/>
            <w:tcBorders>
              <w:top w:val="single" w:sz="4" w:space="0" w:color="auto"/>
              <w:left w:val="single" w:sz="4" w:space="0" w:color="auto"/>
              <w:bottom w:val="single" w:sz="4" w:space="0" w:color="auto"/>
              <w:right w:val="single" w:sz="4" w:space="0" w:color="auto"/>
            </w:tcBorders>
            <w:hideMark/>
          </w:tcPr>
          <w:p w14:paraId="0119D8C3"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 xml:space="preserve">starpbrīžu telpa </w:t>
            </w:r>
          </w:p>
        </w:tc>
        <w:tc>
          <w:tcPr>
            <w:tcW w:w="2835" w:type="dxa"/>
            <w:tcBorders>
              <w:top w:val="single" w:sz="4" w:space="0" w:color="auto"/>
              <w:left w:val="single" w:sz="4" w:space="0" w:color="auto"/>
              <w:bottom w:val="single" w:sz="4" w:space="0" w:color="auto"/>
              <w:right w:val="single" w:sz="4" w:space="0" w:color="auto"/>
            </w:tcBorders>
            <w:hideMark/>
          </w:tcPr>
          <w:p w14:paraId="579D4F1C"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līdz 3 stundām</w:t>
            </w:r>
          </w:p>
          <w:p w14:paraId="48F0CDB3"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par katru nākamo  stundu</w:t>
            </w:r>
          </w:p>
        </w:tc>
        <w:tc>
          <w:tcPr>
            <w:tcW w:w="1701" w:type="dxa"/>
            <w:tcBorders>
              <w:top w:val="single" w:sz="4" w:space="0" w:color="auto"/>
              <w:left w:val="single" w:sz="4" w:space="0" w:color="auto"/>
              <w:bottom w:val="single" w:sz="4" w:space="0" w:color="auto"/>
              <w:right w:val="single" w:sz="4" w:space="0" w:color="auto"/>
            </w:tcBorders>
            <w:hideMark/>
          </w:tcPr>
          <w:p w14:paraId="591019E0"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36,00</w:t>
            </w:r>
          </w:p>
          <w:p w14:paraId="59BD9C03"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10,00</w:t>
            </w:r>
          </w:p>
        </w:tc>
      </w:tr>
      <w:tr w:rsidR="005555A5" w:rsidRPr="005555A5" w14:paraId="4D26D602"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3F5B487E"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7.2.1.4.</w:t>
            </w:r>
          </w:p>
        </w:tc>
        <w:tc>
          <w:tcPr>
            <w:tcW w:w="3402" w:type="dxa"/>
            <w:tcBorders>
              <w:top w:val="single" w:sz="4" w:space="0" w:color="auto"/>
              <w:left w:val="single" w:sz="4" w:space="0" w:color="auto"/>
              <w:bottom w:val="single" w:sz="4" w:space="0" w:color="auto"/>
              <w:right w:val="single" w:sz="4" w:space="0" w:color="auto"/>
            </w:tcBorders>
            <w:hideMark/>
          </w:tcPr>
          <w:p w14:paraId="2BF8EFE7"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mēģinājumu zāle (labais spārns)</w:t>
            </w:r>
          </w:p>
        </w:tc>
        <w:tc>
          <w:tcPr>
            <w:tcW w:w="2835" w:type="dxa"/>
            <w:tcBorders>
              <w:top w:val="single" w:sz="4" w:space="0" w:color="auto"/>
              <w:left w:val="single" w:sz="4" w:space="0" w:color="auto"/>
              <w:bottom w:val="single" w:sz="4" w:space="0" w:color="auto"/>
              <w:right w:val="single" w:sz="4" w:space="0" w:color="auto"/>
            </w:tcBorders>
            <w:hideMark/>
          </w:tcPr>
          <w:p w14:paraId="08183A80"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līdz 3 stundām</w:t>
            </w:r>
          </w:p>
          <w:p w14:paraId="24890237"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par katru nākamo  stundu</w:t>
            </w:r>
          </w:p>
        </w:tc>
        <w:tc>
          <w:tcPr>
            <w:tcW w:w="1701" w:type="dxa"/>
            <w:tcBorders>
              <w:top w:val="single" w:sz="4" w:space="0" w:color="auto"/>
              <w:left w:val="single" w:sz="4" w:space="0" w:color="auto"/>
              <w:bottom w:val="single" w:sz="4" w:space="0" w:color="auto"/>
              <w:right w:val="single" w:sz="4" w:space="0" w:color="auto"/>
            </w:tcBorders>
            <w:hideMark/>
          </w:tcPr>
          <w:p w14:paraId="3726B6EC"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30,00</w:t>
            </w:r>
          </w:p>
          <w:p w14:paraId="63444563"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8,00</w:t>
            </w:r>
          </w:p>
        </w:tc>
      </w:tr>
      <w:tr w:rsidR="005555A5" w:rsidRPr="005555A5" w14:paraId="02F1B98C"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65ECEBE8"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lastRenderedPageBreak/>
              <w:t>7.2.1.5.</w:t>
            </w:r>
          </w:p>
        </w:tc>
        <w:tc>
          <w:tcPr>
            <w:tcW w:w="3402" w:type="dxa"/>
            <w:tcBorders>
              <w:top w:val="single" w:sz="4" w:space="0" w:color="auto"/>
              <w:left w:val="single" w:sz="4" w:space="0" w:color="auto"/>
              <w:bottom w:val="single" w:sz="4" w:space="0" w:color="auto"/>
              <w:right w:val="single" w:sz="4" w:space="0" w:color="auto"/>
            </w:tcBorders>
            <w:hideMark/>
          </w:tcPr>
          <w:p w14:paraId="4D2313AC"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 xml:space="preserve">jaunā zāle </w:t>
            </w:r>
          </w:p>
        </w:tc>
        <w:tc>
          <w:tcPr>
            <w:tcW w:w="2835" w:type="dxa"/>
            <w:tcBorders>
              <w:top w:val="single" w:sz="4" w:space="0" w:color="auto"/>
              <w:left w:val="single" w:sz="4" w:space="0" w:color="auto"/>
              <w:bottom w:val="single" w:sz="4" w:space="0" w:color="auto"/>
              <w:right w:val="single" w:sz="4" w:space="0" w:color="auto"/>
            </w:tcBorders>
            <w:hideMark/>
          </w:tcPr>
          <w:p w14:paraId="55B69901"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līdz 3 stundām</w:t>
            </w:r>
          </w:p>
          <w:p w14:paraId="5918AE4D"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par katru nākamo  stundu</w:t>
            </w:r>
          </w:p>
        </w:tc>
        <w:tc>
          <w:tcPr>
            <w:tcW w:w="1701" w:type="dxa"/>
            <w:tcBorders>
              <w:top w:val="single" w:sz="4" w:space="0" w:color="auto"/>
              <w:left w:val="single" w:sz="4" w:space="0" w:color="auto"/>
              <w:bottom w:val="single" w:sz="4" w:space="0" w:color="auto"/>
              <w:right w:val="single" w:sz="4" w:space="0" w:color="auto"/>
            </w:tcBorders>
            <w:hideMark/>
          </w:tcPr>
          <w:p w14:paraId="22E3B23E"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36,00</w:t>
            </w:r>
          </w:p>
          <w:p w14:paraId="1439A814"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10,00</w:t>
            </w:r>
          </w:p>
        </w:tc>
      </w:tr>
      <w:tr w:rsidR="005555A5" w:rsidRPr="005555A5" w14:paraId="3F4C9881"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0E67DEC5"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7.2.1.6.</w:t>
            </w:r>
          </w:p>
        </w:tc>
        <w:tc>
          <w:tcPr>
            <w:tcW w:w="3402" w:type="dxa"/>
            <w:tcBorders>
              <w:top w:val="single" w:sz="4" w:space="0" w:color="auto"/>
              <w:left w:val="single" w:sz="4" w:space="0" w:color="auto"/>
              <w:bottom w:val="single" w:sz="4" w:space="0" w:color="auto"/>
              <w:right w:val="single" w:sz="4" w:space="0" w:color="auto"/>
            </w:tcBorders>
            <w:hideMark/>
          </w:tcPr>
          <w:p w14:paraId="41D9D3CE"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 xml:space="preserve">lielā zāle, bufetes telpa, starpbrīžu telpa, virtuve slēgtiem sarīkojumiem </w:t>
            </w:r>
          </w:p>
        </w:tc>
        <w:tc>
          <w:tcPr>
            <w:tcW w:w="2835" w:type="dxa"/>
            <w:tcBorders>
              <w:top w:val="single" w:sz="4" w:space="0" w:color="auto"/>
              <w:left w:val="single" w:sz="4" w:space="0" w:color="auto"/>
              <w:bottom w:val="single" w:sz="4" w:space="0" w:color="auto"/>
              <w:right w:val="single" w:sz="4" w:space="0" w:color="auto"/>
            </w:tcBorders>
            <w:hideMark/>
          </w:tcPr>
          <w:p w14:paraId="5C9F6512"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līdz 8 stundām</w:t>
            </w:r>
          </w:p>
          <w:p w14:paraId="69F53835"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par katru nākamo stundu</w:t>
            </w:r>
          </w:p>
        </w:tc>
        <w:tc>
          <w:tcPr>
            <w:tcW w:w="1701" w:type="dxa"/>
            <w:tcBorders>
              <w:top w:val="single" w:sz="4" w:space="0" w:color="auto"/>
              <w:left w:val="single" w:sz="4" w:space="0" w:color="auto"/>
              <w:bottom w:val="single" w:sz="4" w:space="0" w:color="auto"/>
              <w:right w:val="single" w:sz="4" w:space="0" w:color="auto"/>
            </w:tcBorders>
            <w:hideMark/>
          </w:tcPr>
          <w:p w14:paraId="7F7A2CD4"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400,00</w:t>
            </w:r>
          </w:p>
          <w:p w14:paraId="0D16D095"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15,00</w:t>
            </w:r>
          </w:p>
        </w:tc>
      </w:tr>
      <w:tr w:rsidR="005555A5" w:rsidRPr="005555A5" w14:paraId="59DE64B7"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7883656D"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7.2.1.7.</w:t>
            </w:r>
          </w:p>
        </w:tc>
        <w:tc>
          <w:tcPr>
            <w:tcW w:w="3402" w:type="dxa"/>
            <w:tcBorders>
              <w:top w:val="single" w:sz="4" w:space="0" w:color="auto"/>
              <w:left w:val="single" w:sz="4" w:space="0" w:color="auto"/>
              <w:bottom w:val="single" w:sz="4" w:space="0" w:color="auto"/>
              <w:right w:val="single" w:sz="4" w:space="0" w:color="auto"/>
            </w:tcBorders>
            <w:hideMark/>
          </w:tcPr>
          <w:p w14:paraId="63D6FB42" w14:textId="77777777" w:rsidR="005555A5" w:rsidRPr="005555A5" w:rsidRDefault="005555A5" w:rsidP="005555A5">
            <w:pPr>
              <w:spacing w:after="0" w:line="240" w:lineRule="auto"/>
              <w:jc w:val="both"/>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 xml:space="preserve">jaunā zāle un aktieru ģērbtuves  </w:t>
            </w:r>
          </w:p>
        </w:tc>
        <w:tc>
          <w:tcPr>
            <w:tcW w:w="2835" w:type="dxa"/>
            <w:tcBorders>
              <w:top w:val="single" w:sz="4" w:space="0" w:color="auto"/>
              <w:left w:val="single" w:sz="4" w:space="0" w:color="auto"/>
              <w:bottom w:val="single" w:sz="4" w:space="0" w:color="auto"/>
              <w:right w:val="single" w:sz="4" w:space="0" w:color="auto"/>
            </w:tcBorders>
            <w:hideMark/>
          </w:tcPr>
          <w:p w14:paraId="49720C23"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līdz 3 stundām</w:t>
            </w:r>
          </w:p>
          <w:p w14:paraId="3748698A"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par katru nākamo stundu</w:t>
            </w:r>
          </w:p>
        </w:tc>
        <w:tc>
          <w:tcPr>
            <w:tcW w:w="1701" w:type="dxa"/>
            <w:tcBorders>
              <w:top w:val="single" w:sz="4" w:space="0" w:color="auto"/>
              <w:left w:val="single" w:sz="4" w:space="0" w:color="auto"/>
              <w:bottom w:val="single" w:sz="4" w:space="0" w:color="auto"/>
              <w:right w:val="single" w:sz="4" w:space="0" w:color="auto"/>
            </w:tcBorders>
            <w:hideMark/>
          </w:tcPr>
          <w:p w14:paraId="7005B044"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75,00</w:t>
            </w:r>
          </w:p>
          <w:p w14:paraId="25481871"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15,00</w:t>
            </w:r>
          </w:p>
        </w:tc>
      </w:tr>
      <w:tr w:rsidR="005555A5" w:rsidRPr="005555A5" w14:paraId="1BFC497D"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43CAAD20"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7.2.1.8.</w:t>
            </w:r>
          </w:p>
        </w:tc>
        <w:tc>
          <w:tcPr>
            <w:tcW w:w="3402" w:type="dxa"/>
            <w:tcBorders>
              <w:top w:val="single" w:sz="4" w:space="0" w:color="auto"/>
              <w:left w:val="single" w:sz="4" w:space="0" w:color="auto"/>
              <w:bottom w:val="single" w:sz="4" w:space="0" w:color="auto"/>
              <w:right w:val="single" w:sz="4" w:space="0" w:color="auto"/>
            </w:tcBorders>
            <w:hideMark/>
          </w:tcPr>
          <w:p w14:paraId="51608D00"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proofErr w:type="spellStart"/>
            <w:r w:rsidRPr="005555A5">
              <w:rPr>
                <w:rFonts w:ascii="Times New Roman" w:eastAsia="Calibri" w:hAnsi="Times New Roman" w:cs="Times New Roman"/>
                <w:kern w:val="0"/>
                <w:sz w:val="24"/>
                <w:szCs w:val="24"/>
                <w14:ligatures w14:val="none"/>
              </w:rPr>
              <w:t>Ķestermeža</w:t>
            </w:r>
            <w:proofErr w:type="spellEnd"/>
            <w:r w:rsidRPr="005555A5">
              <w:rPr>
                <w:rFonts w:ascii="Times New Roman" w:eastAsia="Calibri" w:hAnsi="Times New Roman" w:cs="Times New Roman"/>
                <w:kern w:val="0"/>
                <w:sz w:val="24"/>
                <w:szCs w:val="24"/>
                <w14:ligatures w14:val="none"/>
              </w:rPr>
              <w:t xml:space="preserve"> estrāde </w:t>
            </w:r>
          </w:p>
        </w:tc>
        <w:tc>
          <w:tcPr>
            <w:tcW w:w="2835" w:type="dxa"/>
            <w:tcBorders>
              <w:top w:val="single" w:sz="4" w:space="0" w:color="auto"/>
              <w:left w:val="single" w:sz="4" w:space="0" w:color="auto"/>
              <w:bottom w:val="single" w:sz="4" w:space="0" w:color="auto"/>
              <w:right w:val="single" w:sz="4" w:space="0" w:color="auto"/>
            </w:tcBorders>
            <w:hideMark/>
          </w:tcPr>
          <w:p w14:paraId="000E13D1"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līdz 3 stundām</w:t>
            </w:r>
          </w:p>
          <w:p w14:paraId="371AF219"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par katru nākamo stundu</w:t>
            </w:r>
          </w:p>
        </w:tc>
        <w:tc>
          <w:tcPr>
            <w:tcW w:w="1701" w:type="dxa"/>
            <w:tcBorders>
              <w:top w:val="single" w:sz="4" w:space="0" w:color="auto"/>
              <w:left w:val="single" w:sz="4" w:space="0" w:color="auto"/>
              <w:bottom w:val="single" w:sz="4" w:space="0" w:color="auto"/>
              <w:right w:val="single" w:sz="4" w:space="0" w:color="auto"/>
            </w:tcBorders>
            <w:hideMark/>
          </w:tcPr>
          <w:p w14:paraId="1FC67344"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215,00</w:t>
            </w:r>
          </w:p>
          <w:p w14:paraId="1B40B213"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15,00</w:t>
            </w:r>
          </w:p>
        </w:tc>
      </w:tr>
      <w:tr w:rsidR="005555A5" w:rsidRPr="005555A5" w14:paraId="32942DF3"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389BF7EF" w14:textId="77777777" w:rsidR="005555A5" w:rsidRPr="005555A5" w:rsidRDefault="005555A5" w:rsidP="005555A5">
            <w:pPr>
              <w:spacing w:after="0" w:line="240" w:lineRule="auto"/>
              <w:jc w:val="center"/>
              <w:rPr>
                <w:rFonts w:ascii="Times New Roman" w:eastAsia="Calibri" w:hAnsi="Times New Roman" w:cs="Times New Roman"/>
                <w:bCs/>
                <w:iCs/>
                <w:kern w:val="0"/>
                <w:sz w:val="24"/>
                <w:szCs w:val="24"/>
                <w14:ligatures w14:val="none"/>
              </w:rPr>
            </w:pPr>
            <w:r w:rsidRPr="005555A5">
              <w:rPr>
                <w:rFonts w:ascii="Times New Roman" w:eastAsia="Calibri" w:hAnsi="Times New Roman" w:cs="Times New Roman"/>
                <w:bCs/>
                <w:iCs/>
                <w:kern w:val="0"/>
                <w:sz w:val="24"/>
                <w:szCs w:val="24"/>
                <w14:ligatures w14:val="none"/>
              </w:rPr>
              <w:t>7.2.2.</w:t>
            </w:r>
          </w:p>
        </w:tc>
        <w:tc>
          <w:tcPr>
            <w:tcW w:w="3402" w:type="dxa"/>
            <w:tcBorders>
              <w:top w:val="single" w:sz="4" w:space="0" w:color="auto"/>
              <w:left w:val="single" w:sz="4" w:space="0" w:color="auto"/>
              <w:bottom w:val="single" w:sz="4" w:space="0" w:color="auto"/>
              <w:right w:val="single" w:sz="4" w:space="0" w:color="auto"/>
            </w:tcBorders>
            <w:hideMark/>
          </w:tcPr>
          <w:p w14:paraId="52835627" w14:textId="77777777" w:rsidR="005555A5" w:rsidRPr="005555A5" w:rsidRDefault="005555A5" w:rsidP="005555A5">
            <w:pPr>
              <w:spacing w:after="0" w:line="240" w:lineRule="auto"/>
              <w:rPr>
                <w:rFonts w:ascii="Times New Roman" w:eastAsia="Calibri" w:hAnsi="Times New Roman" w:cs="Times New Roman"/>
                <w:b/>
                <w:i/>
                <w:kern w:val="0"/>
                <w:sz w:val="24"/>
                <w:szCs w:val="24"/>
                <w14:ligatures w14:val="none"/>
              </w:rPr>
            </w:pPr>
            <w:r w:rsidRPr="005555A5">
              <w:rPr>
                <w:rFonts w:ascii="Times New Roman" w:eastAsia="Calibri" w:hAnsi="Times New Roman" w:cs="Times New Roman"/>
                <w:b/>
                <w:bCs/>
                <w:iCs/>
                <w:kern w:val="0"/>
                <w:sz w:val="24"/>
                <w:szCs w:val="24"/>
                <w14:ligatures w14:val="none"/>
              </w:rPr>
              <w:t>Dobeles Amatu mājā:</w:t>
            </w:r>
          </w:p>
        </w:tc>
        <w:tc>
          <w:tcPr>
            <w:tcW w:w="2835" w:type="dxa"/>
            <w:tcBorders>
              <w:top w:val="single" w:sz="4" w:space="0" w:color="auto"/>
              <w:left w:val="single" w:sz="4" w:space="0" w:color="auto"/>
              <w:bottom w:val="single" w:sz="4" w:space="0" w:color="auto"/>
              <w:right w:val="single" w:sz="4" w:space="0" w:color="auto"/>
            </w:tcBorders>
          </w:tcPr>
          <w:p w14:paraId="138CF734"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21F441FC"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tc>
      </w:tr>
      <w:tr w:rsidR="005555A5" w:rsidRPr="005555A5" w14:paraId="59BA9DF3"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79B38F1A"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7.2.2.1.</w:t>
            </w:r>
          </w:p>
        </w:tc>
        <w:tc>
          <w:tcPr>
            <w:tcW w:w="3402" w:type="dxa"/>
            <w:tcBorders>
              <w:top w:val="single" w:sz="4" w:space="0" w:color="auto"/>
              <w:left w:val="single" w:sz="4" w:space="0" w:color="auto"/>
              <w:bottom w:val="single" w:sz="4" w:space="0" w:color="auto"/>
              <w:right w:val="single" w:sz="4" w:space="0" w:color="auto"/>
            </w:tcBorders>
            <w:hideMark/>
          </w:tcPr>
          <w:p w14:paraId="7885D1C0"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bCs/>
                <w:kern w:val="0"/>
                <w:sz w:val="24"/>
                <w:szCs w:val="24"/>
                <w14:ligatures w14:val="none"/>
              </w:rPr>
              <w:t xml:space="preserve">telpas radošajām darbnīcām vienai nodarbībai </w:t>
            </w:r>
          </w:p>
        </w:tc>
        <w:tc>
          <w:tcPr>
            <w:tcW w:w="2835" w:type="dxa"/>
            <w:tcBorders>
              <w:top w:val="single" w:sz="4" w:space="0" w:color="auto"/>
              <w:left w:val="single" w:sz="4" w:space="0" w:color="auto"/>
              <w:bottom w:val="single" w:sz="4" w:space="0" w:color="auto"/>
              <w:right w:val="single" w:sz="4" w:space="0" w:color="auto"/>
            </w:tcBorders>
            <w:hideMark/>
          </w:tcPr>
          <w:p w14:paraId="40CCB5F3"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 stunda</w:t>
            </w:r>
          </w:p>
        </w:tc>
        <w:tc>
          <w:tcPr>
            <w:tcW w:w="1701" w:type="dxa"/>
            <w:tcBorders>
              <w:top w:val="single" w:sz="4" w:space="0" w:color="auto"/>
              <w:left w:val="single" w:sz="4" w:space="0" w:color="auto"/>
              <w:bottom w:val="single" w:sz="4" w:space="0" w:color="auto"/>
              <w:right w:val="single" w:sz="4" w:space="0" w:color="auto"/>
            </w:tcBorders>
            <w:hideMark/>
          </w:tcPr>
          <w:p w14:paraId="086D0738"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11,21</w:t>
            </w:r>
          </w:p>
        </w:tc>
      </w:tr>
      <w:tr w:rsidR="005555A5" w:rsidRPr="005555A5" w14:paraId="197BEC81" w14:textId="77777777" w:rsidTr="009F0A6B">
        <w:trPr>
          <w:trHeight w:val="296"/>
        </w:trPr>
        <w:tc>
          <w:tcPr>
            <w:tcW w:w="1957" w:type="dxa"/>
            <w:tcBorders>
              <w:top w:val="single" w:sz="4" w:space="0" w:color="auto"/>
              <w:left w:val="single" w:sz="4" w:space="0" w:color="auto"/>
              <w:bottom w:val="single" w:sz="4" w:space="0" w:color="auto"/>
              <w:right w:val="single" w:sz="4" w:space="0" w:color="auto"/>
            </w:tcBorders>
            <w:hideMark/>
          </w:tcPr>
          <w:p w14:paraId="674A4C5D"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7.2.2.2.</w:t>
            </w:r>
          </w:p>
        </w:tc>
        <w:tc>
          <w:tcPr>
            <w:tcW w:w="3402" w:type="dxa"/>
            <w:tcBorders>
              <w:top w:val="single" w:sz="4" w:space="0" w:color="auto"/>
              <w:left w:val="single" w:sz="4" w:space="0" w:color="auto"/>
              <w:bottom w:val="single" w:sz="4" w:space="0" w:color="auto"/>
              <w:right w:val="single" w:sz="4" w:space="0" w:color="auto"/>
            </w:tcBorders>
            <w:hideMark/>
          </w:tcPr>
          <w:p w14:paraId="28608ADE"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telpas pasākumiem</w:t>
            </w:r>
          </w:p>
        </w:tc>
        <w:tc>
          <w:tcPr>
            <w:tcW w:w="2835" w:type="dxa"/>
            <w:tcBorders>
              <w:top w:val="single" w:sz="4" w:space="0" w:color="auto"/>
              <w:left w:val="single" w:sz="4" w:space="0" w:color="auto"/>
              <w:bottom w:val="single" w:sz="4" w:space="0" w:color="auto"/>
              <w:right w:val="single" w:sz="4" w:space="0" w:color="auto"/>
            </w:tcBorders>
            <w:hideMark/>
          </w:tcPr>
          <w:p w14:paraId="1ABC1C86"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 stunda</w:t>
            </w:r>
          </w:p>
        </w:tc>
        <w:tc>
          <w:tcPr>
            <w:tcW w:w="1701" w:type="dxa"/>
            <w:tcBorders>
              <w:top w:val="single" w:sz="4" w:space="0" w:color="auto"/>
              <w:left w:val="single" w:sz="4" w:space="0" w:color="auto"/>
              <w:bottom w:val="single" w:sz="4" w:space="0" w:color="auto"/>
              <w:right w:val="single" w:sz="4" w:space="0" w:color="auto"/>
            </w:tcBorders>
            <w:hideMark/>
          </w:tcPr>
          <w:p w14:paraId="3D9F0B29"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16,53</w:t>
            </w:r>
          </w:p>
        </w:tc>
      </w:tr>
      <w:tr w:rsidR="005555A5" w:rsidRPr="005555A5" w14:paraId="2963CF92"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422CC4B7" w14:textId="77777777" w:rsidR="005555A5" w:rsidRPr="005555A5" w:rsidRDefault="005555A5" w:rsidP="005555A5">
            <w:pPr>
              <w:spacing w:after="0" w:line="240" w:lineRule="auto"/>
              <w:jc w:val="center"/>
              <w:rPr>
                <w:rFonts w:ascii="Times New Roman" w:eastAsia="Calibri" w:hAnsi="Times New Roman" w:cs="Times New Roman"/>
                <w:bCs/>
                <w:kern w:val="0"/>
                <w:sz w:val="24"/>
                <w:szCs w:val="24"/>
                <w14:ligatures w14:val="none"/>
              </w:rPr>
            </w:pPr>
            <w:r w:rsidRPr="005555A5">
              <w:rPr>
                <w:rFonts w:ascii="Times New Roman" w:eastAsia="Calibri" w:hAnsi="Times New Roman" w:cs="Times New Roman"/>
                <w:bCs/>
                <w:kern w:val="0"/>
                <w:sz w:val="24"/>
                <w:szCs w:val="24"/>
                <w14:ligatures w14:val="none"/>
              </w:rPr>
              <w:t>7.3.</w:t>
            </w:r>
          </w:p>
        </w:tc>
        <w:tc>
          <w:tcPr>
            <w:tcW w:w="3402" w:type="dxa"/>
            <w:tcBorders>
              <w:top w:val="single" w:sz="4" w:space="0" w:color="auto"/>
              <w:left w:val="single" w:sz="4" w:space="0" w:color="auto"/>
              <w:bottom w:val="single" w:sz="4" w:space="0" w:color="auto"/>
              <w:right w:val="single" w:sz="4" w:space="0" w:color="auto"/>
            </w:tcBorders>
            <w:hideMark/>
          </w:tcPr>
          <w:p w14:paraId="4A836EA1" w14:textId="77777777" w:rsidR="005555A5" w:rsidRPr="005555A5" w:rsidRDefault="005555A5" w:rsidP="005555A5">
            <w:pPr>
              <w:spacing w:after="0" w:line="240" w:lineRule="auto"/>
              <w:rPr>
                <w:rFonts w:ascii="Times New Roman" w:eastAsia="Calibri" w:hAnsi="Times New Roman" w:cs="Times New Roman"/>
                <w:b/>
                <w:kern w:val="0"/>
                <w:sz w:val="24"/>
                <w:szCs w:val="24"/>
                <w14:ligatures w14:val="none"/>
              </w:rPr>
            </w:pPr>
            <w:r w:rsidRPr="005555A5">
              <w:rPr>
                <w:rFonts w:ascii="Times New Roman" w:eastAsia="Calibri" w:hAnsi="Times New Roman" w:cs="Times New Roman"/>
                <w:b/>
                <w:kern w:val="0"/>
                <w:sz w:val="24"/>
                <w:szCs w:val="24"/>
                <w14:ligatures w14:val="none"/>
              </w:rPr>
              <w:t>Inventāra izmantošana</w:t>
            </w:r>
          </w:p>
        </w:tc>
        <w:tc>
          <w:tcPr>
            <w:tcW w:w="2835" w:type="dxa"/>
            <w:tcBorders>
              <w:top w:val="single" w:sz="4" w:space="0" w:color="auto"/>
              <w:left w:val="single" w:sz="4" w:space="0" w:color="auto"/>
              <w:bottom w:val="single" w:sz="4" w:space="0" w:color="auto"/>
              <w:right w:val="single" w:sz="4" w:space="0" w:color="auto"/>
            </w:tcBorders>
          </w:tcPr>
          <w:p w14:paraId="2F3801A3" w14:textId="77777777" w:rsidR="005555A5" w:rsidRPr="005555A5" w:rsidRDefault="005555A5" w:rsidP="005555A5">
            <w:pPr>
              <w:spacing w:after="0" w:line="240" w:lineRule="auto"/>
              <w:jc w:val="center"/>
              <w:rPr>
                <w:rFonts w:ascii="Times New Roman" w:eastAsia="Calibri" w:hAnsi="Times New Roman" w:cs="Times New Roman"/>
                <w:strike/>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12A39A51" w14:textId="77777777" w:rsidR="005555A5" w:rsidRPr="005555A5" w:rsidRDefault="005555A5" w:rsidP="005555A5">
            <w:pPr>
              <w:spacing w:after="0" w:line="240" w:lineRule="auto"/>
              <w:jc w:val="center"/>
              <w:rPr>
                <w:rFonts w:ascii="Times New Roman" w:eastAsia="Calibri" w:hAnsi="Times New Roman" w:cs="Times New Roman"/>
                <w:strike/>
                <w:kern w:val="0"/>
                <w:sz w:val="24"/>
                <w:szCs w:val="24"/>
                <w14:ligatures w14:val="none"/>
              </w:rPr>
            </w:pPr>
          </w:p>
        </w:tc>
      </w:tr>
      <w:tr w:rsidR="005555A5" w:rsidRPr="005555A5" w14:paraId="3262AD51"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751EEC14"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7.3.1.</w:t>
            </w:r>
          </w:p>
        </w:tc>
        <w:tc>
          <w:tcPr>
            <w:tcW w:w="3402" w:type="dxa"/>
            <w:tcBorders>
              <w:top w:val="single" w:sz="4" w:space="0" w:color="auto"/>
              <w:left w:val="single" w:sz="4" w:space="0" w:color="auto"/>
              <w:bottom w:val="single" w:sz="4" w:space="0" w:color="auto"/>
              <w:right w:val="single" w:sz="4" w:space="0" w:color="auto"/>
            </w:tcBorders>
            <w:hideMark/>
          </w:tcPr>
          <w:p w14:paraId="3E53A584" w14:textId="77777777" w:rsidR="005555A5" w:rsidRPr="005555A5" w:rsidRDefault="005555A5" w:rsidP="005555A5">
            <w:pPr>
              <w:spacing w:after="0" w:line="240" w:lineRule="auto"/>
              <w:rPr>
                <w:rFonts w:ascii="Times New Roman" w:eastAsia="Calibri" w:hAnsi="Times New Roman" w:cs="Times New Roman"/>
                <w:b/>
                <w:i/>
                <w:kern w:val="0"/>
                <w:sz w:val="24"/>
                <w:szCs w:val="24"/>
                <w14:ligatures w14:val="none"/>
              </w:rPr>
            </w:pPr>
            <w:r w:rsidRPr="005555A5">
              <w:rPr>
                <w:rFonts w:ascii="Times New Roman" w:eastAsia="Calibri" w:hAnsi="Times New Roman" w:cs="Times New Roman"/>
                <w:b/>
                <w:bCs/>
                <w:i/>
                <w:kern w:val="0"/>
                <w:sz w:val="24"/>
                <w:szCs w:val="24"/>
                <w14:ligatures w14:val="none"/>
              </w:rPr>
              <w:t>Skaņu aparatūra:</w:t>
            </w:r>
          </w:p>
        </w:tc>
        <w:tc>
          <w:tcPr>
            <w:tcW w:w="2835" w:type="dxa"/>
            <w:tcBorders>
              <w:top w:val="single" w:sz="4" w:space="0" w:color="auto"/>
              <w:left w:val="single" w:sz="4" w:space="0" w:color="auto"/>
              <w:bottom w:val="single" w:sz="4" w:space="0" w:color="auto"/>
              <w:right w:val="single" w:sz="4" w:space="0" w:color="auto"/>
            </w:tcBorders>
          </w:tcPr>
          <w:p w14:paraId="2A01824F"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16F0E3DF"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tc>
      </w:tr>
      <w:tr w:rsidR="005555A5" w:rsidRPr="005555A5" w14:paraId="5CDB1857"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0E9FC4F6"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7.3.1.1.</w:t>
            </w:r>
          </w:p>
        </w:tc>
        <w:tc>
          <w:tcPr>
            <w:tcW w:w="3402" w:type="dxa"/>
            <w:tcBorders>
              <w:top w:val="single" w:sz="4" w:space="0" w:color="auto"/>
              <w:left w:val="single" w:sz="4" w:space="0" w:color="auto"/>
              <w:bottom w:val="single" w:sz="4" w:space="0" w:color="auto"/>
              <w:right w:val="single" w:sz="4" w:space="0" w:color="auto"/>
            </w:tcBorders>
            <w:hideMark/>
          </w:tcPr>
          <w:p w14:paraId="2253BE40"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komplekts Nr.1</w:t>
            </w:r>
          </w:p>
          <w:p w14:paraId="01B66F87"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w:t>
            </w:r>
            <w:proofErr w:type="spellStart"/>
            <w:r w:rsidRPr="005555A5">
              <w:rPr>
                <w:rFonts w:ascii="Times New Roman" w:eastAsia="Calibri" w:hAnsi="Times New Roman" w:cs="Times New Roman"/>
                <w:kern w:val="0"/>
                <w:sz w:val="24"/>
                <w:szCs w:val="24"/>
                <w14:ligatures w14:val="none"/>
              </w:rPr>
              <w:t>skandas</w:t>
            </w:r>
            <w:proofErr w:type="spellEnd"/>
            <w:r w:rsidRPr="005555A5">
              <w:rPr>
                <w:rFonts w:ascii="Times New Roman" w:eastAsia="Calibri" w:hAnsi="Times New Roman" w:cs="Times New Roman"/>
                <w:kern w:val="0"/>
                <w:sz w:val="24"/>
                <w:szCs w:val="24"/>
                <w14:ligatures w14:val="none"/>
              </w:rPr>
              <w:t>, mikšerpults,1 mikrofons, multimediju atskaņotājs)</w:t>
            </w:r>
          </w:p>
        </w:tc>
        <w:tc>
          <w:tcPr>
            <w:tcW w:w="2835" w:type="dxa"/>
            <w:tcBorders>
              <w:top w:val="single" w:sz="4" w:space="0" w:color="auto"/>
              <w:left w:val="single" w:sz="4" w:space="0" w:color="auto"/>
              <w:bottom w:val="single" w:sz="4" w:space="0" w:color="auto"/>
              <w:right w:val="single" w:sz="4" w:space="0" w:color="auto"/>
            </w:tcBorders>
          </w:tcPr>
          <w:p w14:paraId="4EE12C17"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līdz 3 stundām</w:t>
            </w:r>
          </w:p>
          <w:p w14:paraId="2F6541FB"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p w14:paraId="5AA0F992"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par katru nākamo stundu</w:t>
            </w:r>
          </w:p>
        </w:tc>
        <w:tc>
          <w:tcPr>
            <w:tcW w:w="1701" w:type="dxa"/>
            <w:tcBorders>
              <w:top w:val="single" w:sz="4" w:space="0" w:color="auto"/>
              <w:left w:val="single" w:sz="4" w:space="0" w:color="auto"/>
              <w:bottom w:val="single" w:sz="4" w:space="0" w:color="auto"/>
              <w:right w:val="single" w:sz="4" w:space="0" w:color="auto"/>
            </w:tcBorders>
          </w:tcPr>
          <w:p w14:paraId="6C934980"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60,00</w:t>
            </w:r>
          </w:p>
          <w:p w14:paraId="6977B02E"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p w14:paraId="2FAEB824"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7,00</w:t>
            </w:r>
          </w:p>
        </w:tc>
      </w:tr>
      <w:tr w:rsidR="005555A5" w:rsidRPr="005555A5" w14:paraId="0205BA87"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5C41A496"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7.3.1.2.</w:t>
            </w:r>
          </w:p>
        </w:tc>
        <w:tc>
          <w:tcPr>
            <w:tcW w:w="3402" w:type="dxa"/>
            <w:tcBorders>
              <w:top w:val="single" w:sz="4" w:space="0" w:color="auto"/>
              <w:left w:val="single" w:sz="4" w:space="0" w:color="auto"/>
              <w:bottom w:val="single" w:sz="4" w:space="0" w:color="auto"/>
              <w:right w:val="single" w:sz="4" w:space="0" w:color="auto"/>
            </w:tcBorders>
            <w:hideMark/>
          </w:tcPr>
          <w:p w14:paraId="5D53E64F"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komplekts Nr.2</w:t>
            </w:r>
          </w:p>
          <w:p w14:paraId="76B73A0A"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w:t>
            </w:r>
            <w:proofErr w:type="spellStart"/>
            <w:r w:rsidRPr="005555A5">
              <w:rPr>
                <w:rFonts w:ascii="Times New Roman" w:eastAsia="Calibri" w:hAnsi="Times New Roman" w:cs="Times New Roman"/>
                <w:kern w:val="0"/>
                <w:sz w:val="24"/>
                <w:szCs w:val="24"/>
                <w14:ligatures w14:val="none"/>
              </w:rPr>
              <w:t>skandas</w:t>
            </w:r>
            <w:proofErr w:type="spellEnd"/>
            <w:r w:rsidRPr="005555A5">
              <w:rPr>
                <w:rFonts w:ascii="Times New Roman" w:eastAsia="Calibri" w:hAnsi="Times New Roman" w:cs="Times New Roman"/>
                <w:kern w:val="0"/>
                <w:sz w:val="24"/>
                <w:szCs w:val="24"/>
                <w14:ligatures w14:val="none"/>
              </w:rPr>
              <w:t xml:space="preserve">, 1- 4 mikrofoni, </w:t>
            </w:r>
            <w:proofErr w:type="spellStart"/>
            <w:r w:rsidRPr="005555A5">
              <w:rPr>
                <w:rFonts w:ascii="Times New Roman" w:eastAsia="Calibri" w:hAnsi="Times New Roman" w:cs="Times New Roman"/>
                <w:kern w:val="0"/>
                <w:sz w:val="24"/>
                <w:szCs w:val="24"/>
                <w14:ligatures w14:val="none"/>
              </w:rPr>
              <w:t>mikšerpults</w:t>
            </w:r>
            <w:proofErr w:type="spellEnd"/>
            <w:r w:rsidRPr="005555A5">
              <w:rPr>
                <w:rFonts w:ascii="Times New Roman" w:eastAsia="Calibri" w:hAnsi="Times New Roman" w:cs="Times New Roman"/>
                <w:kern w:val="0"/>
                <w:sz w:val="24"/>
                <w:szCs w:val="24"/>
                <w14:ligatures w14:val="none"/>
              </w:rPr>
              <w:t>, Multimediju atskaņotājs)</w:t>
            </w:r>
          </w:p>
        </w:tc>
        <w:tc>
          <w:tcPr>
            <w:tcW w:w="2835" w:type="dxa"/>
            <w:tcBorders>
              <w:top w:val="single" w:sz="4" w:space="0" w:color="auto"/>
              <w:left w:val="single" w:sz="4" w:space="0" w:color="auto"/>
              <w:bottom w:val="single" w:sz="4" w:space="0" w:color="auto"/>
              <w:right w:val="single" w:sz="4" w:space="0" w:color="auto"/>
            </w:tcBorders>
          </w:tcPr>
          <w:p w14:paraId="6E3A8D90"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līdz 3 stundām</w:t>
            </w:r>
          </w:p>
          <w:p w14:paraId="5755B7EF"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p w14:paraId="0E7E37F3"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par katru nākamo stundu</w:t>
            </w:r>
          </w:p>
        </w:tc>
        <w:tc>
          <w:tcPr>
            <w:tcW w:w="1701" w:type="dxa"/>
            <w:tcBorders>
              <w:top w:val="single" w:sz="4" w:space="0" w:color="auto"/>
              <w:left w:val="single" w:sz="4" w:space="0" w:color="auto"/>
              <w:bottom w:val="single" w:sz="4" w:space="0" w:color="auto"/>
              <w:right w:val="single" w:sz="4" w:space="0" w:color="auto"/>
            </w:tcBorders>
          </w:tcPr>
          <w:p w14:paraId="1B351CE0"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8,00</w:t>
            </w:r>
          </w:p>
          <w:p w14:paraId="5FA18EAC"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p w14:paraId="53EB3965"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7,00</w:t>
            </w:r>
          </w:p>
        </w:tc>
      </w:tr>
      <w:tr w:rsidR="005555A5" w:rsidRPr="005555A5" w14:paraId="7680F657"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30D1708F"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7.3.1.3.</w:t>
            </w:r>
          </w:p>
        </w:tc>
        <w:tc>
          <w:tcPr>
            <w:tcW w:w="3402" w:type="dxa"/>
            <w:tcBorders>
              <w:top w:val="single" w:sz="4" w:space="0" w:color="auto"/>
              <w:left w:val="single" w:sz="4" w:space="0" w:color="auto"/>
              <w:bottom w:val="single" w:sz="4" w:space="0" w:color="auto"/>
              <w:right w:val="single" w:sz="4" w:space="0" w:color="auto"/>
            </w:tcBorders>
            <w:hideMark/>
          </w:tcPr>
          <w:p w14:paraId="6DD7FB89"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komplekts Nr. 3</w:t>
            </w:r>
          </w:p>
          <w:p w14:paraId="11D9A298"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w:t>
            </w:r>
            <w:proofErr w:type="spellStart"/>
            <w:r w:rsidRPr="005555A5">
              <w:rPr>
                <w:rFonts w:ascii="Times New Roman" w:eastAsia="Calibri" w:hAnsi="Times New Roman" w:cs="Times New Roman"/>
                <w:kern w:val="0"/>
                <w:sz w:val="24"/>
                <w:szCs w:val="24"/>
                <w14:ligatures w14:val="none"/>
              </w:rPr>
              <w:t>skandas</w:t>
            </w:r>
            <w:proofErr w:type="spellEnd"/>
            <w:r w:rsidRPr="005555A5">
              <w:rPr>
                <w:rFonts w:ascii="Times New Roman" w:eastAsia="Calibri" w:hAnsi="Times New Roman" w:cs="Times New Roman"/>
                <w:kern w:val="0"/>
                <w:sz w:val="24"/>
                <w:szCs w:val="24"/>
                <w14:ligatures w14:val="none"/>
              </w:rPr>
              <w:t>, mikšerpults,1-12 mikrofoni, multimediju atskaņotājs, ģitāras pastiprinātājs, basa kabinets ar basa pastiprinātāju)</w:t>
            </w:r>
          </w:p>
        </w:tc>
        <w:tc>
          <w:tcPr>
            <w:tcW w:w="2835" w:type="dxa"/>
            <w:tcBorders>
              <w:top w:val="single" w:sz="4" w:space="0" w:color="auto"/>
              <w:left w:val="single" w:sz="4" w:space="0" w:color="auto"/>
              <w:bottom w:val="single" w:sz="4" w:space="0" w:color="auto"/>
              <w:right w:val="single" w:sz="4" w:space="0" w:color="auto"/>
            </w:tcBorders>
            <w:hideMark/>
          </w:tcPr>
          <w:p w14:paraId="653F6361"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līdz 3 stundām</w:t>
            </w:r>
          </w:p>
          <w:p w14:paraId="4BD468FD"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par katru nākamo stundu</w:t>
            </w:r>
          </w:p>
        </w:tc>
        <w:tc>
          <w:tcPr>
            <w:tcW w:w="1701" w:type="dxa"/>
            <w:tcBorders>
              <w:top w:val="single" w:sz="4" w:space="0" w:color="auto"/>
              <w:left w:val="single" w:sz="4" w:space="0" w:color="auto"/>
              <w:bottom w:val="single" w:sz="4" w:space="0" w:color="auto"/>
              <w:right w:val="single" w:sz="4" w:space="0" w:color="auto"/>
            </w:tcBorders>
            <w:hideMark/>
          </w:tcPr>
          <w:p w14:paraId="2ECC8934"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150,00</w:t>
            </w:r>
          </w:p>
          <w:p w14:paraId="77B85AD1"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15,00</w:t>
            </w:r>
          </w:p>
        </w:tc>
      </w:tr>
      <w:tr w:rsidR="005555A5" w:rsidRPr="005555A5" w14:paraId="01B0146C"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4C774F88"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7.3.1.4.</w:t>
            </w:r>
          </w:p>
        </w:tc>
        <w:tc>
          <w:tcPr>
            <w:tcW w:w="3402" w:type="dxa"/>
            <w:tcBorders>
              <w:top w:val="single" w:sz="4" w:space="0" w:color="auto"/>
              <w:left w:val="single" w:sz="4" w:space="0" w:color="auto"/>
              <w:bottom w:val="single" w:sz="4" w:space="0" w:color="auto"/>
              <w:right w:val="single" w:sz="4" w:space="0" w:color="auto"/>
            </w:tcBorders>
            <w:hideMark/>
          </w:tcPr>
          <w:p w14:paraId="1832EBDA"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Radio mikrofons (tikai ar apkalpojošo personālu)</w:t>
            </w:r>
          </w:p>
        </w:tc>
        <w:tc>
          <w:tcPr>
            <w:tcW w:w="2835" w:type="dxa"/>
            <w:tcBorders>
              <w:top w:val="single" w:sz="4" w:space="0" w:color="auto"/>
              <w:left w:val="single" w:sz="4" w:space="0" w:color="auto"/>
              <w:bottom w:val="single" w:sz="4" w:space="0" w:color="auto"/>
              <w:right w:val="single" w:sz="4" w:space="0" w:color="auto"/>
            </w:tcBorders>
            <w:hideMark/>
          </w:tcPr>
          <w:p w14:paraId="748EBCB2"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 vienība par 1stundu</w:t>
            </w:r>
          </w:p>
        </w:tc>
        <w:tc>
          <w:tcPr>
            <w:tcW w:w="1701" w:type="dxa"/>
            <w:tcBorders>
              <w:top w:val="single" w:sz="4" w:space="0" w:color="auto"/>
              <w:left w:val="single" w:sz="4" w:space="0" w:color="auto"/>
              <w:bottom w:val="single" w:sz="4" w:space="0" w:color="auto"/>
              <w:right w:val="single" w:sz="4" w:space="0" w:color="auto"/>
            </w:tcBorders>
            <w:hideMark/>
          </w:tcPr>
          <w:p w14:paraId="22E9E2D7"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2,50</w:t>
            </w:r>
          </w:p>
        </w:tc>
      </w:tr>
      <w:tr w:rsidR="005555A5" w:rsidRPr="005555A5" w14:paraId="0F3C27BB"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5B0C1D31"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7.3.2.</w:t>
            </w:r>
          </w:p>
        </w:tc>
        <w:tc>
          <w:tcPr>
            <w:tcW w:w="3402" w:type="dxa"/>
            <w:tcBorders>
              <w:top w:val="single" w:sz="4" w:space="0" w:color="auto"/>
              <w:left w:val="single" w:sz="4" w:space="0" w:color="auto"/>
              <w:bottom w:val="single" w:sz="4" w:space="0" w:color="auto"/>
              <w:right w:val="single" w:sz="4" w:space="0" w:color="auto"/>
            </w:tcBorders>
            <w:hideMark/>
          </w:tcPr>
          <w:p w14:paraId="7AC8D636" w14:textId="77777777" w:rsidR="005555A5" w:rsidRPr="005555A5" w:rsidRDefault="005555A5" w:rsidP="005555A5">
            <w:pPr>
              <w:spacing w:after="0" w:line="240" w:lineRule="auto"/>
              <w:rPr>
                <w:rFonts w:ascii="Times New Roman" w:eastAsia="Calibri" w:hAnsi="Times New Roman" w:cs="Times New Roman"/>
                <w:b/>
                <w:kern w:val="0"/>
                <w:sz w:val="24"/>
                <w:szCs w:val="24"/>
                <w14:ligatures w14:val="none"/>
              </w:rPr>
            </w:pPr>
            <w:r w:rsidRPr="005555A5">
              <w:rPr>
                <w:rFonts w:ascii="Times New Roman" w:eastAsia="Calibri" w:hAnsi="Times New Roman" w:cs="Times New Roman"/>
                <w:b/>
                <w:kern w:val="0"/>
                <w:sz w:val="24"/>
                <w:szCs w:val="24"/>
                <w14:ligatures w14:val="none"/>
              </w:rPr>
              <w:t>Tērpi:</w:t>
            </w:r>
          </w:p>
        </w:tc>
        <w:tc>
          <w:tcPr>
            <w:tcW w:w="2835" w:type="dxa"/>
            <w:tcBorders>
              <w:top w:val="single" w:sz="4" w:space="0" w:color="auto"/>
              <w:left w:val="single" w:sz="4" w:space="0" w:color="auto"/>
              <w:bottom w:val="single" w:sz="4" w:space="0" w:color="auto"/>
              <w:right w:val="single" w:sz="4" w:space="0" w:color="auto"/>
            </w:tcBorders>
          </w:tcPr>
          <w:p w14:paraId="05CEDEAA"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6C40DBC6"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tc>
      </w:tr>
      <w:tr w:rsidR="005555A5" w:rsidRPr="005555A5" w14:paraId="4734DA95"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11CCDA86"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7.3.2.1.</w:t>
            </w:r>
          </w:p>
        </w:tc>
        <w:tc>
          <w:tcPr>
            <w:tcW w:w="3402" w:type="dxa"/>
            <w:tcBorders>
              <w:top w:val="single" w:sz="4" w:space="0" w:color="auto"/>
              <w:left w:val="single" w:sz="4" w:space="0" w:color="auto"/>
              <w:bottom w:val="single" w:sz="4" w:space="0" w:color="auto"/>
              <w:right w:val="single" w:sz="4" w:space="0" w:color="auto"/>
            </w:tcBorders>
            <w:hideMark/>
          </w:tcPr>
          <w:p w14:paraId="7AE7F2E2"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latviešu tautas tērpa komplekts (vīriešu vai sieviešu)</w:t>
            </w:r>
          </w:p>
        </w:tc>
        <w:tc>
          <w:tcPr>
            <w:tcW w:w="2835" w:type="dxa"/>
            <w:tcBorders>
              <w:top w:val="single" w:sz="4" w:space="0" w:color="auto"/>
              <w:left w:val="single" w:sz="4" w:space="0" w:color="auto"/>
              <w:bottom w:val="single" w:sz="4" w:space="0" w:color="auto"/>
              <w:right w:val="single" w:sz="4" w:space="0" w:color="auto"/>
            </w:tcBorders>
            <w:hideMark/>
          </w:tcPr>
          <w:p w14:paraId="2F5DCEC0"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diennaktī</w:t>
            </w:r>
          </w:p>
        </w:tc>
        <w:tc>
          <w:tcPr>
            <w:tcW w:w="1701" w:type="dxa"/>
            <w:tcBorders>
              <w:top w:val="single" w:sz="4" w:space="0" w:color="auto"/>
              <w:left w:val="single" w:sz="4" w:space="0" w:color="auto"/>
              <w:bottom w:val="single" w:sz="4" w:space="0" w:color="auto"/>
              <w:right w:val="single" w:sz="4" w:space="0" w:color="auto"/>
            </w:tcBorders>
            <w:hideMark/>
          </w:tcPr>
          <w:p w14:paraId="3CD15EF6"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10,00</w:t>
            </w:r>
          </w:p>
        </w:tc>
      </w:tr>
      <w:tr w:rsidR="005555A5" w:rsidRPr="005555A5" w14:paraId="04CA8559"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51B27074"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7.3.2.2.</w:t>
            </w:r>
          </w:p>
        </w:tc>
        <w:tc>
          <w:tcPr>
            <w:tcW w:w="3402" w:type="dxa"/>
            <w:tcBorders>
              <w:top w:val="single" w:sz="4" w:space="0" w:color="auto"/>
              <w:left w:val="single" w:sz="4" w:space="0" w:color="auto"/>
              <w:bottom w:val="single" w:sz="4" w:space="0" w:color="auto"/>
              <w:right w:val="single" w:sz="4" w:space="0" w:color="auto"/>
            </w:tcBorders>
            <w:hideMark/>
          </w:tcPr>
          <w:p w14:paraId="4590E250"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atsevišķas tautas tērpa detaļas (svārki, villaine, veste u.c.)</w:t>
            </w:r>
          </w:p>
        </w:tc>
        <w:tc>
          <w:tcPr>
            <w:tcW w:w="2835" w:type="dxa"/>
            <w:tcBorders>
              <w:top w:val="single" w:sz="4" w:space="0" w:color="auto"/>
              <w:left w:val="single" w:sz="4" w:space="0" w:color="auto"/>
              <w:bottom w:val="single" w:sz="4" w:space="0" w:color="auto"/>
              <w:right w:val="single" w:sz="4" w:space="0" w:color="auto"/>
            </w:tcBorders>
            <w:hideMark/>
          </w:tcPr>
          <w:p w14:paraId="6246FE89"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diennaktī</w:t>
            </w:r>
          </w:p>
        </w:tc>
        <w:tc>
          <w:tcPr>
            <w:tcW w:w="1701" w:type="dxa"/>
            <w:tcBorders>
              <w:top w:val="single" w:sz="4" w:space="0" w:color="auto"/>
              <w:left w:val="single" w:sz="4" w:space="0" w:color="auto"/>
              <w:bottom w:val="single" w:sz="4" w:space="0" w:color="auto"/>
              <w:right w:val="single" w:sz="4" w:space="0" w:color="auto"/>
            </w:tcBorders>
            <w:hideMark/>
          </w:tcPr>
          <w:p w14:paraId="589FC80D"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2,00</w:t>
            </w:r>
          </w:p>
        </w:tc>
      </w:tr>
      <w:tr w:rsidR="005555A5" w:rsidRPr="005555A5" w14:paraId="1DBE295D"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686A6D03"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7.3.2.3.</w:t>
            </w:r>
          </w:p>
        </w:tc>
        <w:tc>
          <w:tcPr>
            <w:tcW w:w="3402" w:type="dxa"/>
            <w:tcBorders>
              <w:top w:val="single" w:sz="4" w:space="0" w:color="auto"/>
              <w:left w:val="single" w:sz="4" w:space="0" w:color="auto"/>
              <w:bottom w:val="single" w:sz="4" w:space="0" w:color="auto"/>
              <w:right w:val="single" w:sz="4" w:space="0" w:color="auto"/>
            </w:tcBorders>
            <w:hideMark/>
          </w:tcPr>
          <w:p w14:paraId="55E50972"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cittautu tērpu komplekts</w:t>
            </w:r>
          </w:p>
        </w:tc>
        <w:tc>
          <w:tcPr>
            <w:tcW w:w="2835" w:type="dxa"/>
            <w:tcBorders>
              <w:top w:val="single" w:sz="4" w:space="0" w:color="auto"/>
              <w:left w:val="single" w:sz="4" w:space="0" w:color="auto"/>
              <w:bottom w:val="single" w:sz="4" w:space="0" w:color="auto"/>
              <w:right w:val="single" w:sz="4" w:space="0" w:color="auto"/>
            </w:tcBorders>
            <w:hideMark/>
          </w:tcPr>
          <w:p w14:paraId="4EA82FD5"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diennaktī</w:t>
            </w:r>
          </w:p>
        </w:tc>
        <w:tc>
          <w:tcPr>
            <w:tcW w:w="1701" w:type="dxa"/>
            <w:tcBorders>
              <w:top w:val="single" w:sz="4" w:space="0" w:color="auto"/>
              <w:left w:val="single" w:sz="4" w:space="0" w:color="auto"/>
              <w:bottom w:val="single" w:sz="4" w:space="0" w:color="auto"/>
              <w:right w:val="single" w:sz="4" w:space="0" w:color="auto"/>
            </w:tcBorders>
            <w:hideMark/>
          </w:tcPr>
          <w:p w14:paraId="253FDAEB"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3,00</w:t>
            </w:r>
          </w:p>
        </w:tc>
      </w:tr>
      <w:tr w:rsidR="005555A5" w:rsidRPr="005555A5" w14:paraId="72BFAB46"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23458CE9"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7.3.2.4.</w:t>
            </w:r>
          </w:p>
        </w:tc>
        <w:tc>
          <w:tcPr>
            <w:tcW w:w="3402" w:type="dxa"/>
            <w:tcBorders>
              <w:top w:val="single" w:sz="4" w:space="0" w:color="auto"/>
              <w:left w:val="single" w:sz="4" w:space="0" w:color="auto"/>
              <w:bottom w:val="single" w:sz="4" w:space="0" w:color="auto"/>
              <w:right w:val="single" w:sz="4" w:space="0" w:color="auto"/>
            </w:tcBorders>
            <w:hideMark/>
          </w:tcPr>
          <w:p w14:paraId="3E3B7BFE"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bērnu tautas tērpa komplekts</w:t>
            </w:r>
          </w:p>
        </w:tc>
        <w:tc>
          <w:tcPr>
            <w:tcW w:w="2835" w:type="dxa"/>
            <w:tcBorders>
              <w:top w:val="single" w:sz="4" w:space="0" w:color="auto"/>
              <w:left w:val="single" w:sz="4" w:space="0" w:color="auto"/>
              <w:bottom w:val="single" w:sz="4" w:space="0" w:color="auto"/>
              <w:right w:val="single" w:sz="4" w:space="0" w:color="auto"/>
            </w:tcBorders>
            <w:hideMark/>
          </w:tcPr>
          <w:p w14:paraId="0B10A5B4"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 xml:space="preserve"> diennaktī</w:t>
            </w:r>
          </w:p>
        </w:tc>
        <w:tc>
          <w:tcPr>
            <w:tcW w:w="1701" w:type="dxa"/>
            <w:tcBorders>
              <w:top w:val="single" w:sz="4" w:space="0" w:color="auto"/>
              <w:left w:val="single" w:sz="4" w:space="0" w:color="auto"/>
              <w:bottom w:val="single" w:sz="4" w:space="0" w:color="auto"/>
              <w:right w:val="single" w:sz="4" w:space="0" w:color="auto"/>
            </w:tcBorders>
            <w:hideMark/>
          </w:tcPr>
          <w:p w14:paraId="18B1A97C"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1,50</w:t>
            </w:r>
          </w:p>
        </w:tc>
      </w:tr>
      <w:tr w:rsidR="005555A5" w:rsidRPr="005555A5" w14:paraId="57562ADD"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3E1A833B"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7.3.2.5.</w:t>
            </w:r>
          </w:p>
        </w:tc>
        <w:tc>
          <w:tcPr>
            <w:tcW w:w="3402" w:type="dxa"/>
            <w:tcBorders>
              <w:top w:val="single" w:sz="4" w:space="0" w:color="auto"/>
              <w:left w:val="single" w:sz="4" w:space="0" w:color="auto"/>
              <w:bottom w:val="single" w:sz="4" w:space="0" w:color="auto"/>
              <w:right w:val="single" w:sz="4" w:space="0" w:color="auto"/>
            </w:tcBorders>
            <w:hideMark/>
          </w:tcPr>
          <w:p w14:paraId="1A29505E"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teātra tērpi ( kleita, svārki, blūze u.tml.)</w:t>
            </w:r>
          </w:p>
        </w:tc>
        <w:tc>
          <w:tcPr>
            <w:tcW w:w="2835" w:type="dxa"/>
            <w:tcBorders>
              <w:top w:val="single" w:sz="4" w:space="0" w:color="auto"/>
              <w:left w:val="single" w:sz="4" w:space="0" w:color="auto"/>
              <w:bottom w:val="single" w:sz="4" w:space="0" w:color="auto"/>
              <w:right w:val="single" w:sz="4" w:space="0" w:color="auto"/>
            </w:tcBorders>
            <w:hideMark/>
          </w:tcPr>
          <w:p w14:paraId="3DFCE923"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 vienība diennaktī</w:t>
            </w:r>
          </w:p>
        </w:tc>
        <w:tc>
          <w:tcPr>
            <w:tcW w:w="1701" w:type="dxa"/>
            <w:tcBorders>
              <w:top w:val="single" w:sz="4" w:space="0" w:color="auto"/>
              <w:left w:val="single" w:sz="4" w:space="0" w:color="auto"/>
              <w:bottom w:val="single" w:sz="4" w:space="0" w:color="auto"/>
              <w:right w:val="single" w:sz="4" w:space="0" w:color="auto"/>
            </w:tcBorders>
            <w:hideMark/>
          </w:tcPr>
          <w:p w14:paraId="2A88A607"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3,00</w:t>
            </w:r>
          </w:p>
        </w:tc>
      </w:tr>
      <w:tr w:rsidR="005555A5" w:rsidRPr="005555A5" w14:paraId="18833A9E"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1FB755B3"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7.3.3.</w:t>
            </w:r>
          </w:p>
        </w:tc>
        <w:tc>
          <w:tcPr>
            <w:tcW w:w="3402" w:type="dxa"/>
            <w:tcBorders>
              <w:top w:val="single" w:sz="4" w:space="0" w:color="auto"/>
              <w:left w:val="single" w:sz="4" w:space="0" w:color="auto"/>
              <w:bottom w:val="single" w:sz="4" w:space="0" w:color="auto"/>
              <w:right w:val="single" w:sz="4" w:space="0" w:color="auto"/>
            </w:tcBorders>
            <w:hideMark/>
          </w:tcPr>
          <w:p w14:paraId="575F7FB4"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Afišu, plakātu un sludinājumu (izmērs A1 - A4) izvietošana  uz Dobeles novada pašvaldībai piederošajiem afišu stabiem</w:t>
            </w:r>
            <w:r w:rsidRPr="005555A5">
              <w:rPr>
                <w:rFonts w:ascii="Times New Roman" w:eastAsia="Calibri" w:hAnsi="Times New Roman" w:cs="Times New Roman"/>
                <w:kern w:val="0"/>
                <w:sz w:val="24"/>
                <w:szCs w:val="24"/>
                <w:vertAlign w:val="superscript"/>
                <w14:ligatures w14:val="none"/>
              </w:rPr>
              <w:t xml:space="preserve"> 4</w:t>
            </w:r>
          </w:p>
        </w:tc>
        <w:tc>
          <w:tcPr>
            <w:tcW w:w="2835" w:type="dxa"/>
            <w:tcBorders>
              <w:top w:val="single" w:sz="4" w:space="0" w:color="auto"/>
              <w:left w:val="single" w:sz="4" w:space="0" w:color="auto"/>
              <w:bottom w:val="single" w:sz="4" w:space="0" w:color="auto"/>
              <w:right w:val="single" w:sz="4" w:space="0" w:color="auto"/>
            </w:tcBorders>
            <w:hideMark/>
          </w:tcPr>
          <w:p w14:paraId="05B307C4"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viena vienība diennaktī</w:t>
            </w:r>
          </w:p>
        </w:tc>
        <w:tc>
          <w:tcPr>
            <w:tcW w:w="1701" w:type="dxa"/>
            <w:tcBorders>
              <w:top w:val="single" w:sz="4" w:space="0" w:color="auto"/>
              <w:left w:val="single" w:sz="4" w:space="0" w:color="auto"/>
              <w:bottom w:val="single" w:sz="4" w:space="0" w:color="auto"/>
              <w:right w:val="single" w:sz="4" w:space="0" w:color="auto"/>
            </w:tcBorders>
            <w:hideMark/>
          </w:tcPr>
          <w:p w14:paraId="403DA8D8"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0,50</w:t>
            </w:r>
          </w:p>
        </w:tc>
      </w:tr>
      <w:tr w:rsidR="005555A5" w:rsidRPr="005555A5" w14:paraId="26B50F25"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7D6C7232" w14:textId="77777777" w:rsidR="005555A5" w:rsidRPr="005555A5" w:rsidRDefault="005555A5" w:rsidP="005555A5">
            <w:pPr>
              <w:spacing w:after="0" w:line="240" w:lineRule="auto"/>
              <w:jc w:val="center"/>
              <w:rPr>
                <w:rFonts w:ascii="Times New Roman" w:eastAsia="Calibri" w:hAnsi="Times New Roman" w:cs="Times New Roman"/>
                <w:b/>
                <w:kern w:val="0"/>
                <w:sz w:val="24"/>
                <w:szCs w:val="24"/>
                <w14:ligatures w14:val="none"/>
              </w:rPr>
            </w:pPr>
            <w:r w:rsidRPr="005555A5">
              <w:rPr>
                <w:rFonts w:ascii="Times New Roman" w:eastAsia="Calibri" w:hAnsi="Times New Roman" w:cs="Times New Roman"/>
                <w:b/>
                <w:kern w:val="0"/>
                <w:sz w:val="24"/>
                <w:szCs w:val="24"/>
                <w14:ligatures w14:val="none"/>
              </w:rPr>
              <w:t>8.</w:t>
            </w:r>
          </w:p>
        </w:tc>
        <w:tc>
          <w:tcPr>
            <w:tcW w:w="3402" w:type="dxa"/>
            <w:tcBorders>
              <w:top w:val="single" w:sz="4" w:space="0" w:color="auto"/>
              <w:left w:val="single" w:sz="4" w:space="0" w:color="auto"/>
              <w:bottom w:val="single" w:sz="4" w:space="0" w:color="auto"/>
              <w:right w:val="single" w:sz="4" w:space="0" w:color="auto"/>
            </w:tcBorders>
            <w:hideMark/>
          </w:tcPr>
          <w:p w14:paraId="4465EE36" w14:textId="77777777" w:rsidR="005555A5" w:rsidRPr="005555A5" w:rsidRDefault="005555A5" w:rsidP="005555A5">
            <w:pPr>
              <w:spacing w:after="0" w:line="240" w:lineRule="auto"/>
              <w:rPr>
                <w:rFonts w:ascii="Times New Roman" w:eastAsia="Calibri" w:hAnsi="Times New Roman" w:cs="Times New Roman"/>
                <w:b/>
                <w:kern w:val="0"/>
                <w:sz w:val="24"/>
                <w:szCs w:val="24"/>
                <w14:ligatures w14:val="none"/>
              </w:rPr>
            </w:pPr>
            <w:r w:rsidRPr="005555A5">
              <w:rPr>
                <w:rFonts w:ascii="Times New Roman" w:eastAsia="Calibri" w:hAnsi="Times New Roman" w:cs="Times New Roman"/>
                <w:b/>
                <w:kern w:val="0"/>
                <w:sz w:val="24"/>
                <w:szCs w:val="24"/>
                <w14:ligatures w14:val="none"/>
              </w:rPr>
              <w:t>Tērvetes Kultūras nams</w:t>
            </w:r>
          </w:p>
        </w:tc>
        <w:tc>
          <w:tcPr>
            <w:tcW w:w="2835" w:type="dxa"/>
            <w:tcBorders>
              <w:top w:val="single" w:sz="4" w:space="0" w:color="auto"/>
              <w:left w:val="single" w:sz="4" w:space="0" w:color="auto"/>
              <w:bottom w:val="single" w:sz="4" w:space="0" w:color="auto"/>
              <w:right w:val="single" w:sz="4" w:space="0" w:color="auto"/>
            </w:tcBorders>
          </w:tcPr>
          <w:p w14:paraId="157065D0"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13FE8806"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tc>
      </w:tr>
      <w:tr w:rsidR="005555A5" w:rsidRPr="005555A5" w14:paraId="503CE8B2"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0B12C46E" w14:textId="77777777" w:rsidR="005555A5" w:rsidRPr="005555A5" w:rsidRDefault="005555A5" w:rsidP="005555A5">
            <w:pPr>
              <w:spacing w:after="0" w:line="240" w:lineRule="auto"/>
              <w:jc w:val="center"/>
              <w:rPr>
                <w:rFonts w:ascii="Times New Roman" w:eastAsia="Calibri" w:hAnsi="Times New Roman" w:cs="Times New Roman"/>
                <w:bCs/>
                <w:kern w:val="0"/>
                <w:sz w:val="24"/>
                <w:szCs w:val="24"/>
                <w14:ligatures w14:val="none"/>
              </w:rPr>
            </w:pPr>
            <w:r w:rsidRPr="005555A5">
              <w:rPr>
                <w:rFonts w:ascii="Times New Roman" w:eastAsia="Calibri" w:hAnsi="Times New Roman" w:cs="Times New Roman"/>
                <w:bCs/>
                <w:kern w:val="0"/>
                <w:sz w:val="24"/>
                <w:szCs w:val="24"/>
                <w14:ligatures w14:val="none"/>
              </w:rPr>
              <w:t>8.1.</w:t>
            </w:r>
          </w:p>
        </w:tc>
        <w:tc>
          <w:tcPr>
            <w:tcW w:w="3402" w:type="dxa"/>
            <w:tcBorders>
              <w:top w:val="single" w:sz="4" w:space="0" w:color="auto"/>
              <w:left w:val="single" w:sz="4" w:space="0" w:color="auto"/>
              <w:bottom w:val="single" w:sz="4" w:space="0" w:color="auto"/>
              <w:right w:val="single" w:sz="4" w:space="0" w:color="auto"/>
            </w:tcBorders>
            <w:hideMark/>
          </w:tcPr>
          <w:p w14:paraId="6A065619" w14:textId="77777777" w:rsidR="005555A5" w:rsidRPr="005555A5" w:rsidRDefault="005555A5" w:rsidP="005555A5">
            <w:pPr>
              <w:spacing w:after="0" w:line="240" w:lineRule="auto"/>
              <w:rPr>
                <w:rFonts w:ascii="Times New Roman" w:eastAsia="Calibri" w:hAnsi="Times New Roman" w:cs="Times New Roman"/>
                <w:b/>
                <w:kern w:val="0"/>
                <w:sz w:val="24"/>
                <w:szCs w:val="24"/>
                <w14:ligatures w14:val="none"/>
              </w:rPr>
            </w:pPr>
            <w:r w:rsidRPr="005555A5">
              <w:rPr>
                <w:rFonts w:ascii="Times New Roman" w:eastAsia="Calibri" w:hAnsi="Times New Roman" w:cs="Times New Roman"/>
                <w:b/>
                <w:kern w:val="0"/>
                <w:sz w:val="24"/>
                <w:szCs w:val="24"/>
                <w14:ligatures w14:val="none"/>
              </w:rPr>
              <w:t>Telpu izmantošana:</w:t>
            </w:r>
          </w:p>
        </w:tc>
        <w:tc>
          <w:tcPr>
            <w:tcW w:w="2835" w:type="dxa"/>
            <w:tcBorders>
              <w:top w:val="single" w:sz="4" w:space="0" w:color="auto"/>
              <w:left w:val="single" w:sz="4" w:space="0" w:color="auto"/>
              <w:bottom w:val="single" w:sz="4" w:space="0" w:color="auto"/>
              <w:right w:val="single" w:sz="4" w:space="0" w:color="auto"/>
            </w:tcBorders>
          </w:tcPr>
          <w:p w14:paraId="1021E862"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7FDCAF45"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tc>
      </w:tr>
      <w:tr w:rsidR="005555A5" w:rsidRPr="005555A5" w14:paraId="3E8FB496"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4BB7CD9B"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8.1.1.</w:t>
            </w:r>
          </w:p>
        </w:tc>
        <w:tc>
          <w:tcPr>
            <w:tcW w:w="3402" w:type="dxa"/>
            <w:tcBorders>
              <w:top w:val="single" w:sz="4" w:space="0" w:color="auto"/>
              <w:left w:val="single" w:sz="4" w:space="0" w:color="auto"/>
              <w:bottom w:val="single" w:sz="4" w:space="0" w:color="auto"/>
              <w:right w:val="single" w:sz="4" w:space="0" w:color="auto"/>
            </w:tcBorders>
            <w:hideMark/>
          </w:tcPr>
          <w:p w14:paraId="65577E16"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lielās zāles īre</w:t>
            </w:r>
          </w:p>
        </w:tc>
        <w:tc>
          <w:tcPr>
            <w:tcW w:w="2835" w:type="dxa"/>
            <w:tcBorders>
              <w:top w:val="single" w:sz="4" w:space="0" w:color="auto"/>
              <w:left w:val="single" w:sz="4" w:space="0" w:color="auto"/>
              <w:bottom w:val="single" w:sz="4" w:space="0" w:color="auto"/>
              <w:right w:val="single" w:sz="4" w:space="0" w:color="auto"/>
            </w:tcBorders>
            <w:hideMark/>
          </w:tcPr>
          <w:p w14:paraId="688CF678"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 stunda</w:t>
            </w:r>
          </w:p>
        </w:tc>
        <w:tc>
          <w:tcPr>
            <w:tcW w:w="1701" w:type="dxa"/>
            <w:tcBorders>
              <w:top w:val="single" w:sz="4" w:space="0" w:color="auto"/>
              <w:left w:val="single" w:sz="4" w:space="0" w:color="auto"/>
              <w:bottom w:val="single" w:sz="4" w:space="0" w:color="auto"/>
              <w:right w:val="single" w:sz="4" w:space="0" w:color="auto"/>
            </w:tcBorders>
            <w:hideMark/>
          </w:tcPr>
          <w:p w14:paraId="02D849B1"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24,79</w:t>
            </w:r>
          </w:p>
        </w:tc>
      </w:tr>
      <w:tr w:rsidR="005555A5" w:rsidRPr="005555A5" w14:paraId="08FC5A36"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2A0FBB8F"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8.1.2.</w:t>
            </w:r>
          </w:p>
        </w:tc>
        <w:tc>
          <w:tcPr>
            <w:tcW w:w="3402" w:type="dxa"/>
            <w:tcBorders>
              <w:top w:val="single" w:sz="4" w:space="0" w:color="auto"/>
              <w:left w:val="single" w:sz="4" w:space="0" w:color="auto"/>
              <w:bottom w:val="single" w:sz="4" w:space="0" w:color="auto"/>
              <w:right w:val="single" w:sz="4" w:space="0" w:color="auto"/>
            </w:tcBorders>
            <w:hideMark/>
          </w:tcPr>
          <w:p w14:paraId="389B17FE"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mazās zāles īre</w:t>
            </w:r>
          </w:p>
        </w:tc>
        <w:tc>
          <w:tcPr>
            <w:tcW w:w="2835" w:type="dxa"/>
            <w:tcBorders>
              <w:top w:val="single" w:sz="4" w:space="0" w:color="auto"/>
              <w:left w:val="single" w:sz="4" w:space="0" w:color="auto"/>
              <w:bottom w:val="single" w:sz="4" w:space="0" w:color="auto"/>
              <w:right w:val="single" w:sz="4" w:space="0" w:color="auto"/>
            </w:tcBorders>
            <w:hideMark/>
          </w:tcPr>
          <w:p w14:paraId="30F44A35"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 stunda</w:t>
            </w:r>
          </w:p>
        </w:tc>
        <w:tc>
          <w:tcPr>
            <w:tcW w:w="1701" w:type="dxa"/>
            <w:tcBorders>
              <w:top w:val="single" w:sz="4" w:space="0" w:color="auto"/>
              <w:left w:val="single" w:sz="4" w:space="0" w:color="auto"/>
              <w:bottom w:val="single" w:sz="4" w:space="0" w:color="auto"/>
              <w:right w:val="single" w:sz="4" w:space="0" w:color="auto"/>
            </w:tcBorders>
            <w:hideMark/>
          </w:tcPr>
          <w:p w14:paraId="26CFB26A"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16,53</w:t>
            </w:r>
          </w:p>
        </w:tc>
      </w:tr>
      <w:tr w:rsidR="005555A5" w:rsidRPr="005555A5" w14:paraId="62F7BA8E"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541D8AF4" w14:textId="77777777" w:rsidR="005555A5" w:rsidRPr="005555A5" w:rsidRDefault="005555A5" w:rsidP="005555A5">
            <w:pPr>
              <w:spacing w:after="0" w:line="240" w:lineRule="auto"/>
              <w:jc w:val="center"/>
              <w:rPr>
                <w:rFonts w:ascii="Times New Roman" w:eastAsia="Calibri" w:hAnsi="Times New Roman" w:cs="Times New Roman"/>
                <w:b/>
                <w:kern w:val="0"/>
                <w:sz w:val="24"/>
                <w:szCs w:val="24"/>
                <w14:ligatures w14:val="none"/>
              </w:rPr>
            </w:pPr>
            <w:r w:rsidRPr="005555A5">
              <w:rPr>
                <w:rFonts w:ascii="Times New Roman" w:eastAsia="Calibri" w:hAnsi="Times New Roman" w:cs="Times New Roman"/>
                <w:b/>
                <w:kern w:val="0"/>
                <w:sz w:val="24"/>
                <w:szCs w:val="24"/>
                <w14:ligatures w14:val="none"/>
              </w:rPr>
              <w:t>9.</w:t>
            </w:r>
          </w:p>
        </w:tc>
        <w:tc>
          <w:tcPr>
            <w:tcW w:w="3402" w:type="dxa"/>
            <w:tcBorders>
              <w:top w:val="single" w:sz="4" w:space="0" w:color="auto"/>
              <w:left w:val="single" w:sz="4" w:space="0" w:color="auto"/>
              <w:bottom w:val="single" w:sz="4" w:space="0" w:color="auto"/>
              <w:right w:val="single" w:sz="4" w:space="0" w:color="auto"/>
            </w:tcBorders>
            <w:hideMark/>
          </w:tcPr>
          <w:p w14:paraId="0C689B78" w14:textId="77777777" w:rsidR="005555A5" w:rsidRPr="005555A5" w:rsidRDefault="005555A5" w:rsidP="005555A5">
            <w:pPr>
              <w:spacing w:after="0" w:line="240" w:lineRule="auto"/>
              <w:rPr>
                <w:rFonts w:ascii="Times New Roman" w:eastAsia="Calibri" w:hAnsi="Times New Roman" w:cs="Times New Roman"/>
                <w:b/>
                <w:kern w:val="0"/>
                <w:sz w:val="24"/>
                <w:szCs w:val="24"/>
                <w14:ligatures w14:val="none"/>
              </w:rPr>
            </w:pPr>
            <w:r w:rsidRPr="005555A5">
              <w:rPr>
                <w:rFonts w:ascii="Times New Roman" w:eastAsia="Calibri" w:hAnsi="Times New Roman" w:cs="Times New Roman"/>
                <w:b/>
                <w:kern w:val="0"/>
                <w:sz w:val="24"/>
                <w:szCs w:val="24"/>
                <w14:ligatures w14:val="none"/>
              </w:rPr>
              <w:t>Tērvetes estrādes īre:</w:t>
            </w:r>
          </w:p>
        </w:tc>
        <w:tc>
          <w:tcPr>
            <w:tcW w:w="2835" w:type="dxa"/>
            <w:tcBorders>
              <w:top w:val="single" w:sz="4" w:space="0" w:color="auto"/>
              <w:left w:val="single" w:sz="4" w:space="0" w:color="auto"/>
              <w:bottom w:val="single" w:sz="4" w:space="0" w:color="auto"/>
              <w:right w:val="single" w:sz="4" w:space="0" w:color="auto"/>
            </w:tcBorders>
          </w:tcPr>
          <w:p w14:paraId="2421027E"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21696295"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tc>
      </w:tr>
      <w:tr w:rsidR="005555A5" w:rsidRPr="005555A5" w14:paraId="36A96D59"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54BCBDEA"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9.1.</w:t>
            </w:r>
          </w:p>
        </w:tc>
        <w:tc>
          <w:tcPr>
            <w:tcW w:w="3402" w:type="dxa"/>
            <w:tcBorders>
              <w:top w:val="single" w:sz="4" w:space="0" w:color="auto"/>
              <w:left w:val="single" w:sz="4" w:space="0" w:color="auto"/>
              <w:bottom w:val="single" w:sz="4" w:space="0" w:color="auto"/>
              <w:right w:val="single" w:sz="4" w:space="0" w:color="auto"/>
            </w:tcBorders>
            <w:hideMark/>
          </w:tcPr>
          <w:p w14:paraId="67CE9C29"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estrādes īre</w:t>
            </w:r>
          </w:p>
        </w:tc>
        <w:tc>
          <w:tcPr>
            <w:tcW w:w="2835" w:type="dxa"/>
            <w:tcBorders>
              <w:top w:val="single" w:sz="4" w:space="0" w:color="auto"/>
              <w:left w:val="single" w:sz="4" w:space="0" w:color="auto"/>
              <w:bottom w:val="single" w:sz="4" w:space="0" w:color="auto"/>
              <w:right w:val="single" w:sz="4" w:space="0" w:color="auto"/>
            </w:tcBorders>
            <w:hideMark/>
          </w:tcPr>
          <w:p w14:paraId="7C49CF25"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 stunda</w:t>
            </w:r>
          </w:p>
        </w:tc>
        <w:tc>
          <w:tcPr>
            <w:tcW w:w="1701" w:type="dxa"/>
            <w:tcBorders>
              <w:top w:val="single" w:sz="4" w:space="0" w:color="auto"/>
              <w:left w:val="single" w:sz="4" w:space="0" w:color="auto"/>
              <w:bottom w:val="single" w:sz="4" w:space="0" w:color="auto"/>
              <w:right w:val="single" w:sz="4" w:space="0" w:color="auto"/>
            </w:tcBorders>
            <w:hideMark/>
          </w:tcPr>
          <w:p w14:paraId="369CC11E"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29,59</w:t>
            </w:r>
          </w:p>
        </w:tc>
      </w:tr>
      <w:tr w:rsidR="005555A5" w:rsidRPr="005555A5" w14:paraId="416D7B75"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1CD4B3D2" w14:textId="77777777" w:rsidR="005555A5" w:rsidRPr="005555A5" w:rsidRDefault="005555A5" w:rsidP="005555A5">
            <w:pPr>
              <w:spacing w:after="0" w:line="240" w:lineRule="auto"/>
              <w:jc w:val="center"/>
              <w:rPr>
                <w:rFonts w:ascii="Times New Roman" w:eastAsia="Calibri" w:hAnsi="Times New Roman" w:cs="Times New Roman"/>
                <w:b/>
                <w:kern w:val="0"/>
                <w:sz w:val="24"/>
                <w:szCs w:val="24"/>
                <w14:ligatures w14:val="none"/>
              </w:rPr>
            </w:pPr>
            <w:r w:rsidRPr="005555A5">
              <w:rPr>
                <w:rFonts w:ascii="Times New Roman" w:eastAsia="Calibri" w:hAnsi="Times New Roman" w:cs="Times New Roman"/>
                <w:b/>
                <w:kern w:val="0"/>
                <w:sz w:val="24"/>
                <w:szCs w:val="24"/>
                <w14:ligatures w14:val="none"/>
              </w:rPr>
              <w:t>10.</w:t>
            </w:r>
          </w:p>
        </w:tc>
        <w:tc>
          <w:tcPr>
            <w:tcW w:w="3402" w:type="dxa"/>
            <w:tcBorders>
              <w:top w:val="single" w:sz="4" w:space="0" w:color="auto"/>
              <w:left w:val="single" w:sz="4" w:space="0" w:color="auto"/>
              <w:bottom w:val="single" w:sz="4" w:space="0" w:color="auto"/>
              <w:right w:val="single" w:sz="4" w:space="0" w:color="auto"/>
            </w:tcBorders>
            <w:hideMark/>
          </w:tcPr>
          <w:p w14:paraId="27033384" w14:textId="77777777" w:rsidR="005555A5" w:rsidRPr="005555A5" w:rsidRDefault="005555A5" w:rsidP="005555A5">
            <w:pPr>
              <w:spacing w:after="0" w:line="240" w:lineRule="auto"/>
              <w:rPr>
                <w:rFonts w:ascii="Times New Roman" w:eastAsia="Calibri" w:hAnsi="Times New Roman" w:cs="Times New Roman"/>
                <w:b/>
                <w:kern w:val="0"/>
                <w:sz w:val="24"/>
                <w:szCs w:val="24"/>
                <w14:ligatures w14:val="none"/>
              </w:rPr>
            </w:pPr>
            <w:r w:rsidRPr="005555A5">
              <w:rPr>
                <w:rFonts w:ascii="Times New Roman" w:eastAsia="Calibri" w:hAnsi="Times New Roman" w:cs="Times New Roman"/>
                <w:b/>
                <w:kern w:val="0"/>
                <w:sz w:val="24"/>
                <w:szCs w:val="24"/>
                <w14:ligatures w14:val="none"/>
              </w:rPr>
              <w:t>Bukaišu Tautas nams:</w:t>
            </w:r>
          </w:p>
        </w:tc>
        <w:tc>
          <w:tcPr>
            <w:tcW w:w="2835" w:type="dxa"/>
            <w:tcBorders>
              <w:top w:val="single" w:sz="4" w:space="0" w:color="auto"/>
              <w:left w:val="single" w:sz="4" w:space="0" w:color="auto"/>
              <w:bottom w:val="single" w:sz="4" w:space="0" w:color="auto"/>
              <w:right w:val="single" w:sz="4" w:space="0" w:color="auto"/>
            </w:tcBorders>
          </w:tcPr>
          <w:p w14:paraId="40DC1995"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56CE3FAC"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tc>
      </w:tr>
      <w:tr w:rsidR="005555A5" w:rsidRPr="005555A5" w14:paraId="7FAAEB9C"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20260668"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lastRenderedPageBreak/>
              <w:t>10.1.</w:t>
            </w:r>
          </w:p>
        </w:tc>
        <w:tc>
          <w:tcPr>
            <w:tcW w:w="3402" w:type="dxa"/>
            <w:tcBorders>
              <w:top w:val="single" w:sz="4" w:space="0" w:color="auto"/>
              <w:left w:val="single" w:sz="4" w:space="0" w:color="auto"/>
              <w:bottom w:val="single" w:sz="4" w:space="0" w:color="auto"/>
              <w:right w:val="single" w:sz="4" w:space="0" w:color="auto"/>
            </w:tcBorders>
            <w:hideMark/>
          </w:tcPr>
          <w:p w14:paraId="6DD08185"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zāles īre</w:t>
            </w:r>
          </w:p>
        </w:tc>
        <w:tc>
          <w:tcPr>
            <w:tcW w:w="2835" w:type="dxa"/>
            <w:tcBorders>
              <w:top w:val="single" w:sz="4" w:space="0" w:color="auto"/>
              <w:left w:val="single" w:sz="4" w:space="0" w:color="auto"/>
              <w:bottom w:val="single" w:sz="4" w:space="0" w:color="auto"/>
              <w:right w:val="single" w:sz="4" w:space="0" w:color="auto"/>
            </w:tcBorders>
            <w:hideMark/>
          </w:tcPr>
          <w:p w14:paraId="7305BEEE"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 stunda</w:t>
            </w:r>
          </w:p>
        </w:tc>
        <w:tc>
          <w:tcPr>
            <w:tcW w:w="1701" w:type="dxa"/>
            <w:tcBorders>
              <w:top w:val="single" w:sz="4" w:space="0" w:color="auto"/>
              <w:left w:val="single" w:sz="4" w:space="0" w:color="auto"/>
              <w:bottom w:val="single" w:sz="4" w:space="0" w:color="auto"/>
              <w:right w:val="single" w:sz="4" w:space="0" w:color="auto"/>
            </w:tcBorders>
            <w:hideMark/>
          </w:tcPr>
          <w:p w14:paraId="3E7A94CA"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10,27</w:t>
            </w:r>
          </w:p>
        </w:tc>
      </w:tr>
      <w:tr w:rsidR="005555A5" w:rsidRPr="005555A5" w14:paraId="2A8212B4"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5B1DC4E5" w14:textId="77777777" w:rsidR="005555A5" w:rsidRPr="005555A5" w:rsidRDefault="005555A5" w:rsidP="005555A5">
            <w:pPr>
              <w:spacing w:after="0" w:line="240" w:lineRule="auto"/>
              <w:jc w:val="center"/>
              <w:rPr>
                <w:rFonts w:ascii="Times New Roman" w:eastAsia="Calibri" w:hAnsi="Times New Roman" w:cs="Times New Roman"/>
                <w:b/>
                <w:kern w:val="0"/>
                <w:sz w:val="24"/>
                <w:szCs w:val="24"/>
                <w14:ligatures w14:val="none"/>
              </w:rPr>
            </w:pPr>
            <w:r w:rsidRPr="005555A5">
              <w:rPr>
                <w:rFonts w:ascii="Times New Roman" w:eastAsia="Calibri" w:hAnsi="Times New Roman" w:cs="Times New Roman"/>
                <w:b/>
                <w:kern w:val="0"/>
                <w:sz w:val="24"/>
                <w:szCs w:val="24"/>
                <w14:ligatures w14:val="none"/>
              </w:rPr>
              <w:t>11.</w:t>
            </w:r>
          </w:p>
        </w:tc>
        <w:tc>
          <w:tcPr>
            <w:tcW w:w="3402" w:type="dxa"/>
            <w:tcBorders>
              <w:top w:val="single" w:sz="4" w:space="0" w:color="auto"/>
              <w:left w:val="single" w:sz="4" w:space="0" w:color="auto"/>
              <w:bottom w:val="single" w:sz="4" w:space="0" w:color="auto"/>
              <w:right w:val="single" w:sz="4" w:space="0" w:color="auto"/>
            </w:tcBorders>
            <w:hideMark/>
          </w:tcPr>
          <w:p w14:paraId="20175D89" w14:textId="77777777" w:rsidR="005555A5" w:rsidRPr="005555A5" w:rsidRDefault="005555A5" w:rsidP="005555A5">
            <w:pPr>
              <w:spacing w:after="0" w:line="240" w:lineRule="auto"/>
              <w:rPr>
                <w:rFonts w:ascii="Times New Roman" w:eastAsia="Calibri" w:hAnsi="Times New Roman" w:cs="Times New Roman"/>
                <w:b/>
                <w:kern w:val="0"/>
                <w:sz w:val="24"/>
                <w:szCs w:val="24"/>
                <w14:ligatures w14:val="none"/>
              </w:rPr>
            </w:pPr>
            <w:r w:rsidRPr="005555A5">
              <w:rPr>
                <w:rFonts w:ascii="Times New Roman" w:eastAsia="Calibri" w:hAnsi="Times New Roman" w:cs="Times New Roman"/>
                <w:b/>
                <w:kern w:val="0"/>
                <w:sz w:val="24"/>
                <w:szCs w:val="24"/>
                <w14:ligatures w14:val="none"/>
              </w:rPr>
              <w:t>Dobeles novada Centrālā bibliotēka:</w:t>
            </w:r>
          </w:p>
        </w:tc>
        <w:tc>
          <w:tcPr>
            <w:tcW w:w="2835" w:type="dxa"/>
            <w:tcBorders>
              <w:top w:val="single" w:sz="4" w:space="0" w:color="auto"/>
              <w:left w:val="single" w:sz="4" w:space="0" w:color="auto"/>
              <w:bottom w:val="single" w:sz="4" w:space="0" w:color="auto"/>
              <w:right w:val="single" w:sz="4" w:space="0" w:color="auto"/>
            </w:tcBorders>
          </w:tcPr>
          <w:p w14:paraId="3B6C0A2A"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3ACECC58"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tc>
      </w:tr>
      <w:tr w:rsidR="005555A5" w:rsidRPr="005555A5" w14:paraId="6F72547F"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5B1448D9"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11.1.</w:t>
            </w:r>
          </w:p>
        </w:tc>
        <w:tc>
          <w:tcPr>
            <w:tcW w:w="3402" w:type="dxa"/>
            <w:tcBorders>
              <w:top w:val="single" w:sz="4" w:space="0" w:color="auto"/>
              <w:left w:val="single" w:sz="4" w:space="0" w:color="auto"/>
              <w:bottom w:val="single" w:sz="4" w:space="0" w:color="auto"/>
              <w:right w:val="single" w:sz="4" w:space="0" w:color="auto"/>
            </w:tcBorders>
            <w:hideMark/>
          </w:tcPr>
          <w:p w14:paraId="343B9548"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nozīmītes izgatavošana</w:t>
            </w:r>
          </w:p>
        </w:tc>
        <w:tc>
          <w:tcPr>
            <w:tcW w:w="2835" w:type="dxa"/>
            <w:tcBorders>
              <w:top w:val="single" w:sz="4" w:space="0" w:color="auto"/>
              <w:left w:val="single" w:sz="4" w:space="0" w:color="auto"/>
              <w:bottom w:val="single" w:sz="4" w:space="0" w:color="auto"/>
              <w:right w:val="single" w:sz="4" w:space="0" w:color="auto"/>
            </w:tcBorders>
            <w:hideMark/>
          </w:tcPr>
          <w:p w14:paraId="6CDACCEF"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 vienība</w:t>
            </w:r>
          </w:p>
        </w:tc>
        <w:tc>
          <w:tcPr>
            <w:tcW w:w="1701" w:type="dxa"/>
            <w:tcBorders>
              <w:top w:val="single" w:sz="4" w:space="0" w:color="auto"/>
              <w:left w:val="single" w:sz="4" w:space="0" w:color="auto"/>
              <w:bottom w:val="single" w:sz="4" w:space="0" w:color="auto"/>
              <w:right w:val="single" w:sz="4" w:space="0" w:color="auto"/>
            </w:tcBorders>
            <w:hideMark/>
          </w:tcPr>
          <w:p w14:paraId="20F4EE9A"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0,41</w:t>
            </w:r>
          </w:p>
        </w:tc>
      </w:tr>
      <w:tr w:rsidR="005555A5" w:rsidRPr="005555A5" w14:paraId="3C4341A7"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10208214"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11.2.</w:t>
            </w:r>
          </w:p>
        </w:tc>
        <w:tc>
          <w:tcPr>
            <w:tcW w:w="3402" w:type="dxa"/>
            <w:tcBorders>
              <w:top w:val="single" w:sz="4" w:space="0" w:color="auto"/>
              <w:left w:val="single" w:sz="4" w:space="0" w:color="auto"/>
              <w:bottom w:val="single" w:sz="4" w:space="0" w:color="auto"/>
              <w:right w:val="single" w:sz="4" w:space="0" w:color="auto"/>
            </w:tcBorders>
            <w:hideMark/>
          </w:tcPr>
          <w:p w14:paraId="4A2AE925"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telpu īre semināriem (līdz 30 dalībniekiem)</w:t>
            </w:r>
          </w:p>
        </w:tc>
        <w:tc>
          <w:tcPr>
            <w:tcW w:w="2835" w:type="dxa"/>
            <w:tcBorders>
              <w:top w:val="single" w:sz="4" w:space="0" w:color="auto"/>
              <w:left w:val="single" w:sz="4" w:space="0" w:color="auto"/>
              <w:bottom w:val="single" w:sz="4" w:space="0" w:color="auto"/>
              <w:right w:val="single" w:sz="4" w:space="0" w:color="auto"/>
            </w:tcBorders>
            <w:hideMark/>
          </w:tcPr>
          <w:p w14:paraId="6B3F0CE7"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 vienība</w:t>
            </w:r>
          </w:p>
        </w:tc>
        <w:tc>
          <w:tcPr>
            <w:tcW w:w="1701" w:type="dxa"/>
            <w:tcBorders>
              <w:top w:val="single" w:sz="4" w:space="0" w:color="auto"/>
              <w:left w:val="single" w:sz="4" w:space="0" w:color="auto"/>
              <w:bottom w:val="single" w:sz="4" w:space="0" w:color="auto"/>
              <w:right w:val="single" w:sz="4" w:space="0" w:color="auto"/>
            </w:tcBorders>
            <w:hideMark/>
          </w:tcPr>
          <w:p w14:paraId="6CDED94D"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7,02</w:t>
            </w:r>
          </w:p>
        </w:tc>
      </w:tr>
      <w:tr w:rsidR="005555A5" w:rsidRPr="005555A5" w14:paraId="5873FBE5"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7B3A860C"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11.3.</w:t>
            </w:r>
          </w:p>
        </w:tc>
        <w:tc>
          <w:tcPr>
            <w:tcW w:w="3402" w:type="dxa"/>
            <w:tcBorders>
              <w:top w:val="single" w:sz="4" w:space="0" w:color="auto"/>
              <w:left w:val="single" w:sz="4" w:space="0" w:color="auto"/>
              <w:bottom w:val="single" w:sz="4" w:space="0" w:color="auto"/>
              <w:right w:val="single" w:sz="4" w:space="0" w:color="auto"/>
            </w:tcBorders>
            <w:hideMark/>
          </w:tcPr>
          <w:p w14:paraId="0F356729"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grāmatu, burtnīcu vākošana</w:t>
            </w:r>
          </w:p>
        </w:tc>
        <w:tc>
          <w:tcPr>
            <w:tcW w:w="2835" w:type="dxa"/>
            <w:tcBorders>
              <w:top w:val="single" w:sz="4" w:space="0" w:color="auto"/>
              <w:left w:val="single" w:sz="4" w:space="0" w:color="auto"/>
              <w:bottom w:val="single" w:sz="4" w:space="0" w:color="auto"/>
              <w:right w:val="single" w:sz="4" w:space="0" w:color="auto"/>
            </w:tcBorders>
            <w:hideMark/>
          </w:tcPr>
          <w:p w14:paraId="0EC3397C"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 vienība</w:t>
            </w:r>
          </w:p>
        </w:tc>
        <w:tc>
          <w:tcPr>
            <w:tcW w:w="1701" w:type="dxa"/>
            <w:tcBorders>
              <w:top w:val="single" w:sz="4" w:space="0" w:color="auto"/>
              <w:left w:val="single" w:sz="4" w:space="0" w:color="auto"/>
              <w:bottom w:val="single" w:sz="4" w:space="0" w:color="auto"/>
              <w:right w:val="single" w:sz="4" w:space="0" w:color="auto"/>
            </w:tcBorders>
            <w:hideMark/>
          </w:tcPr>
          <w:p w14:paraId="7280F640"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0,58</w:t>
            </w:r>
          </w:p>
        </w:tc>
      </w:tr>
      <w:tr w:rsidR="005555A5" w:rsidRPr="005555A5" w14:paraId="0ACAB2DF"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749369C3"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11.4.</w:t>
            </w:r>
          </w:p>
        </w:tc>
        <w:tc>
          <w:tcPr>
            <w:tcW w:w="3402" w:type="dxa"/>
            <w:tcBorders>
              <w:top w:val="single" w:sz="4" w:space="0" w:color="auto"/>
              <w:left w:val="single" w:sz="4" w:space="0" w:color="auto"/>
              <w:bottom w:val="single" w:sz="4" w:space="0" w:color="auto"/>
              <w:right w:val="single" w:sz="4" w:space="0" w:color="auto"/>
            </w:tcBorders>
            <w:hideMark/>
          </w:tcPr>
          <w:p w14:paraId="564D5B6B"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bibliotēkas lasītāja karte</w:t>
            </w:r>
          </w:p>
        </w:tc>
        <w:tc>
          <w:tcPr>
            <w:tcW w:w="2835" w:type="dxa"/>
            <w:tcBorders>
              <w:top w:val="single" w:sz="4" w:space="0" w:color="auto"/>
              <w:left w:val="single" w:sz="4" w:space="0" w:color="auto"/>
              <w:bottom w:val="single" w:sz="4" w:space="0" w:color="auto"/>
              <w:right w:val="single" w:sz="4" w:space="0" w:color="auto"/>
            </w:tcBorders>
            <w:hideMark/>
          </w:tcPr>
          <w:p w14:paraId="70B90231"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1.gab.</w:t>
            </w:r>
          </w:p>
        </w:tc>
        <w:tc>
          <w:tcPr>
            <w:tcW w:w="1701" w:type="dxa"/>
            <w:tcBorders>
              <w:top w:val="single" w:sz="4" w:space="0" w:color="auto"/>
              <w:left w:val="single" w:sz="4" w:space="0" w:color="auto"/>
              <w:bottom w:val="single" w:sz="4" w:space="0" w:color="auto"/>
              <w:right w:val="single" w:sz="4" w:space="0" w:color="auto"/>
            </w:tcBorders>
            <w:hideMark/>
          </w:tcPr>
          <w:p w14:paraId="04960857"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1,50</w:t>
            </w:r>
          </w:p>
        </w:tc>
      </w:tr>
      <w:tr w:rsidR="005555A5" w:rsidRPr="005555A5" w14:paraId="3EF84C3B"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1D3CD082" w14:textId="77777777" w:rsidR="005555A5" w:rsidRPr="005555A5" w:rsidRDefault="005555A5" w:rsidP="005555A5">
            <w:pPr>
              <w:spacing w:after="0" w:line="240" w:lineRule="auto"/>
              <w:jc w:val="center"/>
              <w:rPr>
                <w:rFonts w:ascii="Times New Roman" w:eastAsia="Calibri" w:hAnsi="Times New Roman" w:cs="Times New Roman"/>
                <w:b/>
                <w:bCs/>
                <w:kern w:val="0"/>
                <w:sz w:val="24"/>
                <w:szCs w:val="24"/>
                <w14:ligatures w14:val="none"/>
              </w:rPr>
            </w:pPr>
            <w:r w:rsidRPr="005555A5">
              <w:rPr>
                <w:rFonts w:ascii="Times New Roman" w:eastAsia="Calibri" w:hAnsi="Times New Roman" w:cs="Times New Roman"/>
                <w:b/>
                <w:bCs/>
                <w:kern w:val="0"/>
                <w:sz w:val="24"/>
                <w:szCs w:val="24"/>
                <w14:ligatures w14:val="none"/>
              </w:rPr>
              <w:t>12.</w:t>
            </w:r>
          </w:p>
        </w:tc>
        <w:tc>
          <w:tcPr>
            <w:tcW w:w="3402" w:type="dxa"/>
            <w:tcBorders>
              <w:top w:val="single" w:sz="4" w:space="0" w:color="auto"/>
              <w:left w:val="single" w:sz="4" w:space="0" w:color="auto"/>
              <w:bottom w:val="single" w:sz="4" w:space="0" w:color="auto"/>
              <w:right w:val="single" w:sz="4" w:space="0" w:color="auto"/>
            </w:tcBorders>
            <w:hideMark/>
          </w:tcPr>
          <w:p w14:paraId="4117C73F" w14:textId="77777777" w:rsidR="005555A5" w:rsidRPr="005555A5" w:rsidRDefault="005555A5" w:rsidP="005555A5">
            <w:pPr>
              <w:spacing w:after="0" w:line="240" w:lineRule="auto"/>
              <w:rPr>
                <w:rFonts w:ascii="Times New Roman" w:eastAsia="Calibri" w:hAnsi="Times New Roman" w:cs="Times New Roman"/>
                <w:b/>
                <w:bCs/>
                <w:kern w:val="0"/>
                <w:sz w:val="24"/>
                <w:szCs w:val="24"/>
                <w14:ligatures w14:val="none"/>
              </w:rPr>
            </w:pPr>
            <w:r w:rsidRPr="005555A5">
              <w:rPr>
                <w:rFonts w:ascii="Times New Roman" w:eastAsia="Calibri" w:hAnsi="Times New Roman" w:cs="Times New Roman"/>
                <w:b/>
                <w:bCs/>
                <w:kern w:val="0"/>
                <w:sz w:val="24"/>
                <w:szCs w:val="24"/>
                <w14:ligatures w14:val="none"/>
              </w:rPr>
              <w:t>Auces pilsētas Kultūras nams:</w:t>
            </w:r>
          </w:p>
        </w:tc>
        <w:tc>
          <w:tcPr>
            <w:tcW w:w="2835" w:type="dxa"/>
            <w:tcBorders>
              <w:top w:val="single" w:sz="4" w:space="0" w:color="auto"/>
              <w:left w:val="single" w:sz="4" w:space="0" w:color="auto"/>
              <w:bottom w:val="single" w:sz="4" w:space="0" w:color="auto"/>
              <w:right w:val="single" w:sz="4" w:space="0" w:color="auto"/>
            </w:tcBorders>
          </w:tcPr>
          <w:p w14:paraId="48438252"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60EB53BC"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tc>
      </w:tr>
      <w:tr w:rsidR="005555A5" w:rsidRPr="005555A5" w14:paraId="58D3E894"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569153B7"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12.1.</w:t>
            </w:r>
          </w:p>
        </w:tc>
        <w:tc>
          <w:tcPr>
            <w:tcW w:w="3402" w:type="dxa"/>
            <w:tcBorders>
              <w:top w:val="single" w:sz="4" w:space="0" w:color="auto"/>
              <w:left w:val="single" w:sz="4" w:space="0" w:color="auto"/>
              <w:bottom w:val="single" w:sz="4" w:space="0" w:color="auto"/>
              <w:right w:val="single" w:sz="4" w:space="0" w:color="auto"/>
            </w:tcBorders>
            <w:hideMark/>
          </w:tcPr>
          <w:p w14:paraId="20457CFB"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lielās zāles - telpu īre</w:t>
            </w:r>
          </w:p>
        </w:tc>
        <w:tc>
          <w:tcPr>
            <w:tcW w:w="2835" w:type="dxa"/>
            <w:tcBorders>
              <w:top w:val="single" w:sz="4" w:space="0" w:color="auto"/>
              <w:left w:val="single" w:sz="4" w:space="0" w:color="auto"/>
              <w:bottom w:val="single" w:sz="4" w:space="0" w:color="auto"/>
              <w:right w:val="single" w:sz="4" w:space="0" w:color="auto"/>
            </w:tcBorders>
            <w:hideMark/>
          </w:tcPr>
          <w:p w14:paraId="24D8796F"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 stunda</w:t>
            </w:r>
          </w:p>
        </w:tc>
        <w:tc>
          <w:tcPr>
            <w:tcW w:w="1701" w:type="dxa"/>
            <w:tcBorders>
              <w:top w:val="single" w:sz="4" w:space="0" w:color="auto"/>
              <w:left w:val="single" w:sz="4" w:space="0" w:color="auto"/>
              <w:bottom w:val="single" w:sz="4" w:space="0" w:color="auto"/>
              <w:right w:val="single" w:sz="4" w:space="0" w:color="auto"/>
            </w:tcBorders>
            <w:hideMark/>
          </w:tcPr>
          <w:p w14:paraId="1FB75F68"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20,66</w:t>
            </w:r>
          </w:p>
        </w:tc>
      </w:tr>
      <w:tr w:rsidR="005555A5" w:rsidRPr="005555A5" w14:paraId="2151107C"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548E60C3"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12.2.</w:t>
            </w:r>
          </w:p>
        </w:tc>
        <w:tc>
          <w:tcPr>
            <w:tcW w:w="3402" w:type="dxa"/>
            <w:tcBorders>
              <w:top w:val="single" w:sz="4" w:space="0" w:color="auto"/>
              <w:left w:val="single" w:sz="4" w:space="0" w:color="auto"/>
              <w:bottom w:val="single" w:sz="4" w:space="0" w:color="auto"/>
              <w:right w:val="single" w:sz="4" w:space="0" w:color="auto"/>
            </w:tcBorders>
            <w:hideMark/>
          </w:tcPr>
          <w:p w14:paraId="7523015D"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mazās zāles telpu īre</w:t>
            </w:r>
          </w:p>
        </w:tc>
        <w:tc>
          <w:tcPr>
            <w:tcW w:w="2835" w:type="dxa"/>
            <w:tcBorders>
              <w:top w:val="single" w:sz="4" w:space="0" w:color="auto"/>
              <w:left w:val="single" w:sz="4" w:space="0" w:color="auto"/>
              <w:bottom w:val="single" w:sz="4" w:space="0" w:color="auto"/>
              <w:right w:val="single" w:sz="4" w:space="0" w:color="auto"/>
            </w:tcBorders>
            <w:hideMark/>
          </w:tcPr>
          <w:p w14:paraId="5AF83589"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 stunda</w:t>
            </w:r>
          </w:p>
        </w:tc>
        <w:tc>
          <w:tcPr>
            <w:tcW w:w="1701" w:type="dxa"/>
            <w:tcBorders>
              <w:top w:val="single" w:sz="4" w:space="0" w:color="auto"/>
              <w:left w:val="single" w:sz="4" w:space="0" w:color="auto"/>
              <w:bottom w:val="single" w:sz="4" w:space="0" w:color="auto"/>
              <w:right w:val="single" w:sz="4" w:space="0" w:color="auto"/>
            </w:tcBorders>
            <w:hideMark/>
          </w:tcPr>
          <w:p w14:paraId="7F2AA035"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7,00</w:t>
            </w:r>
          </w:p>
        </w:tc>
      </w:tr>
      <w:tr w:rsidR="005555A5" w:rsidRPr="005555A5" w14:paraId="30D15347"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3DF22902"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12.3.</w:t>
            </w:r>
          </w:p>
        </w:tc>
        <w:tc>
          <w:tcPr>
            <w:tcW w:w="3402" w:type="dxa"/>
            <w:tcBorders>
              <w:top w:val="single" w:sz="4" w:space="0" w:color="auto"/>
              <w:left w:val="single" w:sz="4" w:space="0" w:color="auto"/>
              <w:bottom w:val="single" w:sz="4" w:space="0" w:color="auto"/>
              <w:right w:val="single" w:sz="4" w:space="0" w:color="auto"/>
            </w:tcBorders>
            <w:hideMark/>
          </w:tcPr>
          <w:p w14:paraId="0E1C01E7"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brīvdabas estrādes īre</w:t>
            </w:r>
          </w:p>
        </w:tc>
        <w:tc>
          <w:tcPr>
            <w:tcW w:w="2835" w:type="dxa"/>
            <w:tcBorders>
              <w:top w:val="single" w:sz="4" w:space="0" w:color="auto"/>
              <w:left w:val="single" w:sz="4" w:space="0" w:color="auto"/>
              <w:bottom w:val="single" w:sz="4" w:space="0" w:color="auto"/>
              <w:right w:val="single" w:sz="4" w:space="0" w:color="auto"/>
            </w:tcBorders>
            <w:hideMark/>
          </w:tcPr>
          <w:p w14:paraId="6381BC07"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 stunda</w:t>
            </w:r>
          </w:p>
        </w:tc>
        <w:tc>
          <w:tcPr>
            <w:tcW w:w="1701" w:type="dxa"/>
            <w:tcBorders>
              <w:top w:val="single" w:sz="4" w:space="0" w:color="auto"/>
              <w:left w:val="single" w:sz="4" w:space="0" w:color="auto"/>
              <w:bottom w:val="single" w:sz="4" w:space="0" w:color="auto"/>
              <w:right w:val="single" w:sz="4" w:space="0" w:color="auto"/>
            </w:tcBorders>
            <w:hideMark/>
          </w:tcPr>
          <w:p w14:paraId="031752D4"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30,77</w:t>
            </w:r>
          </w:p>
        </w:tc>
      </w:tr>
      <w:tr w:rsidR="005555A5" w:rsidRPr="005555A5" w14:paraId="398DC4F2"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6974907A" w14:textId="77777777" w:rsidR="005555A5" w:rsidRPr="005555A5" w:rsidRDefault="005555A5" w:rsidP="005555A5">
            <w:pPr>
              <w:spacing w:after="0" w:line="240" w:lineRule="auto"/>
              <w:jc w:val="center"/>
              <w:rPr>
                <w:rFonts w:ascii="Times New Roman" w:eastAsia="Calibri" w:hAnsi="Times New Roman" w:cs="Times New Roman"/>
                <w:b/>
                <w:bCs/>
                <w:kern w:val="0"/>
                <w:sz w:val="24"/>
                <w:szCs w:val="24"/>
                <w14:ligatures w14:val="none"/>
              </w:rPr>
            </w:pPr>
            <w:r w:rsidRPr="005555A5">
              <w:rPr>
                <w:rFonts w:ascii="Times New Roman" w:eastAsia="Calibri" w:hAnsi="Times New Roman" w:cs="Times New Roman"/>
                <w:b/>
                <w:bCs/>
                <w:kern w:val="0"/>
                <w:sz w:val="24"/>
                <w:szCs w:val="24"/>
                <w14:ligatures w14:val="none"/>
              </w:rPr>
              <w:t>13.</w:t>
            </w:r>
          </w:p>
        </w:tc>
        <w:tc>
          <w:tcPr>
            <w:tcW w:w="3402" w:type="dxa"/>
            <w:tcBorders>
              <w:top w:val="single" w:sz="4" w:space="0" w:color="auto"/>
              <w:left w:val="single" w:sz="4" w:space="0" w:color="auto"/>
              <w:bottom w:val="single" w:sz="4" w:space="0" w:color="auto"/>
              <w:right w:val="single" w:sz="4" w:space="0" w:color="auto"/>
            </w:tcBorders>
            <w:hideMark/>
          </w:tcPr>
          <w:p w14:paraId="37D78651" w14:textId="77777777" w:rsidR="005555A5" w:rsidRPr="005555A5" w:rsidRDefault="005555A5" w:rsidP="005555A5">
            <w:pPr>
              <w:spacing w:after="0" w:line="240" w:lineRule="auto"/>
              <w:rPr>
                <w:rFonts w:ascii="Times New Roman" w:eastAsia="Calibri" w:hAnsi="Times New Roman" w:cs="Times New Roman"/>
                <w:b/>
                <w:bCs/>
                <w:kern w:val="0"/>
                <w:sz w:val="24"/>
                <w:szCs w:val="24"/>
                <w14:ligatures w14:val="none"/>
              </w:rPr>
            </w:pPr>
            <w:r w:rsidRPr="005555A5">
              <w:rPr>
                <w:rFonts w:ascii="Times New Roman" w:eastAsia="Calibri" w:hAnsi="Times New Roman" w:cs="Times New Roman"/>
                <w:b/>
                <w:bCs/>
                <w:kern w:val="0"/>
                <w:sz w:val="24"/>
                <w:szCs w:val="24"/>
                <w14:ligatures w14:val="none"/>
              </w:rPr>
              <w:t>Lielauces Tautas nams:</w:t>
            </w:r>
          </w:p>
        </w:tc>
        <w:tc>
          <w:tcPr>
            <w:tcW w:w="2835" w:type="dxa"/>
            <w:tcBorders>
              <w:top w:val="single" w:sz="4" w:space="0" w:color="auto"/>
              <w:left w:val="single" w:sz="4" w:space="0" w:color="auto"/>
              <w:bottom w:val="single" w:sz="4" w:space="0" w:color="auto"/>
              <w:right w:val="single" w:sz="4" w:space="0" w:color="auto"/>
            </w:tcBorders>
          </w:tcPr>
          <w:p w14:paraId="62489DC7"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16D9B8A8"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tc>
      </w:tr>
      <w:tr w:rsidR="005555A5" w:rsidRPr="005555A5" w14:paraId="15BA9FE7"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0EC94F6F"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13.1.</w:t>
            </w:r>
          </w:p>
        </w:tc>
        <w:tc>
          <w:tcPr>
            <w:tcW w:w="3402" w:type="dxa"/>
            <w:tcBorders>
              <w:top w:val="single" w:sz="4" w:space="0" w:color="auto"/>
              <w:left w:val="single" w:sz="4" w:space="0" w:color="auto"/>
              <w:bottom w:val="single" w:sz="4" w:space="0" w:color="auto"/>
              <w:right w:val="single" w:sz="4" w:space="0" w:color="auto"/>
            </w:tcBorders>
            <w:hideMark/>
          </w:tcPr>
          <w:p w14:paraId="5BF90ECB"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zāles īre</w:t>
            </w:r>
          </w:p>
        </w:tc>
        <w:tc>
          <w:tcPr>
            <w:tcW w:w="2835" w:type="dxa"/>
            <w:tcBorders>
              <w:top w:val="single" w:sz="4" w:space="0" w:color="auto"/>
              <w:left w:val="single" w:sz="4" w:space="0" w:color="auto"/>
              <w:bottom w:val="single" w:sz="4" w:space="0" w:color="auto"/>
              <w:right w:val="single" w:sz="4" w:space="0" w:color="auto"/>
            </w:tcBorders>
            <w:hideMark/>
          </w:tcPr>
          <w:p w14:paraId="7CB967CC"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 stunda</w:t>
            </w:r>
          </w:p>
        </w:tc>
        <w:tc>
          <w:tcPr>
            <w:tcW w:w="1701" w:type="dxa"/>
            <w:tcBorders>
              <w:top w:val="single" w:sz="4" w:space="0" w:color="auto"/>
              <w:left w:val="single" w:sz="4" w:space="0" w:color="auto"/>
              <w:bottom w:val="single" w:sz="4" w:space="0" w:color="auto"/>
              <w:right w:val="single" w:sz="4" w:space="0" w:color="auto"/>
            </w:tcBorders>
            <w:hideMark/>
          </w:tcPr>
          <w:p w14:paraId="6FCFE615"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9,06</w:t>
            </w:r>
          </w:p>
        </w:tc>
      </w:tr>
      <w:tr w:rsidR="005555A5" w:rsidRPr="005555A5" w14:paraId="336D0F53"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33952687" w14:textId="77777777" w:rsidR="005555A5" w:rsidRPr="005555A5" w:rsidRDefault="005555A5" w:rsidP="005555A5">
            <w:pPr>
              <w:spacing w:after="0" w:line="240" w:lineRule="auto"/>
              <w:jc w:val="center"/>
              <w:rPr>
                <w:rFonts w:ascii="Times New Roman" w:eastAsia="Calibri" w:hAnsi="Times New Roman" w:cs="Times New Roman"/>
                <w:b/>
                <w:bCs/>
                <w:kern w:val="0"/>
                <w:sz w:val="24"/>
                <w:szCs w:val="24"/>
                <w14:ligatures w14:val="none"/>
              </w:rPr>
            </w:pPr>
            <w:r w:rsidRPr="005555A5">
              <w:rPr>
                <w:rFonts w:ascii="Times New Roman" w:eastAsia="Calibri" w:hAnsi="Times New Roman" w:cs="Times New Roman"/>
                <w:b/>
                <w:bCs/>
                <w:kern w:val="0"/>
                <w:sz w:val="24"/>
                <w:szCs w:val="24"/>
                <w14:ligatures w14:val="none"/>
              </w:rPr>
              <w:t>14.</w:t>
            </w:r>
          </w:p>
        </w:tc>
        <w:tc>
          <w:tcPr>
            <w:tcW w:w="3402" w:type="dxa"/>
            <w:tcBorders>
              <w:top w:val="single" w:sz="4" w:space="0" w:color="auto"/>
              <w:left w:val="single" w:sz="4" w:space="0" w:color="auto"/>
              <w:bottom w:val="single" w:sz="4" w:space="0" w:color="auto"/>
              <w:right w:val="single" w:sz="4" w:space="0" w:color="auto"/>
            </w:tcBorders>
            <w:hideMark/>
          </w:tcPr>
          <w:p w14:paraId="7BF3D910" w14:textId="77777777" w:rsidR="005555A5" w:rsidRPr="005555A5" w:rsidRDefault="005555A5" w:rsidP="005555A5">
            <w:pPr>
              <w:spacing w:after="0" w:line="240" w:lineRule="auto"/>
              <w:rPr>
                <w:rFonts w:ascii="Times New Roman" w:eastAsia="Calibri" w:hAnsi="Times New Roman" w:cs="Times New Roman"/>
                <w:b/>
                <w:bCs/>
                <w:kern w:val="0"/>
                <w:sz w:val="24"/>
                <w:szCs w:val="24"/>
                <w14:ligatures w14:val="none"/>
              </w:rPr>
            </w:pPr>
            <w:r w:rsidRPr="005555A5">
              <w:rPr>
                <w:rFonts w:ascii="Times New Roman" w:eastAsia="Calibri" w:hAnsi="Times New Roman" w:cs="Times New Roman"/>
                <w:b/>
                <w:bCs/>
                <w:kern w:val="0"/>
                <w:sz w:val="24"/>
                <w:szCs w:val="24"/>
                <w14:ligatures w14:val="none"/>
              </w:rPr>
              <w:t>Bēnes Tautas nams:</w:t>
            </w:r>
          </w:p>
        </w:tc>
        <w:tc>
          <w:tcPr>
            <w:tcW w:w="2835" w:type="dxa"/>
            <w:tcBorders>
              <w:top w:val="single" w:sz="4" w:space="0" w:color="auto"/>
              <w:left w:val="single" w:sz="4" w:space="0" w:color="auto"/>
              <w:bottom w:val="single" w:sz="4" w:space="0" w:color="auto"/>
              <w:right w:val="single" w:sz="4" w:space="0" w:color="auto"/>
            </w:tcBorders>
          </w:tcPr>
          <w:p w14:paraId="54DB3AB7"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79685AB7"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tc>
      </w:tr>
      <w:tr w:rsidR="005555A5" w:rsidRPr="005555A5" w14:paraId="55C6CFB7"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79F1ABE8"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14.1.</w:t>
            </w:r>
          </w:p>
        </w:tc>
        <w:tc>
          <w:tcPr>
            <w:tcW w:w="3402" w:type="dxa"/>
            <w:tcBorders>
              <w:top w:val="single" w:sz="4" w:space="0" w:color="auto"/>
              <w:left w:val="single" w:sz="4" w:space="0" w:color="auto"/>
              <w:bottom w:val="single" w:sz="4" w:space="0" w:color="auto"/>
              <w:right w:val="single" w:sz="4" w:space="0" w:color="auto"/>
            </w:tcBorders>
            <w:hideMark/>
          </w:tcPr>
          <w:p w14:paraId="475CCB6E"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zāles īre</w:t>
            </w:r>
          </w:p>
        </w:tc>
        <w:tc>
          <w:tcPr>
            <w:tcW w:w="2835" w:type="dxa"/>
            <w:tcBorders>
              <w:top w:val="single" w:sz="4" w:space="0" w:color="auto"/>
              <w:left w:val="single" w:sz="4" w:space="0" w:color="auto"/>
              <w:bottom w:val="single" w:sz="4" w:space="0" w:color="auto"/>
              <w:right w:val="single" w:sz="4" w:space="0" w:color="auto"/>
            </w:tcBorders>
            <w:hideMark/>
          </w:tcPr>
          <w:p w14:paraId="4DF52762"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 stunda</w:t>
            </w:r>
          </w:p>
        </w:tc>
        <w:tc>
          <w:tcPr>
            <w:tcW w:w="1701" w:type="dxa"/>
            <w:tcBorders>
              <w:top w:val="single" w:sz="4" w:space="0" w:color="auto"/>
              <w:left w:val="single" w:sz="4" w:space="0" w:color="auto"/>
              <w:bottom w:val="single" w:sz="4" w:space="0" w:color="auto"/>
              <w:right w:val="single" w:sz="4" w:space="0" w:color="auto"/>
            </w:tcBorders>
            <w:hideMark/>
          </w:tcPr>
          <w:p w14:paraId="50F4AE12"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12,13</w:t>
            </w:r>
          </w:p>
        </w:tc>
      </w:tr>
      <w:tr w:rsidR="005555A5" w:rsidRPr="005555A5" w14:paraId="5325AA27"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471B7DE4" w14:textId="77777777" w:rsidR="005555A5" w:rsidRPr="005555A5" w:rsidRDefault="005555A5" w:rsidP="005555A5">
            <w:pPr>
              <w:spacing w:after="0" w:line="240" w:lineRule="auto"/>
              <w:jc w:val="center"/>
              <w:rPr>
                <w:rFonts w:ascii="Times New Roman" w:eastAsia="Calibri" w:hAnsi="Times New Roman" w:cs="Times New Roman"/>
                <w:b/>
                <w:bCs/>
                <w:kern w:val="0"/>
                <w:sz w:val="24"/>
                <w:szCs w:val="24"/>
                <w14:ligatures w14:val="none"/>
              </w:rPr>
            </w:pPr>
            <w:r w:rsidRPr="005555A5">
              <w:rPr>
                <w:rFonts w:ascii="Times New Roman" w:eastAsia="Calibri" w:hAnsi="Times New Roman" w:cs="Times New Roman"/>
                <w:b/>
                <w:bCs/>
                <w:kern w:val="0"/>
                <w:sz w:val="24"/>
                <w:szCs w:val="24"/>
                <w14:ligatures w14:val="none"/>
              </w:rPr>
              <w:t>15.</w:t>
            </w:r>
          </w:p>
        </w:tc>
        <w:tc>
          <w:tcPr>
            <w:tcW w:w="3402" w:type="dxa"/>
            <w:tcBorders>
              <w:top w:val="single" w:sz="4" w:space="0" w:color="auto"/>
              <w:left w:val="single" w:sz="4" w:space="0" w:color="auto"/>
              <w:bottom w:val="single" w:sz="4" w:space="0" w:color="auto"/>
              <w:right w:val="single" w:sz="4" w:space="0" w:color="auto"/>
            </w:tcBorders>
            <w:hideMark/>
          </w:tcPr>
          <w:p w14:paraId="04B96893" w14:textId="77777777" w:rsidR="005555A5" w:rsidRPr="005555A5" w:rsidRDefault="005555A5" w:rsidP="005555A5">
            <w:pPr>
              <w:spacing w:after="0" w:line="240" w:lineRule="auto"/>
              <w:rPr>
                <w:rFonts w:ascii="Times New Roman" w:eastAsia="Calibri" w:hAnsi="Times New Roman" w:cs="Times New Roman"/>
                <w:b/>
                <w:bCs/>
                <w:kern w:val="0"/>
                <w:sz w:val="24"/>
                <w:szCs w:val="24"/>
                <w14:ligatures w14:val="none"/>
              </w:rPr>
            </w:pPr>
            <w:r w:rsidRPr="005555A5">
              <w:rPr>
                <w:rFonts w:ascii="Times New Roman" w:eastAsia="Calibri" w:hAnsi="Times New Roman" w:cs="Times New Roman"/>
                <w:b/>
                <w:bCs/>
                <w:kern w:val="0"/>
                <w:sz w:val="24"/>
                <w:szCs w:val="24"/>
                <w14:ligatures w14:val="none"/>
              </w:rPr>
              <w:t>Īles Tautas nams:</w:t>
            </w:r>
          </w:p>
        </w:tc>
        <w:tc>
          <w:tcPr>
            <w:tcW w:w="2835" w:type="dxa"/>
            <w:tcBorders>
              <w:top w:val="single" w:sz="4" w:space="0" w:color="auto"/>
              <w:left w:val="single" w:sz="4" w:space="0" w:color="auto"/>
              <w:bottom w:val="single" w:sz="4" w:space="0" w:color="auto"/>
              <w:right w:val="single" w:sz="4" w:space="0" w:color="auto"/>
            </w:tcBorders>
          </w:tcPr>
          <w:p w14:paraId="57ED9396"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5043C692"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tc>
      </w:tr>
      <w:tr w:rsidR="005555A5" w:rsidRPr="005555A5" w14:paraId="37F6FAB7"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66FD6F36"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15.1.</w:t>
            </w:r>
          </w:p>
        </w:tc>
        <w:tc>
          <w:tcPr>
            <w:tcW w:w="3402" w:type="dxa"/>
            <w:tcBorders>
              <w:top w:val="single" w:sz="4" w:space="0" w:color="auto"/>
              <w:left w:val="single" w:sz="4" w:space="0" w:color="auto"/>
              <w:bottom w:val="single" w:sz="4" w:space="0" w:color="auto"/>
              <w:right w:val="single" w:sz="4" w:space="0" w:color="auto"/>
            </w:tcBorders>
            <w:hideMark/>
          </w:tcPr>
          <w:p w14:paraId="23A04AAD"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zāles īre</w:t>
            </w:r>
          </w:p>
        </w:tc>
        <w:tc>
          <w:tcPr>
            <w:tcW w:w="2835" w:type="dxa"/>
            <w:tcBorders>
              <w:top w:val="single" w:sz="4" w:space="0" w:color="auto"/>
              <w:left w:val="single" w:sz="4" w:space="0" w:color="auto"/>
              <w:bottom w:val="single" w:sz="4" w:space="0" w:color="auto"/>
              <w:right w:val="single" w:sz="4" w:space="0" w:color="auto"/>
            </w:tcBorders>
            <w:hideMark/>
          </w:tcPr>
          <w:p w14:paraId="575DA371"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 stunda</w:t>
            </w:r>
          </w:p>
        </w:tc>
        <w:tc>
          <w:tcPr>
            <w:tcW w:w="1701" w:type="dxa"/>
            <w:tcBorders>
              <w:top w:val="single" w:sz="4" w:space="0" w:color="auto"/>
              <w:left w:val="single" w:sz="4" w:space="0" w:color="auto"/>
              <w:bottom w:val="single" w:sz="4" w:space="0" w:color="auto"/>
              <w:right w:val="single" w:sz="4" w:space="0" w:color="auto"/>
            </w:tcBorders>
            <w:hideMark/>
          </w:tcPr>
          <w:p w14:paraId="3E5402AA"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13,52</w:t>
            </w:r>
          </w:p>
        </w:tc>
      </w:tr>
      <w:tr w:rsidR="005555A5" w:rsidRPr="005555A5" w14:paraId="6D640B39"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18FD18D9" w14:textId="77777777" w:rsidR="005555A5" w:rsidRPr="005555A5" w:rsidRDefault="005555A5" w:rsidP="005555A5">
            <w:pPr>
              <w:spacing w:after="0" w:line="240" w:lineRule="auto"/>
              <w:jc w:val="center"/>
              <w:rPr>
                <w:rFonts w:ascii="Times New Roman" w:eastAsia="Calibri" w:hAnsi="Times New Roman" w:cs="Times New Roman"/>
                <w:b/>
                <w:bCs/>
                <w:kern w:val="0"/>
                <w:sz w:val="24"/>
                <w:szCs w:val="24"/>
                <w14:ligatures w14:val="none"/>
              </w:rPr>
            </w:pPr>
            <w:r w:rsidRPr="005555A5">
              <w:rPr>
                <w:rFonts w:ascii="Times New Roman" w:eastAsia="Calibri" w:hAnsi="Times New Roman" w:cs="Times New Roman"/>
                <w:b/>
                <w:bCs/>
                <w:kern w:val="0"/>
                <w:sz w:val="24"/>
                <w:szCs w:val="24"/>
                <w14:ligatures w14:val="none"/>
              </w:rPr>
              <w:t>16.</w:t>
            </w:r>
          </w:p>
        </w:tc>
        <w:tc>
          <w:tcPr>
            <w:tcW w:w="3402" w:type="dxa"/>
            <w:tcBorders>
              <w:top w:val="single" w:sz="4" w:space="0" w:color="auto"/>
              <w:left w:val="single" w:sz="4" w:space="0" w:color="auto"/>
              <w:bottom w:val="single" w:sz="4" w:space="0" w:color="auto"/>
              <w:right w:val="single" w:sz="4" w:space="0" w:color="auto"/>
            </w:tcBorders>
            <w:hideMark/>
          </w:tcPr>
          <w:p w14:paraId="40AEF28E" w14:textId="77777777" w:rsidR="005555A5" w:rsidRPr="005555A5" w:rsidRDefault="005555A5" w:rsidP="005555A5">
            <w:pPr>
              <w:spacing w:after="0" w:line="240" w:lineRule="auto"/>
              <w:rPr>
                <w:rFonts w:ascii="Times New Roman" w:eastAsia="Calibri" w:hAnsi="Times New Roman" w:cs="Times New Roman"/>
                <w:b/>
                <w:bCs/>
                <w:kern w:val="0"/>
                <w:sz w:val="24"/>
                <w:szCs w:val="24"/>
                <w14:ligatures w14:val="none"/>
              </w:rPr>
            </w:pPr>
            <w:r w:rsidRPr="005555A5">
              <w:rPr>
                <w:rFonts w:ascii="Times New Roman" w:eastAsia="Calibri" w:hAnsi="Times New Roman" w:cs="Times New Roman"/>
                <w:b/>
                <w:bCs/>
                <w:kern w:val="0"/>
                <w:sz w:val="24"/>
                <w:szCs w:val="24"/>
                <w14:ligatures w14:val="none"/>
              </w:rPr>
              <w:t>Vītiņu Tautas nams:</w:t>
            </w:r>
          </w:p>
        </w:tc>
        <w:tc>
          <w:tcPr>
            <w:tcW w:w="2835" w:type="dxa"/>
            <w:tcBorders>
              <w:top w:val="single" w:sz="4" w:space="0" w:color="auto"/>
              <w:left w:val="single" w:sz="4" w:space="0" w:color="auto"/>
              <w:bottom w:val="single" w:sz="4" w:space="0" w:color="auto"/>
              <w:right w:val="single" w:sz="4" w:space="0" w:color="auto"/>
            </w:tcBorders>
          </w:tcPr>
          <w:p w14:paraId="129C147F"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08CAF6A0"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tc>
      </w:tr>
      <w:tr w:rsidR="005555A5" w:rsidRPr="005555A5" w14:paraId="3178CC3F"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320F8544"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16.1.</w:t>
            </w:r>
          </w:p>
        </w:tc>
        <w:tc>
          <w:tcPr>
            <w:tcW w:w="3402" w:type="dxa"/>
            <w:tcBorders>
              <w:top w:val="single" w:sz="4" w:space="0" w:color="auto"/>
              <w:left w:val="single" w:sz="4" w:space="0" w:color="auto"/>
              <w:bottom w:val="single" w:sz="4" w:space="0" w:color="auto"/>
              <w:right w:val="single" w:sz="4" w:space="0" w:color="auto"/>
            </w:tcBorders>
            <w:hideMark/>
          </w:tcPr>
          <w:p w14:paraId="1878496A"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zāles īre</w:t>
            </w:r>
          </w:p>
        </w:tc>
        <w:tc>
          <w:tcPr>
            <w:tcW w:w="2835" w:type="dxa"/>
            <w:tcBorders>
              <w:top w:val="single" w:sz="4" w:space="0" w:color="auto"/>
              <w:left w:val="single" w:sz="4" w:space="0" w:color="auto"/>
              <w:bottom w:val="single" w:sz="4" w:space="0" w:color="auto"/>
              <w:right w:val="single" w:sz="4" w:space="0" w:color="auto"/>
            </w:tcBorders>
            <w:hideMark/>
          </w:tcPr>
          <w:p w14:paraId="59A51477"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 stunda</w:t>
            </w:r>
          </w:p>
        </w:tc>
        <w:tc>
          <w:tcPr>
            <w:tcW w:w="1701" w:type="dxa"/>
            <w:tcBorders>
              <w:top w:val="single" w:sz="4" w:space="0" w:color="auto"/>
              <w:left w:val="single" w:sz="4" w:space="0" w:color="auto"/>
              <w:bottom w:val="single" w:sz="4" w:space="0" w:color="auto"/>
              <w:right w:val="single" w:sz="4" w:space="0" w:color="auto"/>
            </w:tcBorders>
            <w:hideMark/>
          </w:tcPr>
          <w:p w14:paraId="2D0EF279"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7,86</w:t>
            </w:r>
          </w:p>
        </w:tc>
      </w:tr>
      <w:tr w:rsidR="005555A5" w:rsidRPr="005555A5" w14:paraId="02EDDC12"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024060E3" w14:textId="77777777" w:rsidR="005555A5" w:rsidRPr="005555A5" w:rsidRDefault="005555A5" w:rsidP="005555A5">
            <w:pPr>
              <w:spacing w:after="0" w:line="240" w:lineRule="auto"/>
              <w:jc w:val="center"/>
              <w:rPr>
                <w:rFonts w:ascii="Times New Roman" w:eastAsia="Calibri" w:hAnsi="Times New Roman" w:cs="Times New Roman"/>
                <w:b/>
                <w:bCs/>
                <w:kern w:val="0"/>
                <w:sz w:val="24"/>
                <w:szCs w:val="24"/>
                <w14:ligatures w14:val="none"/>
              </w:rPr>
            </w:pPr>
            <w:r w:rsidRPr="005555A5">
              <w:rPr>
                <w:rFonts w:ascii="Times New Roman" w:eastAsia="Calibri" w:hAnsi="Times New Roman" w:cs="Times New Roman"/>
                <w:b/>
                <w:bCs/>
                <w:kern w:val="0"/>
                <w:sz w:val="24"/>
                <w:szCs w:val="24"/>
                <w14:ligatures w14:val="none"/>
              </w:rPr>
              <w:t>17.</w:t>
            </w:r>
          </w:p>
        </w:tc>
        <w:tc>
          <w:tcPr>
            <w:tcW w:w="3402" w:type="dxa"/>
            <w:tcBorders>
              <w:top w:val="single" w:sz="4" w:space="0" w:color="auto"/>
              <w:left w:val="single" w:sz="4" w:space="0" w:color="auto"/>
              <w:bottom w:val="single" w:sz="4" w:space="0" w:color="auto"/>
              <w:right w:val="single" w:sz="4" w:space="0" w:color="auto"/>
            </w:tcBorders>
            <w:hideMark/>
          </w:tcPr>
          <w:p w14:paraId="7AD18954" w14:textId="77777777" w:rsidR="005555A5" w:rsidRPr="005555A5" w:rsidRDefault="005555A5" w:rsidP="005555A5">
            <w:pPr>
              <w:spacing w:after="0" w:line="240" w:lineRule="auto"/>
              <w:rPr>
                <w:rFonts w:ascii="Times New Roman" w:eastAsia="Calibri" w:hAnsi="Times New Roman" w:cs="Times New Roman"/>
                <w:b/>
                <w:bCs/>
                <w:kern w:val="0"/>
                <w:sz w:val="24"/>
                <w:szCs w:val="24"/>
                <w14:ligatures w14:val="none"/>
              </w:rPr>
            </w:pPr>
            <w:r w:rsidRPr="005555A5">
              <w:rPr>
                <w:rFonts w:ascii="Times New Roman" w:eastAsia="Calibri" w:hAnsi="Times New Roman" w:cs="Times New Roman"/>
                <w:b/>
                <w:bCs/>
                <w:kern w:val="0"/>
                <w:sz w:val="24"/>
                <w:szCs w:val="24"/>
                <w14:ligatures w14:val="none"/>
              </w:rPr>
              <w:t>Ukru Tautas nams:</w:t>
            </w:r>
          </w:p>
        </w:tc>
        <w:tc>
          <w:tcPr>
            <w:tcW w:w="2835" w:type="dxa"/>
            <w:tcBorders>
              <w:top w:val="single" w:sz="4" w:space="0" w:color="auto"/>
              <w:left w:val="single" w:sz="4" w:space="0" w:color="auto"/>
              <w:bottom w:val="single" w:sz="4" w:space="0" w:color="auto"/>
              <w:right w:val="single" w:sz="4" w:space="0" w:color="auto"/>
            </w:tcBorders>
          </w:tcPr>
          <w:p w14:paraId="538E4371"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13BE346C"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tc>
      </w:tr>
      <w:tr w:rsidR="005555A5" w:rsidRPr="005555A5" w14:paraId="3DAE7628"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7A2040EE"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17.1.</w:t>
            </w:r>
          </w:p>
        </w:tc>
        <w:tc>
          <w:tcPr>
            <w:tcW w:w="3402" w:type="dxa"/>
            <w:tcBorders>
              <w:top w:val="single" w:sz="4" w:space="0" w:color="auto"/>
              <w:left w:val="single" w:sz="4" w:space="0" w:color="auto"/>
              <w:bottom w:val="single" w:sz="4" w:space="0" w:color="auto"/>
              <w:right w:val="single" w:sz="4" w:space="0" w:color="auto"/>
            </w:tcBorders>
            <w:hideMark/>
          </w:tcPr>
          <w:p w14:paraId="4267D29D"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zāles īre</w:t>
            </w:r>
          </w:p>
        </w:tc>
        <w:tc>
          <w:tcPr>
            <w:tcW w:w="2835" w:type="dxa"/>
            <w:tcBorders>
              <w:top w:val="single" w:sz="4" w:space="0" w:color="auto"/>
              <w:left w:val="single" w:sz="4" w:space="0" w:color="auto"/>
              <w:bottom w:val="single" w:sz="4" w:space="0" w:color="auto"/>
              <w:right w:val="single" w:sz="4" w:space="0" w:color="auto"/>
            </w:tcBorders>
            <w:hideMark/>
          </w:tcPr>
          <w:p w14:paraId="2407AE06"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 stunda</w:t>
            </w:r>
          </w:p>
        </w:tc>
        <w:tc>
          <w:tcPr>
            <w:tcW w:w="1701" w:type="dxa"/>
            <w:tcBorders>
              <w:top w:val="single" w:sz="4" w:space="0" w:color="auto"/>
              <w:left w:val="single" w:sz="4" w:space="0" w:color="auto"/>
              <w:bottom w:val="single" w:sz="4" w:space="0" w:color="auto"/>
              <w:right w:val="single" w:sz="4" w:space="0" w:color="auto"/>
            </w:tcBorders>
            <w:hideMark/>
          </w:tcPr>
          <w:p w14:paraId="55ABDF9D"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7,00</w:t>
            </w:r>
          </w:p>
        </w:tc>
      </w:tr>
      <w:tr w:rsidR="005555A5" w:rsidRPr="005555A5" w14:paraId="4CDEC78E"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68F7BA7D" w14:textId="77777777" w:rsidR="005555A5" w:rsidRPr="005555A5" w:rsidRDefault="005555A5" w:rsidP="005555A5">
            <w:pPr>
              <w:spacing w:after="0" w:line="240" w:lineRule="auto"/>
              <w:jc w:val="center"/>
              <w:rPr>
                <w:rFonts w:ascii="Times New Roman" w:eastAsia="Calibri" w:hAnsi="Times New Roman" w:cs="Times New Roman"/>
                <w:b/>
                <w:bCs/>
                <w:kern w:val="0"/>
                <w:sz w:val="24"/>
                <w:szCs w:val="24"/>
                <w14:ligatures w14:val="none"/>
              </w:rPr>
            </w:pPr>
            <w:r w:rsidRPr="005555A5">
              <w:rPr>
                <w:rFonts w:ascii="Times New Roman" w:eastAsia="Calibri" w:hAnsi="Times New Roman" w:cs="Times New Roman"/>
                <w:b/>
                <w:bCs/>
                <w:kern w:val="0"/>
                <w:sz w:val="24"/>
                <w:szCs w:val="24"/>
                <w14:ligatures w14:val="none"/>
              </w:rPr>
              <w:t>18.</w:t>
            </w:r>
          </w:p>
        </w:tc>
        <w:tc>
          <w:tcPr>
            <w:tcW w:w="3402" w:type="dxa"/>
            <w:tcBorders>
              <w:top w:val="single" w:sz="4" w:space="0" w:color="auto"/>
              <w:left w:val="single" w:sz="4" w:space="0" w:color="auto"/>
              <w:bottom w:val="single" w:sz="4" w:space="0" w:color="auto"/>
              <w:right w:val="single" w:sz="4" w:space="0" w:color="auto"/>
            </w:tcBorders>
            <w:hideMark/>
          </w:tcPr>
          <w:p w14:paraId="02BA4513" w14:textId="77777777" w:rsidR="005555A5" w:rsidRPr="005555A5" w:rsidRDefault="005555A5" w:rsidP="005555A5">
            <w:pPr>
              <w:spacing w:after="0" w:line="240" w:lineRule="auto"/>
              <w:rPr>
                <w:rFonts w:ascii="Times New Roman" w:eastAsia="Calibri" w:hAnsi="Times New Roman" w:cs="Times New Roman"/>
                <w:b/>
                <w:bCs/>
                <w:kern w:val="0"/>
                <w:sz w:val="24"/>
                <w:szCs w:val="24"/>
                <w14:ligatures w14:val="none"/>
              </w:rPr>
            </w:pPr>
            <w:r w:rsidRPr="005555A5">
              <w:rPr>
                <w:rFonts w:ascii="Times New Roman" w:eastAsia="Calibri" w:hAnsi="Times New Roman" w:cs="Times New Roman"/>
                <w:b/>
                <w:bCs/>
                <w:kern w:val="0"/>
                <w:sz w:val="24"/>
                <w:szCs w:val="24"/>
                <w14:ligatures w14:val="none"/>
              </w:rPr>
              <w:t>Penkules Tautas nams:</w:t>
            </w:r>
          </w:p>
        </w:tc>
        <w:tc>
          <w:tcPr>
            <w:tcW w:w="2835" w:type="dxa"/>
            <w:tcBorders>
              <w:top w:val="single" w:sz="4" w:space="0" w:color="auto"/>
              <w:left w:val="single" w:sz="4" w:space="0" w:color="auto"/>
              <w:bottom w:val="single" w:sz="4" w:space="0" w:color="auto"/>
              <w:right w:val="single" w:sz="4" w:space="0" w:color="auto"/>
            </w:tcBorders>
          </w:tcPr>
          <w:p w14:paraId="3EF8A073"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63303E9C"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tc>
      </w:tr>
      <w:tr w:rsidR="005555A5" w:rsidRPr="005555A5" w14:paraId="4E8AF37D"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199A671C"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18.1.</w:t>
            </w:r>
          </w:p>
        </w:tc>
        <w:tc>
          <w:tcPr>
            <w:tcW w:w="3402" w:type="dxa"/>
            <w:tcBorders>
              <w:top w:val="single" w:sz="4" w:space="0" w:color="auto"/>
              <w:left w:val="single" w:sz="4" w:space="0" w:color="auto"/>
              <w:bottom w:val="single" w:sz="4" w:space="0" w:color="auto"/>
              <w:right w:val="single" w:sz="4" w:space="0" w:color="auto"/>
            </w:tcBorders>
            <w:hideMark/>
          </w:tcPr>
          <w:p w14:paraId="53724C73"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lielās zāles īre</w:t>
            </w:r>
          </w:p>
        </w:tc>
        <w:tc>
          <w:tcPr>
            <w:tcW w:w="2835" w:type="dxa"/>
            <w:tcBorders>
              <w:top w:val="single" w:sz="4" w:space="0" w:color="auto"/>
              <w:left w:val="single" w:sz="4" w:space="0" w:color="auto"/>
              <w:bottom w:val="single" w:sz="4" w:space="0" w:color="auto"/>
              <w:right w:val="single" w:sz="4" w:space="0" w:color="auto"/>
            </w:tcBorders>
            <w:hideMark/>
          </w:tcPr>
          <w:p w14:paraId="62EBC938"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 stunda</w:t>
            </w:r>
          </w:p>
        </w:tc>
        <w:tc>
          <w:tcPr>
            <w:tcW w:w="1701" w:type="dxa"/>
            <w:tcBorders>
              <w:top w:val="single" w:sz="4" w:space="0" w:color="auto"/>
              <w:left w:val="single" w:sz="4" w:space="0" w:color="auto"/>
              <w:bottom w:val="single" w:sz="4" w:space="0" w:color="auto"/>
              <w:right w:val="single" w:sz="4" w:space="0" w:color="auto"/>
            </w:tcBorders>
            <w:hideMark/>
          </w:tcPr>
          <w:p w14:paraId="0A934356"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10,88</w:t>
            </w:r>
          </w:p>
        </w:tc>
      </w:tr>
      <w:tr w:rsidR="005555A5" w:rsidRPr="005555A5" w14:paraId="2C5F4825"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43ABD38F"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18.2.</w:t>
            </w:r>
          </w:p>
        </w:tc>
        <w:tc>
          <w:tcPr>
            <w:tcW w:w="3402" w:type="dxa"/>
            <w:tcBorders>
              <w:top w:val="single" w:sz="4" w:space="0" w:color="auto"/>
              <w:left w:val="single" w:sz="4" w:space="0" w:color="auto"/>
              <w:bottom w:val="single" w:sz="4" w:space="0" w:color="auto"/>
              <w:right w:val="single" w:sz="4" w:space="0" w:color="auto"/>
            </w:tcBorders>
            <w:hideMark/>
          </w:tcPr>
          <w:p w14:paraId="31DFE3ED"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mazās zāles īre</w:t>
            </w:r>
          </w:p>
        </w:tc>
        <w:tc>
          <w:tcPr>
            <w:tcW w:w="2835" w:type="dxa"/>
            <w:tcBorders>
              <w:top w:val="single" w:sz="4" w:space="0" w:color="auto"/>
              <w:left w:val="single" w:sz="4" w:space="0" w:color="auto"/>
              <w:bottom w:val="single" w:sz="4" w:space="0" w:color="auto"/>
              <w:right w:val="single" w:sz="4" w:space="0" w:color="auto"/>
            </w:tcBorders>
            <w:hideMark/>
          </w:tcPr>
          <w:p w14:paraId="7537BFCE"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 stunda</w:t>
            </w:r>
          </w:p>
        </w:tc>
        <w:tc>
          <w:tcPr>
            <w:tcW w:w="1701" w:type="dxa"/>
            <w:tcBorders>
              <w:top w:val="single" w:sz="4" w:space="0" w:color="auto"/>
              <w:left w:val="single" w:sz="4" w:space="0" w:color="auto"/>
              <w:bottom w:val="single" w:sz="4" w:space="0" w:color="auto"/>
              <w:right w:val="single" w:sz="4" w:space="0" w:color="auto"/>
            </w:tcBorders>
            <w:hideMark/>
          </w:tcPr>
          <w:p w14:paraId="76C63154"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7,75</w:t>
            </w:r>
          </w:p>
        </w:tc>
      </w:tr>
      <w:tr w:rsidR="005555A5" w:rsidRPr="005555A5" w14:paraId="71971025"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5E5F8B2E"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18.3.</w:t>
            </w:r>
          </w:p>
        </w:tc>
        <w:tc>
          <w:tcPr>
            <w:tcW w:w="3402" w:type="dxa"/>
            <w:tcBorders>
              <w:top w:val="single" w:sz="4" w:space="0" w:color="auto"/>
              <w:left w:val="single" w:sz="4" w:space="0" w:color="auto"/>
              <w:bottom w:val="single" w:sz="4" w:space="0" w:color="auto"/>
              <w:right w:val="single" w:sz="4" w:space="0" w:color="auto"/>
            </w:tcBorders>
            <w:hideMark/>
          </w:tcPr>
          <w:p w14:paraId="126B5874"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brīvdabas estrādes ar dārzu īre</w:t>
            </w:r>
          </w:p>
        </w:tc>
        <w:tc>
          <w:tcPr>
            <w:tcW w:w="2835" w:type="dxa"/>
            <w:tcBorders>
              <w:top w:val="single" w:sz="4" w:space="0" w:color="auto"/>
              <w:left w:val="single" w:sz="4" w:space="0" w:color="auto"/>
              <w:bottom w:val="single" w:sz="4" w:space="0" w:color="auto"/>
              <w:right w:val="single" w:sz="4" w:space="0" w:color="auto"/>
            </w:tcBorders>
            <w:hideMark/>
          </w:tcPr>
          <w:p w14:paraId="3B2D0D78"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 stunda</w:t>
            </w:r>
          </w:p>
        </w:tc>
        <w:tc>
          <w:tcPr>
            <w:tcW w:w="1701" w:type="dxa"/>
            <w:tcBorders>
              <w:top w:val="single" w:sz="4" w:space="0" w:color="auto"/>
              <w:left w:val="single" w:sz="4" w:space="0" w:color="auto"/>
              <w:bottom w:val="single" w:sz="4" w:space="0" w:color="auto"/>
              <w:right w:val="single" w:sz="4" w:space="0" w:color="auto"/>
            </w:tcBorders>
            <w:hideMark/>
          </w:tcPr>
          <w:p w14:paraId="4A6A7854"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18,56</w:t>
            </w:r>
          </w:p>
        </w:tc>
      </w:tr>
      <w:tr w:rsidR="005555A5" w:rsidRPr="005555A5" w14:paraId="294F53EE"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4B534F48" w14:textId="77777777" w:rsidR="005555A5" w:rsidRPr="005555A5" w:rsidRDefault="005555A5" w:rsidP="005555A5">
            <w:pPr>
              <w:spacing w:after="0" w:line="240" w:lineRule="auto"/>
              <w:jc w:val="center"/>
              <w:rPr>
                <w:rFonts w:ascii="Times New Roman" w:eastAsia="Calibri" w:hAnsi="Times New Roman" w:cs="Times New Roman"/>
                <w:b/>
                <w:bCs/>
                <w:kern w:val="0"/>
                <w:sz w:val="24"/>
                <w:szCs w:val="24"/>
                <w14:ligatures w14:val="none"/>
              </w:rPr>
            </w:pPr>
            <w:r w:rsidRPr="005555A5">
              <w:rPr>
                <w:rFonts w:ascii="Times New Roman" w:eastAsia="Calibri" w:hAnsi="Times New Roman" w:cs="Times New Roman"/>
                <w:b/>
                <w:bCs/>
                <w:kern w:val="0"/>
                <w:sz w:val="24"/>
                <w:szCs w:val="24"/>
                <w14:ligatures w14:val="none"/>
              </w:rPr>
              <w:t>19.</w:t>
            </w:r>
          </w:p>
        </w:tc>
        <w:tc>
          <w:tcPr>
            <w:tcW w:w="3402" w:type="dxa"/>
            <w:tcBorders>
              <w:top w:val="single" w:sz="4" w:space="0" w:color="auto"/>
              <w:left w:val="single" w:sz="4" w:space="0" w:color="auto"/>
              <w:bottom w:val="single" w:sz="4" w:space="0" w:color="auto"/>
              <w:right w:val="single" w:sz="4" w:space="0" w:color="auto"/>
            </w:tcBorders>
            <w:hideMark/>
          </w:tcPr>
          <w:p w14:paraId="5615501A" w14:textId="77777777" w:rsidR="005555A5" w:rsidRPr="005555A5" w:rsidRDefault="005555A5" w:rsidP="005555A5">
            <w:pPr>
              <w:spacing w:after="0" w:line="240" w:lineRule="auto"/>
              <w:rPr>
                <w:rFonts w:ascii="Times New Roman" w:eastAsia="Calibri" w:hAnsi="Times New Roman" w:cs="Times New Roman"/>
                <w:b/>
                <w:bCs/>
                <w:kern w:val="0"/>
                <w:sz w:val="24"/>
                <w:szCs w:val="24"/>
                <w14:ligatures w14:val="none"/>
              </w:rPr>
            </w:pPr>
            <w:r w:rsidRPr="005555A5">
              <w:rPr>
                <w:rFonts w:ascii="Times New Roman" w:eastAsia="Calibri" w:hAnsi="Times New Roman" w:cs="Times New Roman"/>
                <w:b/>
                <w:bCs/>
                <w:kern w:val="0"/>
                <w:sz w:val="24"/>
                <w:szCs w:val="24"/>
                <w14:ligatures w14:val="none"/>
              </w:rPr>
              <w:t>Krimūnu Tautas nams:</w:t>
            </w:r>
          </w:p>
        </w:tc>
        <w:tc>
          <w:tcPr>
            <w:tcW w:w="2835" w:type="dxa"/>
            <w:tcBorders>
              <w:top w:val="single" w:sz="4" w:space="0" w:color="auto"/>
              <w:left w:val="single" w:sz="4" w:space="0" w:color="auto"/>
              <w:bottom w:val="single" w:sz="4" w:space="0" w:color="auto"/>
              <w:right w:val="single" w:sz="4" w:space="0" w:color="auto"/>
            </w:tcBorders>
          </w:tcPr>
          <w:p w14:paraId="0AAED236"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6FC31025"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tc>
      </w:tr>
      <w:tr w:rsidR="005555A5" w:rsidRPr="005555A5" w14:paraId="71220D64"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635387EF"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19.1.</w:t>
            </w:r>
          </w:p>
        </w:tc>
        <w:tc>
          <w:tcPr>
            <w:tcW w:w="3402" w:type="dxa"/>
            <w:tcBorders>
              <w:top w:val="single" w:sz="4" w:space="0" w:color="auto"/>
              <w:left w:val="single" w:sz="4" w:space="0" w:color="auto"/>
              <w:bottom w:val="single" w:sz="4" w:space="0" w:color="auto"/>
              <w:right w:val="single" w:sz="4" w:space="0" w:color="auto"/>
            </w:tcBorders>
            <w:hideMark/>
          </w:tcPr>
          <w:p w14:paraId="1692B7B0"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lielās zāles īre</w:t>
            </w:r>
          </w:p>
        </w:tc>
        <w:tc>
          <w:tcPr>
            <w:tcW w:w="2835" w:type="dxa"/>
            <w:tcBorders>
              <w:top w:val="single" w:sz="4" w:space="0" w:color="auto"/>
              <w:left w:val="single" w:sz="4" w:space="0" w:color="auto"/>
              <w:bottom w:val="single" w:sz="4" w:space="0" w:color="auto"/>
              <w:right w:val="single" w:sz="4" w:space="0" w:color="auto"/>
            </w:tcBorders>
            <w:hideMark/>
          </w:tcPr>
          <w:p w14:paraId="159DA8F1"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 stunda</w:t>
            </w:r>
          </w:p>
        </w:tc>
        <w:tc>
          <w:tcPr>
            <w:tcW w:w="1701" w:type="dxa"/>
            <w:tcBorders>
              <w:top w:val="single" w:sz="4" w:space="0" w:color="auto"/>
              <w:left w:val="single" w:sz="4" w:space="0" w:color="auto"/>
              <w:bottom w:val="single" w:sz="4" w:space="0" w:color="auto"/>
              <w:right w:val="single" w:sz="4" w:space="0" w:color="auto"/>
            </w:tcBorders>
            <w:hideMark/>
          </w:tcPr>
          <w:p w14:paraId="5C66DC66"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12,00</w:t>
            </w:r>
          </w:p>
        </w:tc>
      </w:tr>
      <w:tr w:rsidR="005555A5" w:rsidRPr="005555A5" w14:paraId="40155149"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4268BB73"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19.2.</w:t>
            </w:r>
          </w:p>
        </w:tc>
        <w:tc>
          <w:tcPr>
            <w:tcW w:w="3402" w:type="dxa"/>
            <w:tcBorders>
              <w:top w:val="single" w:sz="4" w:space="0" w:color="auto"/>
              <w:left w:val="single" w:sz="4" w:space="0" w:color="auto"/>
              <w:bottom w:val="single" w:sz="4" w:space="0" w:color="auto"/>
              <w:right w:val="single" w:sz="4" w:space="0" w:color="auto"/>
            </w:tcBorders>
            <w:hideMark/>
          </w:tcPr>
          <w:p w14:paraId="46EC0A03"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mazās zāles īre</w:t>
            </w:r>
          </w:p>
        </w:tc>
        <w:tc>
          <w:tcPr>
            <w:tcW w:w="2835" w:type="dxa"/>
            <w:tcBorders>
              <w:top w:val="single" w:sz="4" w:space="0" w:color="auto"/>
              <w:left w:val="single" w:sz="4" w:space="0" w:color="auto"/>
              <w:bottom w:val="single" w:sz="4" w:space="0" w:color="auto"/>
              <w:right w:val="single" w:sz="4" w:space="0" w:color="auto"/>
            </w:tcBorders>
            <w:hideMark/>
          </w:tcPr>
          <w:p w14:paraId="6848E9C2"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 stunda</w:t>
            </w:r>
          </w:p>
        </w:tc>
        <w:tc>
          <w:tcPr>
            <w:tcW w:w="1701" w:type="dxa"/>
            <w:tcBorders>
              <w:top w:val="single" w:sz="4" w:space="0" w:color="auto"/>
              <w:left w:val="single" w:sz="4" w:space="0" w:color="auto"/>
              <w:bottom w:val="single" w:sz="4" w:space="0" w:color="auto"/>
              <w:right w:val="single" w:sz="4" w:space="0" w:color="auto"/>
            </w:tcBorders>
            <w:hideMark/>
          </w:tcPr>
          <w:p w14:paraId="503C9B0E"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 xml:space="preserve">7,50 </w:t>
            </w:r>
          </w:p>
        </w:tc>
      </w:tr>
      <w:tr w:rsidR="005555A5" w:rsidRPr="005555A5" w14:paraId="43707D1B"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0CDC3843"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19.3.</w:t>
            </w:r>
          </w:p>
        </w:tc>
        <w:tc>
          <w:tcPr>
            <w:tcW w:w="3402" w:type="dxa"/>
            <w:tcBorders>
              <w:top w:val="single" w:sz="4" w:space="0" w:color="auto"/>
              <w:left w:val="single" w:sz="4" w:space="0" w:color="auto"/>
              <w:bottom w:val="single" w:sz="4" w:space="0" w:color="auto"/>
              <w:right w:val="single" w:sz="4" w:space="0" w:color="auto"/>
            </w:tcBorders>
            <w:hideMark/>
          </w:tcPr>
          <w:p w14:paraId="7767148A"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brīvdabas estrādes īre</w:t>
            </w:r>
          </w:p>
        </w:tc>
        <w:tc>
          <w:tcPr>
            <w:tcW w:w="2835" w:type="dxa"/>
            <w:tcBorders>
              <w:top w:val="single" w:sz="4" w:space="0" w:color="auto"/>
              <w:left w:val="single" w:sz="4" w:space="0" w:color="auto"/>
              <w:bottom w:val="single" w:sz="4" w:space="0" w:color="auto"/>
              <w:right w:val="single" w:sz="4" w:space="0" w:color="auto"/>
            </w:tcBorders>
            <w:hideMark/>
          </w:tcPr>
          <w:p w14:paraId="488BE6CC"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 stunda</w:t>
            </w:r>
          </w:p>
        </w:tc>
        <w:tc>
          <w:tcPr>
            <w:tcW w:w="1701" w:type="dxa"/>
            <w:tcBorders>
              <w:top w:val="single" w:sz="4" w:space="0" w:color="auto"/>
              <w:left w:val="single" w:sz="4" w:space="0" w:color="auto"/>
              <w:bottom w:val="single" w:sz="4" w:space="0" w:color="auto"/>
              <w:right w:val="single" w:sz="4" w:space="0" w:color="auto"/>
            </w:tcBorders>
            <w:hideMark/>
          </w:tcPr>
          <w:p w14:paraId="3A21F2E8"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17,76</w:t>
            </w:r>
          </w:p>
        </w:tc>
      </w:tr>
      <w:tr w:rsidR="005555A5" w:rsidRPr="005555A5" w14:paraId="41DA5275"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4D7C51F2" w14:textId="77777777" w:rsidR="005555A5" w:rsidRPr="005555A5" w:rsidRDefault="005555A5" w:rsidP="005555A5">
            <w:pPr>
              <w:spacing w:after="0" w:line="240" w:lineRule="auto"/>
              <w:jc w:val="center"/>
              <w:rPr>
                <w:rFonts w:ascii="Times New Roman" w:eastAsia="Calibri" w:hAnsi="Times New Roman" w:cs="Times New Roman"/>
                <w:b/>
                <w:bCs/>
                <w:kern w:val="0"/>
                <w:sz w:val="24"/>
                <w:szCs w:val="24"/>
                <w14:ligatures w14:val="none"/>
              </w:rPr>
            </w:pPr>
            <w:r w:rsidRPr="005555A5">
              <w:rPr>
                <w:rFonts w:ascii="Times New Roman" w:eastAsia="Calibri" w:hAnsi="Times New Roman" w:cs="Times New Roman"/>
                <w:b/>
                <w:bCs/>
                <w:kern w:val="0"/>
                <w:sz w:val="24"/>
                <w:szCs w:val="24"/>
                <w14:ligatures w14:val="none"/>
              </w:rPr>
              <w:t>20.</w:t>
            </w:r>
          </w:p>
        </w:tc>
        <w:tc>
          <w:tcPr>
            <w:tcW w:w="3402" w:type="dxa"/>
            <w:tcBorders>
              <w:top w:val="single" w:sz="4" w:space="0" w:color="auto"/>
              <w:left w:val="single" w:sz="4" w:space="0" w:color="auto"/>
              <w:bottom w:val="single" w:sz="4" w:space="0" w:color="auto"/>
              <w:right w:val="single" w:sz="4" w:space="0" w:color="auto"/>
            </w:tcBorders>
            <w:hideMark/>
          </w:tcPr>
          <w:p w14:paraId="3560824A" w14:textId="77777777" w:rsidR="005555A5" w:rsidRPr="005555A5" w:rsidRDefault="005555A5" w:rsidP="005555A5">
            <w:pPr>
              <w:spacing w:after="0" w:line="240" w:lineRule="auto"/>
              <w:rPr>
                <w:rFonts w:ascii="Times New Roman" w:eastAsia="Calibri" w:hAnsi="Times New Roman" w:cs="Times New Roman"/>
                <w:b/>
                <w:bCs/>
                <w:kern w:val="0"/>
                <w:sz w:val="24"/>
                <w:szCs w:val="24"/>
                <w14:ligatures w14:val="none"/>
              </w:rPr>
            </w:pPr>
            <w:r w:rsidRPr="005555A5">
              <w:rPr>
                <w:rFonts w:ascii="Times New Roman" w:eastAsia="Calibri" w:hAnsi="Times New Roman" w:cs="Times New Roman"/>
                <w:b/>
                <w:bCs/>
                <w:kern w:val="0"/>
                <w:sz w:val="24"/>
                <w:szCs w:val="24"/>
                <w14:ligatures w14:val="none"/>
              </w:rPr>
              <w:t>Bikstu Tautas nams:</w:t>
            </w:r>
          </w:p>
        </w:tc>
        <w:tc>
          <w:tcPr>
            <w:tcW w:w="2835" w:type="dxa"/>
            <w:tcBorders>
              <w:top w:val="single" w:sz="4" w:space="0" w:color="auto"/>
              <w:left w:val="single" w:sz="4" w:space="0" w:color="auto"/>
              <w:bottom w:val="single" w:sz="4" w:space="0" w:color="auto"/>
              <w:right w:val="single" w:sz="4" w:space="0" w:color="auto"/>
            </w:tcBorders>
          </w:tcPr>
          <w:p w14:paraId="52730E66"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22FC3DC4"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tc>
      </w:tr>
      <w:tr w:rsidR="005555A5" w:rsidRPr="005555A5" w14:paraId="3E32DA8A"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6F9A2C91"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20.1.</w:t>
            </w:r>
          </w:p>
        </w:tc>
        <w:tc>
          <w:tcPr>
            <w:tcW w:w="3402" w:type="dxa"/>
            <w:tcBorders>
              <w:top w:val="single" w:sz="4" w:space="0" w:color="auto"/>
              <w:left w:val="single" w:sz="4" w:space="0" w:color="auto"/>
              <w:bottom w:val="single" w:sz="4" w:space="0" w:color="auto"/>
              <w:right w:val="single" w:sz="4" w:space="0" w:color="auto"/>
            </w:tcBorders>
            <w:hideMark/>
          </w:tcPr>
          <w:p w14:paraId="08AC9D42"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lielās zāles īre</w:t>
            </w:r>
          </w:p>
        </w:tc>
        <w:tc>
          <w:tcPr>
            <w:tcW w:w="2835" w:type="dxa"/>
            <w:tcBorders>
              <w:top w:val="single" w:sz="4" w:space="0" w:color="auto"/>
              <w:left w:val="single" w:sz="4" w:space="0" w:color="auto"/>
              <w:bottom w:val="single" w:sz="4" w:space="0" w:color="auto"/>
              <w:right w:val="single" w:sz="4" w:space="0" w:color="auto"/>
            </w:tcBorders>
            <w:hideMark/>
          </w:tcPr>
          <w:p w14:paraId="611993B6"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 stunda</w:t>
            </w:r>
          </w:p>
        </w:tc>
        <w:tc>
          <w:tcPr>
            <w:tcW w:w="1701" w:type="dxa"/>
            <w:tcBorders>
              <w:top w:val="single" w:sz="4" w:space="0" w:color="auto"/>
              <w:left w:val="single" w:sz="4" w:space="0" w:color="auto"/>
              <w:bottom w:val="single" w:sz="4" w:space="0" w:color="auto"/>
              <w:right w:val="single" w:sz="4" w:space="0" w:color="auto"/>
            </w:tcBorders>
            <w:hideMark/>
          </w:tcPr>
          <w:p w14:paraId="2D44A9CD"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14,27</w:t>
            </w:r>
          </w:p>
        </w:tc>
      </w:tr>
      <w:tr w:rsidR="005555A5" w:rsidRPr="005555A5" w14:paraId="2F254DFF"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3FF6BB65"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20.2.</w:t>
            </w:r>
          </w:p>
        </w:tc>
        <w:tc>
          <w:tcPr>
            <w:tcW w:w="3402" w:type="dxa"/>
            <w:tcBorders>
              <w:top w:val="single" w:sz="4" w:space="0" w:color="auto"/>
              <w:left w:val="single" w:sz="4" w:space="0" w:color="auto"/>
              <w:bottom w:val="single" w:sz="4" w:space="0" w:color="auto"/>
              <w:right w:val="single" w:sz="4" w:space="0" w:color="auto"/>
            </w:tcBorders>
            <w:hideMark/>
          </w:tcPr>
          <w:p w14:paraId="777FF4AB"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mazās zāles īre</w:t>
            </w:r>
          </w:p>
        </w:tc>
        <w:tc>
          <w:tcPr>
            <w:tcW w:w="2835" w:type="dxa"/>
            <w:tcBorders>
              <w:top w:val="single" w:sz="4" w:space="0" w:color="auto"/>
              <w:left w:val="single" w:sz="4" w:space="0" w:color="auto"/>
              <w:bottom w:val="single" w:sz="4" w:space="0" w:color="auto"/>
              <w:right w:val="single" w:sz="4" w:space="0" w:color="auto"/>
            </w:tcBorders>
            <w:hideMark/>
          </w:tcPr>
          <w:p w14:paraId="02DA424E"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 stunda</w:t>
            </w:r>
          </w:p>
        </w:tc>
        <w:tc>
          <w:tcPr>
            <w:tcW w:w="1701" w:type="dxa"/>
            <w:tcBorders>
              <w:top w:val="single" w:sz="4" w:space="0" w:color="auto"/>
              <w:left w:val="single" w:sz="4" w:space="0" w:color="auto"/>
              <w:bottom w:val="single" w:sz="4" w:space="0" w:color="auto"/>
              <w:right w:val="single" w:sz="4" w:space="0" w:color="auto"/>
            </w:tcBorders>
            <w:hideMark/>
          </w:tcPr>
          <w:p w14:paraId="0A2E5952"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7,50</w:t>
            </w:r>
          </w:p>
        </w:tc>
      </w:tr>
      <w:tr w:rsidR="005555A5" w:rsidRPr="005555A5" w14:paraId="261AA8BC"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452E0ABD" w14:textId="77777777" w:rsidR="005555A5" w:rsidRPr="005555A5" w:rsidRDefault="005555A5" w:rsidP="005555A5">
            <w:pPr>
              <w:spacing w:after="0" w:line="240" w:lineRule="auto"/>
              <w:jc w:val="center"/>
              <w:rPr>
                <w:rFonts w:ascii="Times New Roman" w:eastAsia="Calibri" w:hAnsi="Times New Roman" w:cs="Times New Roman"/>
                <w:b/>
                <w:bCs/>
                <w:kern w:val="0"/>
                <w:sz w:val="24"/>
                <w:szCs w:val="24"/>
                <w14:ligatures w14:val="none"/>
              </w:rPr>
            </w:pPr>
            <w:r w:rsidRPr="005555A5">
              <w:rPr>
                <w:rFonts w:ascii="Times New Roman" w:eastAsia="Calibri" w:hAnsi="Times New Roman" w:cs="Times New Roman"/>
                <w:b/>
                <w:bCs/>
                <w:kern w:val="0"/>
                <w:sz w:val="24"/>
                <w:szCs w:val="24"/>
                <w14:ligatures w14:val="none"/>
              </w:rPr>
              <w:t>21.</w:t>
            </w:r>
          </w:p>
        </w:tc>
        <w:tc>
          <w:tcPr>
            <w:tcW w:w="3402" w:type="dxa"/>
            <w:tcBorders>
              <w:top w:val="single" w:sz="4" w:space="0" w:color="auto"/>
              <w:left w:val="single" w:sz="4" w:space="0" w:color="auto"/>
              <w:bottom w:val="single" w:sz="4" w:space="0" w:color="auto"/>
              <w:right w:val="single" w:sz="4" w:space="0" w:color="auto"/>
            </w:tcBorders>
            <w:hideMark/>
          </w:tcPr>
          <w:p w14:paraId="125EE0D2" w14:textId="77777777" w:rsidR="005555A5" w:rsidRPr="005555A5" w:rsidRDefault="005555A5" w:rsidP="005555A5">
            <w:pPr>
              <w:spacing w:after="0" w:line="240" w:lineRule="auto"/>
              <w:rPr>
                <w:rFonts w:ascii="Times New Roman" w:eastAsia="Calibri" w:hAnsi="Times New Roman" w:cs="Times New Roman"/>
                <w:b/>
                <w:bCs/>
                <w:kern w:val="0"/>
                <w:sz w:val="24"/>
                <w:szCs w:val="24"/>
                <w14:ligatures w14:val="none"/>
              </w:rPr>
            </w:pPr>
            <w:r w:rsidRPr="005555A5">
              <w:rPr>
                <w:rFonts w:ascii="Times New Roman" w:eastAsia="Calibri" w:hAnsi="Times New Roman" w:cs="Times New Roman"/>
                <w:b/>
                <w:bCs/>
                <w:kern w:val="0"/>
                <w:sz w:val="24"/>
                <w:szCs w:val="24"/>
                <w14:ligatures w14:val="none"/>
              </w:rPr>
              <w:t>Jaunbērzes Tautas nams:</w:t>
            </w:r>
          </w:p>
        </w:tc>
        <w:tc>
          <w:tcPr>
            <w:tcW w:w="2835" w:type="dxa"/>
            <w:tcBorders>
              <w:top w:val="single" w:sz="4" w:space="0" w:color="auto"/>
              <w:left w:val="single" w:sz="4" w:space="0" w:color="auto"/>
              <w:bottom w:val="single" w:sz="4" w:space="0" w:color="auto"/>
              <w:right w:val="single" w:sz="4" w:space="0" w:color="auto"/>
            </w:tcBorders>
          </w:tcPr>
          <w:p w14:paraId="5CE3A683"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2477E1B5"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tc>
      </w:tr>
      <w:tr w:rsidR="005555A5" w:rsidRPr="005555A5" w14:paraId="239B25E8"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67C7EED0"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21.1.</w:t>
            </w:r>
          </w:p>
        </w:tc>
        <w:tc>
          <w:tcPr>
            <w:tcW w:w="3402" w:type="dxa"/>
            <w:tcBorders>
              <w:top w:val="single" w:sz="4" w:space="0" w:color="auto"/>
              <w:left w:val="single" w:sz="4" w:space="0" w:color="auto"/>
              <w:bottom w:val="single" w:sz="4" w:space="0" w:color="auto"/>
              <w:right w:val="single" w:sz="4" w:space="0" w:color="auto"/>
            </w:tcBorders>
            <w:hideMark/>
          </w:tcPr>
          <w:p w14:paraId="7C219C71"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lielās zāles īre</w:t>
            </w:r>
          </w:p>
        </w:tc>
        <w:tc>
          <w:tcPr>
            <w:tcW w:w="2835" w:type="dxa"/>
            <w:tcBorders>
              <w:top w:val="single" w:sz="4" w:space="0" w:color="auto"/>
              <w:left w:val="single" w:sz="4" w:space="0" w:color="auto"/>
              <w:bottom w:val="single" w:sz="4" w:space="0" w:color="auto"/>
              <w:right w:val="single" w:sz="4" w:space="0" w:color="auto"/>
            </w:tcBorders>
            <w:hideMark/>
          </w:tcPr>
          <w:p w14:paraId="307B970F"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 stunda</w:t>
            </w:r>
          </w:p>
        </w:tc>
        <w:tc>
          <w:tcPr>
            <w:tcW w:w="1701" w:type="dxa"/>
            <w:tcBorders>
              <w:top w:val="single" w:sz="4" w:space="0" w:color="auto"/>
              <w:left w:val="single" w:sz="4" w:space="0" w:color="auto"/>
              <w:bottom w:val="single" w:sz="4" w:space="0" w:color="auto"/>
              <w:right w:val="single" w:sz="4" w:space="0" w:color="auto"/>
            </w:tcBorders>
            <w:hideMark/>
          </w:tcPr>
          <w:p w14:paraId="105EE59B"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14,50</w:t>
            </w:r>
          </w:p>
        </w:tc>
      </w:tr>
      <w:tr w:rsidR="005555A5" w:rsidRPr="005555A5" w14:paraId="1223E534"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1209EA69"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21.2.</w:t>
            </w:r>
          </w:p>
        </w:tc>
        <w:tc>
          <w:tcPr>
            <w:tcW w:w="3402" w:type="dxa"/>
            <w:tcBorders>
              <w:top w:val="single" w:sz="4" w:space="0" w:color="auto"/>
              <w:left w:val="single" w:sz="4" w:space="0" w:color="auto"/>
              <w:bottom w:val="single" w:sz="4" w:space="0" w:color="auto"/>
              <w:right w:val="single" w:sz="4" w:space="0" w:color="auto"/>
            </w:tcBorders>
            <w:hideMark/>
          </w:tcPr>
          <w:p w14:paraId="2172694E"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mazās zāles īre</w:t>
            </w:r>
          </w:p>
        </w:tc>
        <w:tc>
          <w:tcPr>
            <w:tcW w:w="2835" w:type="dxa"/>
            <w:tcBorders>
              <w:top w:val="single" w:sz="4" w:space="0" w:color="auto"/>
              <w:left w:val="single" w:sz="4" w:space="0" w:color="auto"/>
              <w:bottom w:val="single" w:sz="4" w:space="0" w:color="auto"/>
              <w:right w:val="single" w:sz="4" w:space="0" w:color="auto"/>
            </w:tcBorders>
            <w:hideMark/>
          </w:tcPr>
          <w:p w14:paraId="3D3EA0CA"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 stunda</w:t>
            </w:r>
          </w:p>
        </w:tc>
        <w:tc>
          <w:tcPr>
            <w:tcW w:w="1701" w:type="dxa"/>
            <w:tcBorders>
              <w:top w:val="single" w:sz="4" w:space="0" w:color="auto"/>
              <w:left w:val="single" w:sz="4" w:space="0" w:color="auto"/>
              <w:bottom w:val="single" w:sz="4" w:space="0" w:color="auto"/>
              <w:right w:val="single" w:sz="4" w:space="0" w:color="auto"/>
            </w:tcBorders>
            <w:hideMark/>
          </w:tcPr>
          <w:p w14:paraId="26AB3BDA"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7,50</w:t>
            </w:r>
          </w:p>
        </w:tc>
      </w:tr>
      <w:tr w:rsidR="005555A5" w:rsidRPr="005555A5" w14:paraId="37E1BDDD"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061CA88D" w14:textId="77777777" w:rsidR="005555A5" w:rsidRPr="005555A5" w:rsidRDefault="005555A5" w:rsidP="005555A5">
            <w:pPr>
              <w:spacing w:after="0" w:line="240" w:lineRule="auto"/>
              <w:jc w:val="center"/>
              <w:rPr>
                <w:rFonts w:ascii="Times New Roman" w:eastAsia="Calibri" w:hAnsi="Times New Roman" w:cs="Times New Roman"/>
                <w:b/>
                <w:bCs/>
                <w:kern w:val="0"/>
                <w:sz w:val="24"/>
                <w:szCs w:val="24"/>
                <w14:ligatures w14:val="none"/>
              </w:rPr>
            </w:pPr>
            <w:r w:rsidRPr="005555A5">
              <w:rPr>
                <w:rFonts w:ascii="Times New Roman" w:eastAsia="Calibri" w:hAnsi="Times New Roman" w:cs="Times New Roman"/>
                <w:b/>
                <w:bCs/>
                <w:kern w:val="0"/>
                <w:sz w:val="24"/>
                <w:szCs w:val="24"/>
                <w14:ligatures w14:val="none"/>
              </w:rPr>
              <w:t>22.</w:t>
            </w:r>
          </w:p>
        </w:tc>
        <w:tc>
          <w:tcPr>
            <w:tcW w:w="3402" w:type="dxa"/>
            <w:tcBorders>
              <w:top w:val="single" w:sz="4" w:space="0" w:color="auto"/>
              <w:left w:val="single" w:sz="4" w:space="0" w:color="auto"/>
              <w:bottom w:val="single" w:sz="4" w:space="0" w:color="auto"/>
              <w:right w:val="single" w:sz="4" w:space="0" w:color="auto"/>
            </w:tcBorders>
            <w:hideMark/>
          </w:tcPr>
          <w:p w14:paraId="147AE698" w14:textId="77777777" w:rsidR="005555A5" w:rsidRPr="005555A5" w:rsidRDefault="005555A5" w:rsidP="005555A5">
            <w:pPr>
              <w:spacing w:after="0" w:line="240" w:lineRule="auto"/>
              <w:rPr>
                <w:rFonts w:ascii="Times New Roman" w:eastAsia="Calibri" w:hAnsi="Times New Roman" w:cs="Times New Roman"/>
                <w:b/>
                <w:bCs/>
                <w:kern w:val="0"/>
                <w:sz w:val="24"/>
                <w:szCs w:val="24"/>
                <w14:ligatures w14:val="none"/>
              </w:rPr>
            </w:pPr>
            <w:r w:rsidRPr="005555A5">
              <w:rPr>
                <w:rFonts w:ascii="Times New Roman" w:eastAsia="Calibri" w:hAnsi="Times New Roman" w:cs="Times New Roman"/>
                <w:b/>
                <w:bCs/>
                <w:kern w:val="0"/>
                <w:sz w:val="24"/>
                <w:szCs w:val="24"/>
                <w14:ligatures w14:val="none"/>
              </w:rPr>
              <w:t>Annenieku Tautas nams:</w:t>
            </w:r>
          </w:p>
        </w:tc>
        <w:tc>
          <w:tcPr>
            <w:tcW w:w="2835" w:type="dxa"/>
            <w:tcBorders>
              <w:top w:val="single" w:sz="4" w:space="0" w:color="auto"/>
              <w:left w:val="single" w:sz="4" w:space="0" w:color="auto"/>
              <w:bottom w:val="single" w:sz="4" w:space="0" w:color="auto"/>
              <w:right w:val="single" w:sz="4" w:space="0" w:color="auto"/>
            </w:tcBorders>
          </w:tcPr>
          <w:p w14:paraId="49ECFFA1"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241795FD"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p>
        </w:tc>
      </w:tr>
      <w:tr w:rsidR="005555A5" w:rsidRPr="005555A5" w14:paraId="70A8164F"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6A3D8E8A"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22.1.</w:t>
            </w:r>
          </w:p>
        </w:tc>
        <w:tc>
          <w:tcPr>
            <w:tcW w:w="3402" w:type="dxa"/>
            <w:tcBorders>
              <w:top w:val="single" w:sz="4" w:space="0" w:color="auto"/>
              <w:left w:val="single" w:sz="4" w:space="0" w:color="auto"/>
              <w:bottom w:val="single" w:sz="4" w:space="0" w:color="auto"/>
              <w:right w:val="single" w:sz="4" w:space="0" w:color="auto"/>
            </w:tcBorders>
            <w:hideMark/>
          </w:tcPr>
          <w:p w14:paraId="56923A5E"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lielās zāles īre</w:t>
            </w:r>
          </w:p>
        </w:tc>
        <w:tc>
          <w:tcPr>
            <w:tcW w:w="2835" w:type="dxa"/>
            <w:tcBorders>
              <w:top w:val="single" w:sz="4" w:space="0" w:color="auto"/>
              <w:left w:val="single" w:sz="4" w:space="0" w:color="auto"/>
              <w:bottom w:val="single" w:sz="4" w:space="0" w:color="auto"/>
              <w:right w:val="single" w:sz="4" w:space="0" w:color="auto"/>
            </w:tcBorders>
            <w:hideMark/>
          </w:tcPr>
          <w:p w14:paraId="42D61A1D"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 stunda</w:t>
            </w:r>
          </w:p>
        </w:tc>
        <w:tc>
          <w:tcPr>
            <w:tcW w:w="1701" w:type="dxa"/>
            <w:tcBorders>
              <w:top w:val="single" w:sz="4" w:space="0" w:color="auto"/>
              <w:left w:val="single" w:sz="4" w:space="0" w:color="auto"/>
              <w:bottom w:val="single" w:sz="4" w:space="0" w:color="auto"/>
              <w:right w:val="single" w:sz="4" w:space="0" w:color="auto"/>
            </w:tcBorders>
            <w:hideMark/>
          </w:tcPr>
          <w:p w14:paraId="2AB4AEF1"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14,50</w:t>
            </w:r>
          </w:p>
        </w:tc>
      </w:tr>
      <w:tr w:rsidR="005555A5" w:rsidRPr="005555A5" w14:paraId="4231F5B2" w14:textId="77777777" w:rsidTr="009F0A6B">
        <w:tc>
          <w:tcPr>
            <w:tcW w:w="1957" w:type="dxa"/>
            <w:tcBorders>
              <w:top w:val="single" w:sz="4" w:space="0" w:color="auto"/>
              <w:left w:val="single" w:sz="4" w:space="0" w:color="auto"/>
              <w:bottom w:val="single" w:sz="4" w:space="0" w:color="auto"/>
              <w:right w:val="single" w:sz="4" w:space="0" w:color="auto"/>
            </w:tcBorders>
            <w:hideMark/>
          </w:tcPr>
          <w:p w14:paraId="7B6CCED4"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22.2.</w:t>
            </w:r>
          </w:p>
        </w:tc>
        <w:tc>
          <w:tcPr>
            <w:tcW w:w="3402" w:type="dxa"/>
            <w:tcBorders>
              <w:top w:val="single" w:sz="4" w:space="0" w:color="auto"/>
              <w:left w:val="single" w:sz="4" w:space="0" w:color="auto"/>
              <w:bottom w:val="single" w:sz="4" w:space="0" w:color="auto"/>
              <w:right w:val="single" w:sz="4" w:space="0" w:color="auto"/>
            </w:tcBorders>
            <w:hideMark/>
          </w:tcPr>
          <w:p w14:paraId="18479E38"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mazās zāles īre</w:t>
            </w:r>
          </w:p>
        </w:tc>
        <w:tc>
          <w:tcPr>
            <w:tcW w:w="2835" w:type="dxa"/>
            <w:tcBorders>
              <w:top w:val="single" w:sz="4" w:space="0" w:color="auto"/>
              <w:left w:val="single" w:sz="4" w:space="0" w:color="auto"/>
              <w:bottom w:val="single" w:sz="4" w:space="0" w:color="auto"/>
              <w:right w:val="single" w:sz="4" w:space="0" w:color="auto"/>
            </w:tcBorders>
            <w:hideMark/>
          </w:tcPr>
          <w:p w14:paraId="0E8D7FEC"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1 stunda</w:t>
            </w:r>
          </w:p>
        </w:tc>
        <w:tc>
          <w:tcPr>
            <w:tcW w:w="1701" w:type="dxa"/>
            <w:tcBorders>
              <w:top w:val="single" w:sz="4" w:space="0" w:color="auto"/>
              <w:left w:val="single" w:sz="4" w:space="0" w:color="auto"/>
              <w:bottom w:val="single" w:sz="4" w:space="0" w:color="auto"/>
              <w:right w:val="single" w:sz="4" w:space="0" w:color="auto"/>
            </w:tcBorders>
            <w:hideMark/>
          </w:tcPr>
          <w:p w14:paraId="65712F56" w14:textId="77777777" w:rsidR="005555A5" w:rsidRPr="005555A5" w:rsidRDefault="005555A5" w:rsidP="005555A5">
            <w:pPr>
              <w:spacing w:after="0" w:line="240" w:lineRule="auto"/>
              <w:jc w:val="center"/>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14:ligatures w14:val="none"/>
              </w:rPr>
              <w:t>7,50</w:t>
            </w:r>
          </w:p>
        </w:tc>
      </w:tr>
    </w:tbl>
    <w:p w14:paraId="11AB8662"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vertAlign w:val="superscript"/>
          <w14:ligatures w14:val="none"/>
        </w:rPr>
        <w:t>1</w:t>
      </w:r>
      <w:r w:rsidRPr="005555A5">
        <w:rPr>
          <w:rFonts w:ascii="Times New Roman" w:eastAsia="Calibri" w:hAnsi="Times New Roman" w:cs="Times New Roman"/>
          <w:kern w:val="0"/>
          <w:sz w:val="24"/>
          <w:szCs w:val="24"/>
          <w14:ligatures w14:val="none"/>
        </w:rPr>
        <w:t xml:space="preserve">   Bez maksas: bērnu namu audzēkņiem; personām ar invaliditāti.</w:t>
      </w:r>
    </w:p>
    <w:p w14:paraId="7C4F1379"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vertAlign w:val="superscript"/>
          <w14:ligatures w14:val="none"/>
        </w:rPr>
        <w:t>2</w:t>
      </w:r>
      <w:r w:rsidRPr="005555A5">
        <w:rPr>
          <w:rFonts w:ascii="Times New Roman" w:eastAsia="Calibri" w:hAnsi="Times New Roman" w:cs="Times New Roman"/>
          <w:kern w:val="0"/>
          <w:sz w:val="24"/>
          <w:szCs w:val="24"/>
          <w14:ligatures w14:val="none"/>
        </w:rPr>
        <w:t xml:space="preserve">   </w:t>
      </w:r>
      <w:r w:rsidRPr="005555A5">
        <w:rPr>
          <w:rFonts w:ascii="Times New Roman" w:eastAsia="Calibri" w:hAnsi="Times New Roman" w:cs="Times New Roman"/>
          <w:kern w:val="0"/>
          <w:sz w:val="24"/>
          <w:szCs w:val="24"/>
          <w:vertAlign w:val="superscript"/>
          <w14:ligatures w14:val="none"/>
        </w:rPr>
        <w:t xml:space="preserve"> </w:t>
      </w:r>
      <w:r w:rsidRPr="005555A5">
        <w:rPr>
          <w:rFonts w:ascii="Times New Roman" w:eastAsia="Calibri" w:hAnsi="Times New Roman" w:cs="Times New Roman"/>
          <w:kern w:val="0"/>
          <w:sz w:val="24"/>
          <w:szCs w:val="24"/>
          <w14:ligatures w14:val="none"/>
        </w:rPr>
        <w:t xml:space="preserve">Atsauce uz muzeja krājuma materiāliem ir obligāta. </w:t>
      </w:r>
    </w:p>
    <w:p w14:paraId="00AAF9CE"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vertAlign w:val="superscript"/>
          <w14:ligatures w14:val="none"/>
        </w:rPr>
        <w:t>3</w:t>
      </w:r>
      <w:r w:rsidRPr="005555A5">
        <w:rPr>
          <w:rFonts w:ascii="Times New Roman" w:eastAsia="Calibri" w:hAnsi="Times New Roman" w:cs="Times New Roman"/>
          <w:kern w:val="0"/>
          <w:sz w:val="24"/>
          <w:szCs w:val="24"/>
          <w14:ligatures w14:val="none"/>
        </w:rPr>
        <w:t xml:space="preserve">  Bez maksas: Dobeles vēstures biedrībai; pedagogu, ekskursiju vadītāju, gidu un citu sadarbības partneru sanāksmēm.</w:t>
      </w:r>
    </w:p>
    <w:p w14:paraId="3A3DF63B" w14:textId="77777777" w:rsidR="005555A5" w:rsidRPr="005555A5" w:rsidRDefault="005555A5" w:rsidP="005555A5">
      <w:pPr>
        <w:spacing w:after="0" w:line="240" w:lineRule="auto"/>
        <w:rPr>
          <w:rFonts w:ascii="Times New Roman" w:eastAsia="Calibri" w:hAnsi="Times New Roman" w:cs="Times New Roman"/>
          <w:kern w:val="0"/>
          <w:sz w:val="24"/>
          <w:szCs w:val="24"/>
          <w14:ligatures w14:val="none"/>
        </w:rPr>
      </w:pPr>
      <w:r w:rsidRPr="005555A5">
        <w:rPr>
          <w:rFonts w:ascii="Times New Roman" w:eastAsia="Calibri" w:hAnsi="Times New Roman" w:cs="Times New Roman"/>
          <w:kern w:val="0"/>
          <w:sz w:val="24"/>
          <w:szCs w:val="24"/>
          <w:vertAlign w:val="superscript"/>
          <w14:ligatures w14:val="none"/>
        </w:rPr>
        <w:t xml:space="preserve">4   </w:t>
      </w:r>
      <w:r w:rsidRPr="005555A5">
        <w:rPr>
          <w:rFonts w:ascii="Times New Roman" w:eastAsia="Calibri" w:hAnsi="Times New Roman" w:cs="Times New Roman"/>
          <w:kern w:val="0"/>
          <w:sz w:val="24"/>
          <w:szCs w:val="24"/>
          <w14:ligatures w14:val="none"/>
        </w:rPr>
        <w:t>Personas, kuras novadā realizē novadam nozīmīgus pasākumus, Dobeles novada Kultūras  pārvalde var atbrīvot no maksas par afišu, plakātu un sludinājumu izvietošanu.</w:t>
      </w:r>
    </w:p>
    <w:p w14:paraId="761BF738" w14:textId="77777777" w:rsidR="005555A5" w:rsidRPr="005555A5" w:rsidRDefault="005555A5" w:rsidP="005555A5">
      <w:pPr>
        <w:spacing w:after="0" w:line="240" w:lineRule="auto"/>
        <w:ind w:right="-1"/>
        <w:jc w:val="right"/>
        <w:rPr>
          <w:rFonts w:ascii="Times New Roman" w:hAnsi="Times New Roman"/>
          <w:kern w:val="0"/>
          <w:sz w:val="24"/>
          <w:szCs w:val="24"/>
          <w14:ligatures w14:val="none"/>
        </w:rPr>
      </w:pPr>
      <w:r w:rsidRPr="005555A5">
        <w:rPr>
          <w:rFonts w:ascii="Times New Roman" w:hAnsi="Times New Roman"/>
          <w:kern w:val="0"/>
          <w:sz w:val="24"/>
          <w:szCs w:val="24"/>
          <w14:ligatures w14:val="none"/>
        </w:rPr>
        <w:t>6. pielikums</w:t>
      </w:r>
    </w:p>
    <w:p w14:paraId="29E81715" w14:textId="77777777" w:rsidR="005555A5" w:rsidRPr="005555A5" w:rsidRDefault="005555A5" w:rsidP="005555A5">
      <w:pPr>
        <w:spacing w:after="0" w:line="240" w:lineRule="auto"/>
        <w:jc w:val="right"/>
        <w:rPr>
          <w:rFonts w:ascii="Times New Roman" w:hAnsi="Times New Roman"/>
          <w:kern w:val="0"/>
          <w:sz w:val="24"/>
          <w:szCs w:val="24"/>
          <w14:ligatures w14:val="none"/>
        </w:rPr>
      </w:pPr>
      <w:r w:rsidRPr="005555A5">
        <w:rPr>
          <w:rFonts w:ascii="Times New Roman" w:hAnsi="Times New Roman"/>
          <w:kern w:val="0"/>
          <w:sz w:val="24"/>
          <w:szCs w:val="24"/>
          <w14:ligatures w14:val="none"/>
        </w:rPr>
        <w:t xml:space="preserve">Dobeles novada domes </w:t>
      </w:r>
    </w:p>
    <w:p w14:paraId="47CA3E4B" w14:textId="77777777" w:rsidR="005555A5" w:rsidRPr="005555A5" w:rsidRDefault="005555A5" w:rsidP="005555A5">
      <w:pPr>
        <w:spacing w:after="0" w:line="240" w:lineRule="auto"/>
        <w:jc w:val="right"/>
        <w:rPr>
          <w:rFonts w:ascii="Times New Roman" w:hAnsi="Times New Roman"/>
          <w:kern w:val="0"/>
          <w:sz w:val="24"/>
          <w:szCs w:val="24"/>
          <w14:ligatures w14:val="none"/>
        </w:rPr>
      </w:pPr>
      <w:r w:rsidRPr="005555A5">
        <w:rPr>
          <w:rFonts w:ascii="Times New Roman" w:hAnsi="Times New Roman"/>
          <w:kern w:val="0"/>
          <w:sz w:val="24"/>
          <w:szCs w:val="24"/>
          <w14:ligatures w14:val="none"/>
        </w:rPr>
        <w:t>2023. gada 30.marta</w:t>
      </w:r>
    </w:p>
    <w:p w14:paraId="34C4AFE5" w14:textId="77777777" w:rsidR="005555A5" w:rsidRPr="005555A5" w:rsidRDefault="005555A5" w:rsidP="005555A5">
      <w:pPr>
        <w:spacing w:after="0" w:line="240" w:lineRule="auto"/>
        <w:jc w:val="right"/>
        <w:rPr>
          <w:rFonts w:ascii="Times New Roman" w:hAnsi="Times New Roman"/>
          <w:kern w:val="0"/>
          <w:sz w:val="24"/>
          <w:szCs w:val="24"/>
          <w14:ligatures w14:val="none"/>
        </w:rPr>
      </w:pPr>
      <w:r w:rsidRPr="005555A5">
        <w:rPr>
          <w:rFonts w:ascii="Times New Roman" w:hAnsi="Times New Roman"/>
          <w:kern w:val="0"/>
          <w:sz w:val="24"/>
          <w:szCs w:val="24"/>
          <w14:ligatures w14:val="none"/>
        </w:rPr>
        <w:t xml:space="preserve">                                                                                            lēmumam Nr.112/5</w:t>
      </w:r>
    </w:p>
    <w:p w14:paraId="789CA633" w14:textId="77777777" w:rsidR="005555A5" w:rsidRPr="005555A5" w:rsidRDefault="005555A5" w:rsidP="005555A5">
      <w:pPr>
        <w:spacing w:after="0" w:line="240" w:lineRule="auto"/>
        <w:ind w:right="-1192"/>
        <w:rPr>
          <w:rFonts w:ascii="Times New Roman" w:hAnsi="Times New Roman"/>
          <w:kern w:val="0"/>
          <w:sz w:val="24"/>
          <w:szCs w:val="24"/>
          <w14:ligatures w14:val="none"/>
        </w:rPr>
      </w:pPr>
    </w:p>
    <w:p w14:paraId="2CA0F3B5" w14:textId="77777777" w:rsidR="005555A5" w:rsidRPr="005555A5" w:rsidRDefault="005555A5" w:rsidP="005555A5">
      <w:pPr>
        <w:spacing w:after="0" w:line="240" w:lineRule="auto"/>
        <w:ind w:hanging="3"/>
        <w:jc w:val="center"/>
        <w:rPr>
          <w:rFonts w:ascii="Times New Roman" w:hAnsi="Times New Roman"/>
          <w:b/>
          <w:kern w:val="0"/>
          <w:sz w:val="24"/>
          <w:szCs w:val="24"/>
          <w14:ligatures w14:val="none"/>
        </w:rPr>
      </w:pPr>
      <w:r w:rsidRPr="005555A5">
        <w:rPr>
          <w:rFonts w:ascii="Times New Roman" w:hAnsi="Times New Roman"/>
          <w:b/>
          <w:kern w:val="0"/>
          <w:sz w:val="24"/>
          <w:szCs w:val="24"/>
          <w14:ligatures w14:val="none"/>
        </w:rPr>
        <w:t>Maksas pakalpojumi Sporta pārvaldes struktūrvienībās</w:t>
      </w:r>
    </w:p>
    <w:tbl>
      <w:tblPr>
        <w:tblW w:w="989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3998"/>
        <w:gridCol w:w="2239"/>
        <w:gridCol w:w="1701"/>
      </w:tblGrid>
      <w:tr w:rsidR="005555A5" w:rsidRPr="005555A5" w14:paraId="4E5793BF" w14:textId="77777777" w:rsidTr="009F0A6B">
        <w:tc>
          <w:tcPr>
            <w:tcW w:w="1957" w:type="dxa"/>
            <w:vAlign w:val="center"/>
          </w:tcPr>
          <w:p w14:paraId="35B21FED" w14:textId="77777777" w:rsidR="005555A5" w:rsidRPr="005555A5" w:rsidRDefault="005555A5" w:rsidP="005555A5">
            <w:pPr>
              <w:spacing w:after="0" w:line="240" w:lineRule="auto"/>
              <w:jc w:val="center"/>
              <w:rPr>
                <w:rFonts w:ascii="Times New Roman" w:hAnsi="Times New Roman"/>
                <w:b/>
                <w:kern w:val="0"/>
                <w:sz w:val="24"/>
                <w:szCs w:val="24"/>
                <w14:ligatures w14:val="none"/>
              </w:rPr>
            </w:pPr>
            <w:proofErr w:type="spellStart"/>
            <w:r w:rsidRPr="005555A5">
              <w:rPr>
                <w:rFonts w:ascii="Times New Roman" w:hAnsi="Times New Roman"/>
                <w:b/>
                <w:kern w:val="0"/>
                <w:sz w:val="24"/>
                <w:szCs w:val="24"/>
                <w14:ligatures w14:val="none"/>
              </w:rPr>
              <w:lastRenderedPageBreak/>
              <w:t>Nr.p.k</w:t>
            </w:r>
            <w:proofErr w:type="spellEnd"/>
            <w:r w:rsidRPr="005555A5">
              <w:rPr>
                <w:rFonts w:ascii="Times New Roman" w:hAnsi="Times New Roman"/>
                <w:b/>
                <w:kern w:val="0"/>
                <w:sz w:val="24"/>
                <w:szCs w:val="24"/>
                <w14:ligatures w14:val="none"/>
              </w:rPr>
              <w:t>.</w:t>
            </w:r>
          </w:p>
        </w:tc>
        <w:tc>
          <w:tcPr>
            <w:tcW w:w="3998" w:type="dxa"/>
            <w:vAlign w:val="center"/>
          </w:tcPr>
          <w:p w14:paraId="0D7F9148" w14:textId="77777777" w:rsidR="005555A5" w:rsidRPr="005555A5" w:rsidRDefault="005555A5" w:rsidP="005555A5">
            <w:pPr>
              <w:spacing w:after="0" w:line="240" w:lineRule="auto"/>
              <w:jc w:val="center"/>
              <w:rPr>
                <w:rFonts w:ascii="Times New Roman" w:hAnsi="Times New Roman"/>
                <w:b/>
                <w:kern w:val="0"/>
                <w:sz w:val="24"/>
                <w:szCs w:val="24"/>
                <w14:ligatures w14:val="none"/>
              </w:rPr>
            </w:pPr>
            <w:r w:rsidRPr="005555A5">
              <w:rPr>
                <w:rFonts w:ascii="Times New Roman" w:hAnsi="Times New Roman"/>
                <w:b/>
                <w:kern w:val="0"/>
                <w:sz w:val="24"/>
                <w:szCs w:val="24"/>
                <w14:ligatures w14:val="none"/>
              </w:rPr>
              <w:t>Pakalpojums</w:t>
            </w:r>
          </w:p>
        </w:tc>
        <w:tc>
          <w:tcPr>
            <w:tcW w:w="2239" w:type="dxa"/>
            <w:vAlign w:val="center"/>
          </w:tcPr>
          <w:p w14:paraId="71F523E3" w14:textId="77777777" w:rsidR="005555A5" w:rsidRPr="005555A5" w:rsidRDefault="005555A5" w:rsidP="005555A5">
            <w:pPr>
              <w:spacing w:after="0" w:line="240" w:lineRule="auto"/>
              <w:jc w:val="center"/>
              <w:rPr>
                <w:rFonts w:ascii="Times New Roman" w:hAnsi="Times New Roman"/>
                <w:b/>
                <w:kern w:val="0"/>
                <w:sz w:val="24"/>
                <w:szCs w:val="24"/>
                <w14:ligatures w14:val="none"/>
              </w:rPr>
            </w:pPr>
            <w:r w:rsidRPr="005555A5">
              <w:rPr>
                <w:rFonts w:ascii="Times New Roman" w:hAnsi="Times New Roman"/>
                <w:b/>
                <w:kern w:val="0"/>
                <w:sz w:val="24"/>
                <w:szCs w:val="24"/>
                <w14:ligatures w14:val="none"/>
              </w:rPr>
              <w:t>Mērvienība</w:t>
            </w:r>
          </w:p>
        </w:tc>
        <w:tc>
          <w:tcPr>
            <w:tcW w:w="1701" w:type="dxa"/>
          </w:tcPr>
          <w:p w14:paraId="646EA629" w14:textId="77777777" w:rsidR="005555A5" w:rsidRPr="005555A5" w:rsidRDefault="005555A5" w:rsidP="005555A5">
            <w:pPr>
              <w:spacing w:after="0" w:line="240" w:lineRule="auto"/>
              <w:jc w:val="center"/>
              <w:rPr>
                <w:rFonts w:ascii="Times New Roman" w:hAnsi="Times New Roman"/>
                <w:b/>
                <w:kern w:val="0"/>
                <w:sz w:val="24"/>
                <w:szCs w:val="24"/>
                <w14:ligatures w14:val="none"/>
              </w:rPr>
            </w:pPr>
            <w:r w:rsidRPr="005555A5">
              <w:rPr>
                <w:rFonts w:ascii="Times New Roman" w:hAnsi="Times New Roman"/>
                <w:b/>
                <w:kern w:val="0"/>
                <w:sz w:val="24"/>
                <w:szCs w:val="24"/>
                <w14:ligatures w14:val="none"/>
              </w:rPr>
              <w:t>Cena EUR bez PVN</w:t>
            </w:r>
          </w:p>
          <w:p w14:paraId="03E965EA" w14:textId="77777777" w:rsidR="005555A5" w:rsidRPr="005555A5" w:rsidRDefault="005555A5" w:rsidP="005555A5">
            <w:pPr>
              <w:spacing w:after="0" w:line="240" w:lineRule="auto"/>
              <w:jc w:val="center"/>
              <w:rPr>
                <w:rFonts w:ascii="Times New Roman" w:hAnsi="Times New Roman"/>
                <w:kern w:val="0"/>
                <w:sz w:val="24"/>
                <w:szCs w:val="24"/>
                <w14:ligatures w14:val="none"/>
              </w:rPr>
            </w:pPr>
          </w:p>
          <w:p w14:paraId="2BF76E84" w14:textId="77777777" w:rsidR="005555A5" w:rsidRPr="005555A5" w:rsidRDefault="005555A5" w:rsidP="005555A5">
            <w:pPr>
              <w:spacing w:after="0" w:line="240" w:lineRule="auto"/>
              <w:jc w:val="center"/>
              <w:rPr>
                <w:rFonts w:ascii="Times New Roman" w:hAnsi="Times New Roman"/>
                <w:kern w:val="0"/>
                <w:sz w:val="24"/>
                <w:szCs w:val="24"/>
                <w14:ligatures w14:val="none"/>
              </w:rPr>
            </w:pPr>
          </w:p>
        </w:tc>
      </w:tr>
      <w:tr w:rsidR="005555A5" w:rsidRPr="005555A5" w14:paraId="295A32BC" w14:textId="77777777" w:rsidTr="009F0A6B">
        <w:tc>
          <w:tcPr>
            <w:tcW w:w="1957" w:type="dxa"/>
          </w:tcPr>
          <w:p w14:paraId="10CBDF68" w14:textId="77777777" w:rsidR="005555A5" w:rsidRPr="005555A5" w:rsidRDefault="005555A5" w:rsidP="005555A5">
            <w:pPr>
              <w:spacing w:after="0" w:line="240" w:lineRule="auto"/>
              <w:jc w:val="center"/>
              <w:rPr>
                <w:rFonts w:ascii="Times New Roman" w:hAnsi="Times New Roman"/>
                <w:b/>
                <w:kern w:val="0"/>
                <w:sz w:val="24"/>
                <w:szCs w:val="24"/>
                <w14:ligatures w14:val="none"/>
              </w:rPr>
            </w:pPr>
            <w:r w:rsidRPr="005555A5">
              <w:rPr>
                <w:rFonts w:ascii="Times New Roman" w:hAnsi="Times New Roman"/>
                <w:b/>
                <w:kern w:val="0"/>
                <w:sz w:val="24"/>
                <w:szCs w:val="24"/>
                <w14:ligatures w14:val="none"/>
              </w:rPr>
              <w:t>1.</w:t>
            </w:r>
          </w:p>
        </w:tc>
        <w:tc>
          <w:tcPr>
            <w:tcW w:w="3998" w:type="dxa"/>
          </w:tcPr>
          <w:p w14:paraId="78464429" w14:textId="77777777" w:rsidR="005555A5" w:rsidRPr="005555A5" w:rsidRDefault="005555A5" w:rsidP="005555A5">
            <w:pPr>
              <w:spacing w:after="0" w:line="240" w:lineRule="auto"/>
              <w:rPr>
                <w:rFonts w:ascii="Times New Roman" w:hAnsi="Times New Roman"/>
                <w:b/>
                <w:bCs/>
                <w:kern w:val="0"/>
                <w:sz w:val="24"/>
                <w:szCs w:val="24"/>
                <w14:ligatures w14:val="none"/>
              </w:rPr>
            </w:pPr>
            <w:r w:rsidRPr="005555A5">
              <w:rPr>
                <w:rFonts w:ascii="Times New Roman" w:hAnsi="Times New Roman"/>
                <w:b/>
                <w:bCs/>
                <w:kern w:val="0"/>
                <w:sz w:val="24"/>
                <w:szCs w:val="24"/>
                <w14:ligatures w14:val="none"/>
              </w:rPr>
              <w:t>Dobeles sporta centrs</w:t>
            </w:r>
          </w:p>
        </w:tc>
        <w:tc>
          <w:tcPr>
            <w:tcW w:w="2239" w:type="dxa"/>
          </w:tcPr>
          <w:p w14:paraId="3AB1DF9E" w14:textId="77777777" w:rsidR="005555A5" w:rsidRPr="005555A5" w:rsidRDefault="005555A5" w:rsidP="005555A5">
            <w:pPr>
              <w:spacing w:after="0" w:line="240" w:lineRule="auto"/>
              <w:jc w:val="center"/>
              <w:rPr>
                <w:rFonts w:ascii="Times New Roman" w:hAnsi="Times New Roman"/>
                <w:b/>
                <w:kern w:val="0"/>
                <w:sz w:val="24"/>
                <w:szCs w:val="24"/>
                <w14:ligatures w14:val="none"/>
              </w:rPr>
            </w:pPr>
          </w:p>
        </w:tc>
        <w:tc>
          <w:tcPr>
            <w:tcW w:w="1701" w:type="dxa"/>
          </w:tcPr>
          <w:p w14:paraId="54DC7AA7" w14:textId="77777777" w:rsidR="005555A5" w:rsidRPr="005555A5" w:rsidRDefault="005555A5" w:rsidP="005555A5">
            <w:pPr>
              <w:spacing w:after="0" w:line="240" w:lineRule="auto"/>
              <w:jc w:val="center"/>
              <w:rPr>
                <w:rFonts w:ascii="Times New Roman" w:hAnsi="Times New Roman"/>
                <w:b/>
                <w:kern w:val="0"/>
                <w:sz w:val="24"/>
                <w:szCs w:val="24"/>
                <w14:ligatures w14:val="none"/>
              </w:rPr>
            </w:pPr>
          </w:p>
        </w:tc>
      </w:tr>
      <w:tr w:rsidR="005555A5" w:rsidRPr="005555A5" w14:paraId="1282F814" w14:textId="77777777" w:rsidTr="009F0A6B">
        <w:tc>
          <w:tcPr>
            <w:tcW w:w="1957" w:type="dxa"/>
          </w:tcPr>
          <w:p w14:paraId="04591684" w14:textId="77777777" w:rsidR="005555A5" w:rsidRPr="005555A5" w:rsidRDefault="005555A5" w:rsidP="005555A5">
            <w:pPr>
              <w:spacing w:after="0" w:line="240" w:lineRule="auto"/>
              <w:jc w:val="center"/>
              <w:rPr>
                <w:rFonts w:ascii="Times New Roman" w:hAnsi="Times New Roman"/>
                <w:bCs/>
                <w:kern w:val="0"/>
                <w:sz w:val="24"/>
                <w:szCs w:val="24"/>
                <w14:ligatures w14:val="none"/>
              </w:rPr>
            </w:pPr>
            <w:r w:rsidRPr="005555A5">
              <w:rPr>
                <w:rFonts w:ascii="Times New Roman" w:hAnsi="Times New Roman"/>
                <w:bCs/>
                <w:kern w:val="0"/>
                <w:sz w:val="24"/>
                <w:szCs w:val="24"/>
                <w14:ligatures w14:val="none"/>
              </w:rPr>
              <w:t>1.1.</w:t>
            </w:r>
          </w:p>
        </w:tc>
        <w:tc>
          <w:tcPr>
            <w:tcW w:w="3998" w:type="dxa"/>
          </w:tcPr>
          <w:p w14:paraId="68C16C9D" w14:textId="77777777" w:rsidR="005555A5" w:rsidRPr="005555A5" w:rsidRDefault="005555A5" w:rsidP="005555A5">
            <w:pPr>
              <w:spacing w:after="0" w:line="240" w:lineRule="auto"/>
              <w:rPr>
                <w:rFonts w:ascii="Times New Roman" w:hAnsi="Times New Roman"/>
                <w:kern w:val="0"/>
                <w:sz w:val="24"/>
                <w:szCs w:val="24"/>
                <w14:ligatures w14:val="none"/>
              </w:rPr>
            </w:pPr>
            <w:r w:rsidRPr="005555A5">
              <w:rPr>
                <w:rFonts w:ascii="Times New Roman" w:hAnsi="Times New Roman"/>
                <w:b/>
                <w:kern w:val="0"/>
                <w:sz w:val="24"/>
                <w:szCs w:val="24"/>
                <w14:ligatures w14:val="none"/>
              </w:rPr>
              <w:t>Telpu izmantošana</w:t>
            </w:r>
          </w:p>
        </w:tc>
        <w:tc>
          <w:tcPr>
            <w:tcW w:w="2239" w:type="dxa"/>
          </w:tcPr>
          <w:p w14:paraId="5F70B8BF" w14:textId="77777777" w:rsidR="005555A5" w:rsidRPr="005555A5" w:rsidRDefault="005555A5" w:rsidP="005555A5">
            <w:pPr>
              <w:spacing w:after="0" w:line="240" w:lineRule="auto"/>
              <w:jc w:val="center"/>
              <w:rPr>
                <w:rFonts w:ascii="Times New Roman" w:hAnsi="Times New Roman"/>
                <w:kern w:val="0"/>
                <w:sz w:val="24"/>
                <w:szCs w:val="24"/>
                <w14:ligatures w14:val="none"/>
              </w:rPr>
            </w:pPr>
          </w:p>
        </w:tc>
        <w:tc>
          <w:tcPr>
            <w:tcW w:w="1701" w:type="dxa"/>
          </w:tcPr>
          <w:p w14:paraId="026C5EF1" w14:textId="77777777" w:rsidR="005555A5" w:rsidRPr="005555A5" w:rsidRDefault="005555A5" w:rsidP="005555A5">
            <w:pPr>
              <w:spacing w:after="0" w:line="240" w:lineRule="auto"/>
              <w:jc w:val="center"/>
              <w:rPr>
                <w:rFonts w:ascii="Times New Roman" w:hAnsi="Times New Roman"/>
                <w:kern w:val="0"/>
                <w:sz w:val="24"/>
                <w:szCs w:val="24"/>
                <w14:ligatures w14:val="none"/>
              </w:rPr>
            </w:pPr>
          </w:p>
        </w:tc>
      </w:tr>
      <w:tr w:rsidR="005555A5" w:rsidRPr="005555A5" w14:paraId="45E1A16D" w14:textId="77777777" w:rsidTr="009F0A6B">
        <w:tc>
          <w:tcPr>
            <w:tcW w:w="1957" w:type="dxa"/>
          </w:tcPr>
          <w:p w14:paraId="4573D768"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1.1.1.</w:t>
            </w:r>
          </w:p>
        </w:tc>
        <w:tc>
          <w:tcPr>
            <w:tcW w:w="3998" w:type="dxa"/>
          </w:tcPr>
          <w:p w14:paraId="081B8DD9" w14:textId="77777777" w:rsidR="005555A5" w:rsidRPr="005555A5" w:rsidRDefault="005555A5" w:rsidP="005555A5">
            <w:pPr>
              <w:spacing w:after="0" w:line="240" w:lineRule="auto"/>
              <w:rPr>
                <w:rFonts w:ascii="Times New Roman" w:hAnsi="Times New Roman"/>
                <w:kern w:val="0"/>
                <w:sz w:val="24"/>
                <w:szCs w:val="24"/>
                <w14:ligatures w14:val="none"/>
              </w:rPr>
            </w:pPr>
            <w:r w:rsidRPr="005555A5">
              <w:rPr>
                <w:rFonts w:ascii="Times New Roman" w:hAnsi="Times New Roman"/>
                <w:bCs/>
                <w:kern w:val="0"/>
                <w:sz w:val="24"/>
                <w:szCs w:val="24"/>
                <w14:ligatures w14:val="none"/>
              </w:rPr>
              <w:t xml:space="preserve">Sporta zāle: </w:t>
            </w:r>
          </w:p>
        </w:tc>
        <w:tc>
          <w:tcPr>
            <w:tcW w:w="2239" w:type="dxa"/>
          </w:tcPr>
          <w:p w14:paraId="241D61E0" w14:textId="77777777" w:rsidR="005555A5" w:rsidRPr="005555A5" w:rsidRDefault="005555A5" w:rsidP="005555A5">
            <w:pPr>
              <w:spacing w:after="0" w:line="240" w:lineRule="auto"/>
              <w:jc w:val="center"/>
              <w:rPr>
                <w:rFonts w:ascii="Times New Roman" w:hAnsi="Times New Roman"/>
                <w:kern w:val="0"/>
                <w:sz w:val="24"/>
                <w:szCs w:val="24"/>
                <w14:ligatures w14:val="none"/>
              </w:rPr>
            </w:pPr>
          </w:p>
        </w:tc>
        <w:tc>
          <w:tcPr>
            <w:tcW w:w="1701" w:type="dxa"/>
          </w:tcPr>
          <w:p w14:paraId="16409004" w14:textId="77777777" w:rsidR="005555A5" w:rsidRPr="005555A5" w:rsidRDefault="005555A5" w:rsidP="005555A5">
            <w:pPr>
              <w:spacing w:after="0" w:line="240" w:lineRule="auto"/>
              <w:jc w:val="center"/>
              <w:rPr>
                <w:rFonts w:ascii="Times New Roman" w:hAnsi="Times New Roman"/>
                <w:kern w:val="0"/>
                <w:sz w:val="24"/>
                <w:szCs w:val="24"/>
                <w14:ligatures w14:val="none"/>
              </w:rPr>
            </w:pPr>
          </w:p>
        </w:tc>
      </w:tr>
      <w:tr w:rsidR="005555A5" w:rsidRPr="005555A5" w14:paraId="682CDDAF" w14:textId="77777777" w:rsidTr="009F0A6B">
        <w:tc>
          <w:tcPr>
            <w:tcW w:w="1957" w:type="dxa"/>
          </w:tcPr>
          <w:p w14:paraId="7BFAA05F"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1.1.1.1.</w:t>
            </w:r>
          </w:p>
        </w:tc>
        <w:tc>
          <w:tcPr>
            <w:tcW w:w="3998" w:type="dxa"/>
          </w:tcPr>
          <w:p w14:paraId="58E74B2E" w14:textId="77777777" w:rsidR="005555A5" w:rsidRPr="005555A5" w:rsidRDefault="005555A5" w:rsidP="005555A5">
            <w:pPr>
              <w:spacing w:after="0" w:line="240" w:lineRule="auto"/>
              <w:rPr>
                <w:rFonts w:ascii="Times New Roman" w:hAnsi="Times New Roman"/>
                <w:kern w:val="0"/>
                <w:sz w:val="24"/>
                <w:szCs w:val="24"/>
                <w14:ligatures w14:val="none"/>
              </w:rPr>
            </w:pPr>
            <w:r w:rsidRPr="005555A5">
              <w:rPr>
                <w:rFonts w:ascii="Times New Roman" w:hAnsi="Times New Roman"/>
                <w:kern w:val="0"/>
                <w:sz w:val="24"/>
                <w:szCs w:val="24"/>
                <w14:ligatures w14:val="none"/>
              </w:rPr>
              <w:t>1/3 zāles sporta pasākumiem</w:t>
            </w:r>
          </w:p>
          <w:p w14:paraId="3C3C087D" w14:textId="77777777" w:rsidR="005555A5" w:rsidRPr="005555A5" w:rsidRDefault="005555A5" w:rsidP="005555A5">
            <w:pPr>
              <w:spacing w:after="0" w:line="240" w:lineRule="auto"/>
              <w:rPr>
                <w:rFonts w:ascii="Times New Roman" w:hAnsi="Times New Roman"/>
                <w:kern w:val="0"/>
                <w:sz w:val="24"/>
                <w:szCs w:val="24"/>
                <w14:ligatures w14:val="none"/>
              </w:rPr>
            </w:pPr>
            <w:r w:rsidRPr="005555A5">
              <w:rPr>
                <w:rFonts w:ascii="Times New Roman" w:hAnsi="Times New Roman"/>
                <w:kern w:val="0"/>
                <w:sz w:val="24"/>
                <w:szCs w:val="24"/>
                <w14:ligatures w14:val="none"/>
              </w:rPr>
              <w:t>citiem pasākumiem</w:t>
            </w:r>
          </w:p>
        </w:tc>
        <w:tc>
          <w:tcPr>
            <w:tcW w:w="2239" w:type="dxa"/>
          </w:tcPr>
          <w:p w14:paraId="661E8903"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 stunda</w:t>
            </w:r>
          </w:p>
        </w:tc>
        <w:tc>
          <w:tcPr>
            <w:tcW w:w="1701" w:type="dxa"/>
          </w:tcPr>
          <w:p w14:paraId="3C7B1D9E"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26,45</w:t>
            </w:r>
          </w:p>
          <w:p w14:paraId="5A2C14F5"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36,36</w:t>
            </w:r>
          </w:p>
        </w:tc>
      </w:tr>
      <w:tr w:rsidR="005555A5" w:rsidRPr="005555A5" w14:paraId="46CC69F1" w14:textId="77777777" w:rsidTr="009F0A6B">
        <w:tc>
          <w:tcPr>
            <w:tcW w:w="1957" w:type="dxa"/>
          </w:tcPr>
          <w:p w14:paraId="1C4164E2"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1.1.1.2.</w:t>
            </w:r>
          </w:p>
        </w:tc>
        <w:tc>
          <w:tcPr>
            <w:tcW w:w="3998" w:type="dxa"/>
          </w:tcPr>
          <w:p w14:paraId="13C7F192" w14:textId="77777777" w:rsidR="005555A5" w:rsidRPr="005555A5" w:rsidRDefault="005555A5" w:rsidP="005555A5">
            <w:pPr>
              <w:spacing w:after="0" w:line="240" w:lineRule="auto"/>
              <w:rPr>
                <w:rFonts w:ascii="Times New Roman" w:hAnsi="Times New Roman"/>
                <w:kern w:val="0"/>
                <w:sz w:val="24"/>
                <w:szCs w:val="24"/>
                <w14:ligatures w14:val="none"/>
              </w:rPr>
            </w:pPr>
            <w:r w:rsidRPr="005555A5">
              <w:rPr>
                <w:rFonts w:ascii="Times New Roman" w:hAnsi="Times New Roman"/>
                <w:kern w:val="0"/>
                <w:sz w:val="24"/>
                <w:szCs w:val="24"/>
                <w14:ligatures w14:val="none"/>
              </w:rPr>
              <w:t>2/3 zāles sporta pasākumiem</w:t>
            </w:r>
          </w:p>
          <w:p w14:paraId="788B1BBE"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citiem pasākumiem</w:t>
            </w:r>
          </w:p>
        </w:tc>
        <w:tc>
          <w:tcPr>
            <w:tcW w:w="2239" w:type="dxa"/>
          </w:tcPr>
          <w:p w14:paraId="0BB44096"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 stunda</w:t>
            </w:r>
          </w:p>
        </w:tc>
        <w:tc>
          <w:tcPr>
            <w:tcW w:w="1701" w:type="dxa"/>
          </w:tcPr>
          <w:p w14:paraId="1D1E7803"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 xml:space="preserve">53,72 </w:t>
            </w:r>
          </w:p>
          <w:p w14:paraId="34EEC370"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 xml:space="preserve">64,46 </w:t>
            </w:r>
          </w:p>
        </w:tc>
      </w:tr>
      <w:tr w:rsidR="005555A5" w:rsidRPr="005555A5" w14:paraId="28000E38" w14:textId="77777777" w:rsidTr="009F0A6B">
        <w:tc>
          <w:tcPr>
            <w:tcW w:w="1957" w:type="dxa"/>
          </w:tcPr>
          <w:p w14:paraId="2B091C9E"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1.1.1.3.</w:t>
            </w:r>
          </w:p>
        </w:tc>
        <w:tc>
          <w:tcPr>
            <w:tcW w:w="3998" w:type="dxa"/>
          </w:tcPr>
          <w:p w14:paraId="179B999D" w14:textId="77777777" w:rsidR="005555A5" w:rsidRPr="005555A5" w:rsidRDefault="005555A5" w:rsidP="005555A5">
            <w:pPr>
              <w:spacing w:after="0" w:line="240" w:lineRule="auto"/>
              <w:rPr>
                <w:rFonts w:ascii="Times New Roman" w:hAnsi="Times New Roman"/>
                <w:kern w:val="0"/>
                <w:sz w:val="24"/>
                <w:szCs w:val="24"/>
                <w14:ligatures w14:val="none"/>
              </w:rPr>
            </w:pPr>
            <w:r w:rsidRPr="005555A5">
              <w:rPr>
                <w:rFonts w:ascii="Times New Roman" w:hAnsi="Times New Roman"/>
                <w:kern w:val="0"/>
                <w:sz w:val="24"/>
                <w:szCs w:val="24"/>
                <w14:ligatures w14:val="none"/>
              </w:rPr>
              <w:t>visa zāle sporta pasākumiem</w:t>
            </w:r>
          </w:p>
          <w:p w14:paraId="4760E910"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citiem pasākumiem</w:t>
            </w:r>
          </w:p>
        </w:tc>
        <w:tc>
          <w:tcPr>
            <w:tcW w:w="2239" w:type="dxa"/>
          </w:tcPr>
          <w:p w14:paraId="6BD9DA29"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 stunda</w:t>
            </w:r>
          </w:p>
        </w:tc>
        <w:tc>
          <w:tcPr>
            <w:tcW w:w="1701" w:type="dxa"/>
          </w:tcPr>
          <w:p w14:paraId="1F933E73"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 xml:space="preserve">74,38 </w:t>
            </w:r>
          </w:p>
          <w:p w14:paraId="6ECF7673"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 xml:space="preserve">97,52 </w:t>
            </w:r>
          </w:p>
        </w:tc>
      </w:tr>
      <w:tr w:rsidR="005555A5" w:rsidRPr="005555A5" w14:paraId="2FB19936" w14:textId="77777777" w:rsidTr="009F0A6B">
        <w:tc>
          <w:tcPr>
            <w:tcW w:w="1957" w:type="dxa"/>
          </w:tcPr>
          <w:p w14:paraId="252E3850"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1.1.1.4.</w:t>
            </w:r>
          </w:p>
        </w:tc>
        <w:tc>
          <w:tcPr>
            <w:tcW w:w="3998" w:type="dxa"/>
          </w:tcPr>
          <w:p w14:paraId="793310DA" w14:textId="77777777" w:rsidR="005555A5" w:rsidRPr="005555A5" w:rsidRDefault="005555A5" w:rsidP="005555A5">
            <w:pPr>
              <w:spacing w:after="0" w:line="240" w:lineRule="auto"/>
              <w:rPr>
                <w:rFonts w:ascii="Times New Roman" w:hAnsi="Times New Roman"/>
                <w:kern w:val="0"/>
                <w:sz w:val="24"/>
                <w:szCs w:val="24"/>
                <w14:ligatures w14:val="none"/>
              </w:rPr>
            </w:pPr>
            <w:r w:rsidRPr="005555A5">
              <w:rPr>
                <w:rFonts w:ascii="Times New Roman" w:hAnsi="Times New Roman"/>
                <w:bCs/>
                <w:kern w:val="0"/>
                <w:sz w:val="24"/>
                <w:szCs w:val="24"/>
                <w14:ligatures w14:val="none"/>
              </w:rPr>
              <w:t>visa zāle individuālajiem apmeklētājiem</w:t>
            </w:r>
          </w:p>
        </w:tc>
        <w:tc>
          <w:tcPr>
            <w:tcW w:w="2239" w:type="dxa"/>
          </w:tcPr>
          <w:p w14:paraId="371A7973"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 stunda</w:t>
            </w:r>
          </w:p>
          <w:p w14:paraId="0DB20D2B"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 xml:space="preserve"> 1 personai</w:t>
            </w:r>
          </w:p>
        </w:tc>
        <w:tc>
          <w:tcPr>
            <w:tcW w:w="1701" w:type="dxa"/>
          </w:tcPr>
          <w:p w14:paraId="02AFDCAD"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 xml:space="preserve">4,13 </w:t>
            </w:r>
          </w:p>
        </w:tc>
      </w:tr>
      <w:tr w:rsidR="005555A5" w:rsidRPr="005555A5" w14:paraId="746AF400" w14:textId="77777777" w:rsidTr="009F0A6B">
        <w:tc>
          <w:tcPr>
            <w:tcW w:w="1957" w:type="dxa"/>
          </w:tcPr>
          <w:p w14:paraId="4B4F8795"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1.1.2.</w:t>
            </w:r>
          </w:p>
        </w:tc>
        <w:tc>
          <w:tcPr>
            <w:tcW w:w="3998" w:type="dxa"/>
          </w:tcPr>
          <w:p w14:paraId="45113D3D" w14:textId="77777777" w:rsidR="005555A5" w:rsidRPr="005555A5" w:rsidRDefault="005555A5" w:rsidP="005555A5">
            <w:pPr>
              <w:spacing w:after="0" w:line="240" w:lineRule="auto"/>
              <w:rPr>
                <w:rFonts w:ascii="Times New Roman" w:hAnsi="Times New Roman"/>
                <w:kern w:val="0"/>
                <w:sz w:val="24"/>
                <w:szCs w:val="24"/>
                <w14:ligatures w14:val="none"/>
              </w:rPr>
            </w:pPr>
            <w:r w:rsidRPr="005555A5">
              <w:rPr>
                <w:rFonts w:ascii="Times New Roman" w:hAnsi="Times New Roman"/>
                <w:bCs/>
                <w:kern w:val="0"/>
                <w:sz w:val="24"/>
                <w:szCs w:val="24"/>
                <w14:ligatures w14:val="none"/>
              </w:rPr>
              <w:t>Telpas pasākumiem, kuros tiek tirgotas ieejas biļetes:</w:t>
            </w:r>
          </w:p>
        </w:tc>
        <w:tc>
          <w:tcPr>
            <w:tcW w:w="2239" w:type="dxa"/>
          </w:tcPr>
          <w:p w14:paraId="41672C65" w14:textId="77777777" w:rsidR="005555A5" w:rsidRPr="005555A5" w:rsidRDefault="005555A5" w:rsidP="005555A5">
            <w:pPr>
              <w:spacing w:after="0" w:line="240" w:lineRule="auto"/>
              <w:jc w:val="center"/>
              <w:rPr>
                <w:rFonts w:ascii="Times New Roman" w:hAnsi="Times New Roman"/>
                <w:kern w:val="0"/>
                <w:sz w:val="24"/>
                <w:szCs w:val="24"/>
                <w14:ligatures w14:val="none"/>
              </w:rPr>
            </w:pPr>
          </w:p>
        </w:tc>
        <w:tc>
          <w:tcPr>
            <w:tcW w:w="1701" w:type="dxa"/>
          </w:tcPr>
          <w:p w14:paraId="2E1EF35D" w14:textId="77777777" w:rsidR="005555A5" w:rsidRPr="005555A5" w:rsidRDefault="005555A5" w:rsidP="005555A5">
            <w:pPr>
              <w:spacing w:after="0" w:line="240" w:lineRule="auto"/>
              <w:jc w:val="center"/>
              <w:rPr>
                <w:rFonts w:ascii="Times New Roman" w:hAnsi="Times New Roman"/>
                <w:kern w:val="0"/>
                <w:sz w:val="24"/>
                <w:szCs w:val="24"/>
                <w14:ligatures w14:val="none"/>
              </w:rPr>
            </w:pPr>
          </w:p>
        </w:tc>
      </w:tr>
      <w:tr w:rsidR="005555A5" w:rsidRPr="005555A5" w14:paraId="01F2ECDF" w14:textId="77777777" w:rsidTr="009F0A6B">
        <w:tc>
          <w:tcPr>
            <w:tcW w:w="1957" w:type="dxa"/>
          </w:tcPr>
          <w:p w14:paraId="461F8D33"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1.1.2.1.</w:t>
            </w:r>
          </w:p>
        </w:tc>
        <w:tc>
          <w:tcPr>
            <w:tcW w:w="3998" w:type="dxa"/>
          </w:tcPr>
          <w:p w14:paraId="4378B844" w14:textId="77777777" w:rsidR="005555A5" w:rsidRPr="005555A5" w:rsidRDefault="005555A5" w:rsidP="005555A5">
            <w:pPr>
              <w:spacing w:after="0" w:line="240" w:lineRule="auto"/>
              <w:rPr>
                <w:rFonts w:ascii="Times New Roman" w:hAnsi="Times New Roman"/>
                <w:kern w:val="0"/>
                <w:sz w:val="24"/>
                <w:szCs w:val="24"/>
                <w14:ligatures w14:val="none"/>
              </w:rPr>
            </w:pPr>
            <w:r w:rsidRPr="005555A5">
              <w:rPr>
                <w:rFonts w:ascii="Times New Roman" w:hAnsi="Times New Roman"/>
                <w:kern w:val="0"/>
                <w:sz w:val="24"/>
                <w:szCs w:val="24"/>
                <w14:ligatures w14:val="none"/>
              </w:rPr>
              <w:t>koncerti, teātri u.tml. pasākumi</w:t>
            </w:r>
          </w:p>
          <w:p w14:paraId="0941E146" w14:textId="77777777" w:rsidR="005555A5" w:rsidRPr="005555A5" w:rsidRDefault="005555A5" w:rsidP="005555A5">
            <w:pPr>
              <w:spacing w:after="0" w:line="240" w:lineRule="auto"/>
              <w:rPr>
                <w:rFonts w:ascii="Times New Roman" w:hAnsi="Times New Roman"/>
                <w:kern w:val="0"/>
                <w:sz w:val="24"/>
                <w:szCs w:val="24"/>
                <w14:ligatures w14:val="none"/>
              </w:rPr>
            </w:pPr>
            <w:r w:rsidRPr="005555A5">
              <w:rPr>
                <w:rFonts w:ascii="Times New Roman" w:hAnsi="Times New Roman"/>
                <w:kern w:val="0"/>
                <w:sz w:val="24"/>
                <w:szCs w:val="24"/>
                <w14:ligatures w14:val="none"/>
              </w:rPr>
              <w:t>(% apmērā no ieņēmumiem par biļetēm)</w:t>
            </w:r>
          </w:p>
        </w:tc>
        <w:tc>
          <w:tcPr>
            <w:tcW w:w="2239" w:type="dxa"/>
          </w:tcPr>
          <w:p w14:paraId="3F6BE25E"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pasākums</w:t>
            </w:r>
          </w:p>
        </w:tc>
        <w:tc>
          <w:tcPr>
            <w:tcW w:w="1701" w:type="dxa"/>
          </w:tcPr>
          <w:p w14:paraId="28D802DF"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10%</w:t>
            </w:r>
          </w:p>
        </w:tc>
      </w:tr>
      <w:tr w:rsidR="005555A5" w:rsidRPr="005555A5" w14:paraId="7BF114B6" w14:textId="77777777" w:rsidTr="009F0A6B">
        <w:tc>
          <w:tcPr>
            <w:tcW w:w="1957" w:type="dxa"/>
          </w:tcPr>
          <w:p w14:paraId="5F75E1E7"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1.1.2.2.</w:t>
            </w:r>
          </w:p>
        </w:tc>
        <w:tc>
          <w:tcPr>
            <w:tcW w:w="3998" w:type="dxa"/>
          </w:tcPr>
          <w:p w14:paraId="48685248" w14:textId="77777777" w:rsidR="005555A5" w:rsidRPr="005555A5" w:rsidRDefault="005555A5" w:rsidP="005555A5">
            <w:pPr>
              <w:spacing w:after="0" w:line="240" w:lineRule="auto"/>
              <w:rPr>
                <w:rFonts w:ascii="Times New Roman" w:hAnsi="Times New Roman"/>
                <w:kern w:val="0"/>
                <w:sz w:val="24"/>
                <w:szCs w:val="24"/>
                <w14:ligatures w14:val="none"/>
              </w:rPr>
            </w:pPr>
            <w:r w:rsidRPr="005555A5">
              <w:rPr>
                <w:rFonts w:ascii="Times New Roman" w:hAnsi="Times New Roman"/>
                <w:kern w:val="0"/>
                <w:sz w:val="24"/>
                <w:szCs w:val="24"/>
                <w14:ligatures w14:val="none"/>
              </w:rPr>
              <w:t>diskotēkas, balles u.tml. pasākumi</w:t>
            </w:r>
          </w:p>
          <w:p w14:paraId="65296C32" w14:textId="77777777" w:rsidR="005555A5" w:rsidRPr="005555A5" w:rsidRDefault="005555A5" w:rsidP="005555A5">
            <w:pPr>
              <w:spacing w:after="0" w:line="240" w:lineRule="auto"/>
              <w:rPr>
                <w:rFonts w:ascii="Times New Roman" w:hAnsi="Times New Roman"/>
                <w:kern w:val="0"/>
                <w:sz w:val="24"/>
                <w:szCs w:val="24"/>
                <w14:ligatures w14:val="none"/>
              </w:rPr>
            </w:pPr>
            <w:r w:rsidRPr="005555A5">
              <w:rPr>
                <w:rFonts w:ascii="Times New Roman" w:hAnsi="Times New Roman"/>
                <w:kern w:val="0"/>
                <w:sz w:val="24"/>
                <w:szCs w:val="24"/>
                <w14:ligatures w14:val="none"/>
              </w:rPr>
              <w:t>(% apmērā no ieņēmumiem par biļetēm)</w:t>
            </w:r>
          </w:p>
        </w:tc>
        <w:tc>
          <w:tcPr>
            <w:tcW w:w="2239" w:type="dxa"/>
          </w:tcPr>
          <w:p w14:paraId="0128A46B"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pasākums</w:t>
            </w:r>
          </w:p>
        </w:tc>
        <w:tc>
          <w:tcPr>
            <w:tcW w:w="1701" w:type="dxa"/>
          </w:tcPr>
          <w:p w14:paraId="0F383FB7"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12%</w:t>
            </w:r>
          </w:p>
        </w:tc>
      </w:tr>
      <w:tr w:rsidR="005555A5" w:rsidRPr="005555A5" w14:paraId="163D2A18" w14:textId="77777777" w:rsidTr="009F0A6B">
        <w:tc>
          <w:tcPr>
            <w:tcW w:w="1957" w:type="dxa"/>
          </w:tcPr>
          <w:p w14:paraId="6AB48F86"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1.1.3.</w:t>
            </w:r>
          </w:p>
        </w:tc>
        <w:tc>
          <w:tcPr>
            <w:tcW w:w="3998" w:type="dxa"/>
          </w:tcPr>
          <w:p w14:paraId="2BF30496" w14:textId="77777777" w:rsidR="005555A5" w:rsidRPr="005555A5" w:rsidRDefault="005555A5" w:rsidP="005555A5">
            <w:pPr>
              <w:spacing w:after="0" w:line="240" w:lineRule="auto"/>
              <w:rPr>
                <w:rFonts w:ascii="Times New Roman" w:hAnsi="Times New Roman"/>
                <w:kern w:val="0"/>
                <w:sz w:val="24"/>
                <w:szCs w:val="24"/>
                <w14:ligatures w14:val="none"/>
              </w:rPr>
            </w:pPr>
            <w:r w:rsidRPr="005555A5">
              <w:rPr>
                <w:rFonts w:ascii="Times New Roman" w:hAnsi="Times New Roman"/>
                <w:kern w:val="0"/>
                <w:sz w:val="24"/>
                <w:szCs w:val="24"/>
                <w14:ligatures w14:val="none"/>
              </w:rPr>
              <w:t>Smagatlētikas zāle</w:t>
            </w:r>
          </w:p>
        </w:tc>
        <w:tc>
          <w:tcPr>
            <w:tcW w:w="2239" w:type="dxa"/>
          </w:tcPr>
          <w:p w14:paraId="2503C077"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 stunda</w:t>
            </w:r>
          </w:p>
        </w:tc>
        <w:tc>
          <w:tcPr>
            <w:tcW w:w="1701" w:type="dxa"/>
          </w:tcPr>
          <w:p w14:paraId="1BFB6422"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 xml:space="preserve">18,18 </w:t>
            </w:r>
          </w:p>
        </w:tc>
      </w:tr>
      <w:tr w:rsidR="005555A5" w:rsidRPr="005555A5" w14:paraId="0C23EA75" w14:textId="77777777" w:rsidTr="009F0A6B">
        <w:tc>
          <w:tcPr>
            <w:tcW w:w="1957" w:type="dxa"/>
          </w:tcPr>
          <w:p w14:paraId="4384A7F8"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1.1.4.</w:t>
            </w:r>
          </w:p>
        </w:tc>
        <w:tc>
          <w:tcPr>
            <w:tcW w:w="3998" w:type="dxa"/>
          </w:tcPr>
          <w:p w14:paraId="532CB959" w14:textId="77777777" w:rsidR="005555A5" w:rsidRPr="005555A5" w:rsidRDefault="005555A5" w:rsidP="005555A5">
            <w:pPr>
              <w:spacing w:after="0" w:line="240" w:lineRule="auto"/>
              <w:rPr>
                <w:rFonts w:ascii="Times New Roman" w:hAnsi="Times New Roman"/>
                <w:bCs/>
                <w:kern w:val="0"/>
                <w:sz w:val="24"/>
                <w:szCs w:val="24"/>
                <w14:ligatures w14:val="none"/>
              </w:rPr>
            </w:pPr>
            <w:r w:rsidRPr="005555A5">
              <w:rPr>
                <w:rFonts w:ascii="Times New Roman" w:hAnsi="Times New Roman"/>
                <w:bCs/>
                <w:kern w:val="0"/>
                <w:sz w:val="24"/>
                <w:szCs w:val="24"/>
                <w14:ligatures w14:val="none"/>
              </w:rPr>
              <w:t>Konferenču telpas</w:t>
            </w:r>
          </w:p>
        </w:tc>
        <w:tc>
          <w:tcPr>
            <w:tcW w:w="2239" w:type="dxa"/>
          </w:tcPr>
          <w:p w14:paraId="75CF6684"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 stunda</w:t>
            </w:r>
          </w:p>
        </w:tc>
        <w:tc>
          <w:tcPr>
            <w:tcW w:w="1701" w:type="dxa"/>
          </w:tcPr>
          <w:p w14:paraId="309CD854"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 xml:space="preserve">18,18 </w:t>
            </w:r>
          </w:p>
        </w:tc>
      </w:tr>
      <w:tr w:rsidR="005555A5" w:rsidRPr="005555A5" w14:paraId="6D4636A1" w14:textId="77777777" w:rsidTr="009F0A6B">
        <w:tc>
          <w:tcPr>
            <w:tcW w:w="1957" w:type="dxa"/>
          </w:tcPr>
          <w:p w14:paraId="58E6391C"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1.1.5.</w:t>
            </w:r>
          </w:p>
        </w:tc>
        <w:tc>
          <w:tcPr>
            <w:tcW w:w="3998" w:type="dxa"/>
          </w:tcPr>
          <w:p w14:paraId="1329C044" w14:textId="77777777" w:rsidR="005555A5" w:rsidRPr="005555A5" w:rsidRDefault="005555A5" w:rsidP="005555A5">
            <w:pPr>
              <w:spacing w:after="0" w:line="240" w:lineRule="auto"/>
              <w:rPr>
                <w:rFonts w:ascii="Times New Roman" w:hAnsi="Times New Roman"/>
                <w:bCs/>
                <w:kern w:val="0"/>
                <w:sz w:val="24"/>
                <w:szCs w:val="24"/>
                <w14:ligatures w14:val="none"/>
              </w:rPr>
            </w:pPr>
            <w:r w:rsidRPr="005555A5">
              <w:rPr>
                <w:rFonts w:ascii="Times New Roman" w:hAnsi="Times New Roman"/>
                <w:bCs/>
                <w:kern w:val="0"/>
                <w:sz w:val="24"/>
                <w:szCs w:val="24"/>
                <w14:ligatures w14:val="none"/>
              </w:rPr>
              <w:t>Citas telpas (ģērbtuves, balkons utt.)</w:t>
            </w:r>
          </w:p>
        </w:tc>
        <w:tc>
          <w:tcPr>
            <w:tcW w:w="2239" w:type="dxa"/>
          </w:tcPr>
          <w:p w14:paraId="43C1A30E"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 stunda</w:t>
            </w:r>
          </w:p>
        </w:tc>
        <w:tc>
          <w:tcPr>
            <w:tcW w:w="1701" w:type="dxa"/>
          </w:tcPr>
          <w:p w14:paraId="76992C52"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 xml:space="preserve">34,71 </w:t>
            </w:r>
          </w:p>
        </w:tc>
      </w:tr>
      <w:tr w:rsidR="005555A5" w:rsidRPr="005555A5" w14:paraId="4A1FB446" w14:textId="77777777" w:rsidTr="009F0A6B">
        <w:tc>
          <w:tcPr>
            <w:tcW w:w="1957" w:type="dxa"/>
          </w:tcPr>
          <w:p w14:paraId="39AAAD9C"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1.1.6.</w:t>
            </w:r>
          </w:p>
        </w:tc>
        <w:tc>
          <w:tcPr>
            <w:tcW w:w="3998" w:type="dxa"/>
          </w:tcPr>
          <w:p w14:paraId="63D2FB88" w14:textId="77777777" w:rsidR="005555A5" w:rsidRPr="005555A5" w:rsidRDefault="005555A5" w:rsidP="005555A5">
            <w:pPr>
              <w:spacing w:after="0" w:line="240" w:lineRule="auto"/>
              <w:rPr>
                <w:rFonts w:ascii="Times New Roman" w:hAnsi="Times New Roman"/>
                <w:bCs/>
                <w:kern w:val="0"/>
                <w:sz w:val="24"/>
                <w:szCs w:val="24"/>
                <w14:ligatures w14:val="none"/>
              </w:rPr>
            </w:pPr>
            <w:r w:rsidRPr="005555A5">
              <w:rPr>
                <w:rFonts w:ascii="Times New Roman" w:hAnsi="Times New Roman"/>
                <w:bCs/>
                <w:kern w:val="0"/>
                <w:sz w:val="24"/>
                <w:szCs w:val="24"/>
                <w14:ligatures w14:val="none"/>
              </w:rPr>
              <w:t>Telpas stadiona ēkā</w:t>
            </w:r>
          </w:p>
        </w:tc>
        <w:tc>
          <w:tcPr>
            <w:tcW w:w="2239" w:type="dxa"/>
          </w:tcPr>
          <w:p w14:paraId="300883A6"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 m</w:t>
            </w:r>
            <w:r w:rsidRPr="005555A5">
              <w:rPr>
                <w:rFonts w:ascii="Times New Roman" w:hAnsi="Times New Roman"/>
                <w:kern w:val="0"/>
                <w:sz w:val="24"/>
                <w:szCs w:val="24"/>
                <w:vertAlign w:val="superscript"/>
                <w14:ligatures w14:val="none"/>
              </w:rPr>
              <w:t>2</w:t>
            </w:r>
            <w:r w:rsidRPr="005555A5">
              <w:rPr>
                <w:rFonts w:ascii="Times New Roman" w:hAnsi="Times New Roman"/>
                <w:kern w:val="0"/>
                <w:sz w:val="24"/>
                <w:szCs w:val="24"/>
                <w14:ligatures w14:val="none"/>
              </w:rPr>
              <w:t>/diennaktī</w:t>
            </w:r>
          </w:p>
        </w:tc>
        <w:tc>
          <w:tcPr>
            <w:tcW w:w="1701" w:type="dxa"/>
          </w:tcPr>
          <w:p w14:paraId="51AF38B7"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 xml:space="preserve">1,45 </w:t>
            </w:r>
          </w:p>
        </w:tc>
      </w:tr>
      <w:tr w:rsidR="005555A5" w:rsidRPr="005555A5" w14:paraId="10E60B83" w14:textId="77777777" w:rsidTr="009F0A6B">
        <w:tc>
          <w:tcPr>
            <w:tcW w:w="1957" w:type="dxa"/>
          </w:tcPr>
          <w:p w14:paraId="3D53BB92"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1.1.7.</w:t>
            </w:r>
          </w:p>
        </w:tc>
        <w:tc>
          <w:tcPr>
            <w:tcW w:w="3998" w:type="dxa"/>
          </w:tcPr>
          <w:p w14:paraId="504F9738" w14:textId="77777777" w:rsidR="005555A5" w:rsidRPr="005555A5" w:rsidRDefault="005555A5" w:rsidP="005555A5">
            <w:pPr>
              <w:spacing w:after="0" w:line="240" w:lineRule="auto"/>
              <w:rPr>
                <w:rFonts w:ascii="Times New Roman" w:hAnsi="Times New Roman"/>
                <w:kern w:val="0"/>
                <w:sz w:val="24"/>
                <w:szCs w:val="24"/>
                <w14:ligatures w14:val="none"/>
              </w:rPr>
            </w:pPr>
            <w:r w:rsidRPr="005555A5">
              <w:rPr>
                <w:rFonts w:ascii="Times New Roman" w:hAnsi="Times New Roman"/>
                <w:bCs/>
                <w:kern w:val="0"/>
                <w:sz w:val="24"/>
                <w:szCs w:val="24"/>
                <w14:ligatures w14:val="none"/>
              </w:rPr>
              <w:t xml:space="preserve">Tenisa laukums sporta zālē </w:t>
            </w:r>
          </w:p>
        </w:tc>
        <w:tc>
          <w:tcPr>
            <w:tcW w:w="2239" w:type="dxa"/>
          </w:tcPr>
          <w:p w14:paraId="18692E9D"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 xml:space="preserve">1 stunda </w:t>
            </w:r>
          </w:p>
          <w:p w14:paraId="162E0CC3"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 personai</w:t>
            </w:r>
          </w:p>
        </w:tc>
        <w:tc>
          <w:tcPr>
            <w:tcW w:w="1701" w:type="dxa"/>
          </w:tcPr>
          <w:p w14:paraId="7FAC5281"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 xml:space="preserve">6,20 </w:t>
            </w:r>
          </w:p>
        </w:tc>
      </w:tr>
      <w:tr w:rsidR="005555A5" w:rsidRPr="005555A5" w14:paraId="2CC4ABE7" w14:textId="77777777" w:rsidTr="009F0A6B">
        <w:tc>
          <w:tcPr>
            <w:tcW w:w="1957" w:type="dxa"/>
          </w:tcPr>
          <w:p w14:paraId="645462C0" w14:textId="77777777" w:rsidR="005555A5" w:rsidRPr="005555A5" w:rsidRDefault="005555A5" w:rsidP="005555A5">
            <w:pPr>
              <w:spacing w:after="0" w:line="240" w:lineRule="auto"/>
              <w:jc w:val="center"/>
              <w:rPr>
                <w:rFonts w:ascii="Times New Roman" w:hAnsi="Times New Roman"/>
                <w:b/>
                <w:kern w:val="0"/>
                <w:sz w:val="24"/>
                <w:szCs w:val="24"/>
                <w14:ligatures w14:val="none"/>
              </w:rPr>
            </w:pPr>
            <w:bookmarkStart w:id="2" w:name="_Hlk126747710"/>
            <w:r w:rsidRPr="005555A5">
              <w:rPr>
                <w:rFonts w:ascii="Times New Roman" w:hAnsi="Times New Roman"/>
                <w:b/>
                <w:kern w:val="0"/>
                <w:sz w:val="24"/>
                <w:szCs w:val="24"/>
                <w14:ligatures w14:val="none"/>
              </w:rPr>
              <w:t>1.1.8.</w:t>
            </w:r>
          </w:p>
        </w:tc>
        <w:tc>
          <w:tcPr>
            <w:tcW w:w="3998" w:type="dxa"/>
          </w:tcPr>
          <w:p w14:paraId="145D4881" w14:textId="77777777" w:rsidR="005555A5" w:rsidRPr="005555A5" w:rsidRDefault="005555A5" w:rsidP="005555A5">
            <w:pPr>
              <w:spacing w:after="0" w:line="240" w:lineRule="auto"/>
              <w:rPr>
                <w:rFonts w:ascii="Times New Roman" w:hAnsi="Times New Roman"/>
                <w:b/>
                <w:kern w:val="0"/>
                <w:sz w:val="24"/>
                <w:szCs w:val="24"/>
                <w14:ligatures w14:val="none"/>
              </w:rPr>
            </w:pPr>
            <w:r w:rsidRPr="005555A5">
              <w:rPr>
                <w:rFonts w:ascii="Times New Roman" w:hAnsi="Times New Roman"/>
                <w:b/>
                <w:bCs/>
                <w:kern w:val="0"/>
                <w:sz w:val="24"/>
                <w:szCs w:val="24"/>
                <w14:ligatures w14:val="none"/>
              </w:rPr>
              <w:t xml:space="preserve">Trenažieru zāle </w:t>
            </w:r>
          </w:p>
        </w:tc>
        <w:tc>
          <w:tcPr>
            <w:tcW w:w="2239" w:type="dxa"/>
          </w:tcPr>
          <w:p w14:paraId="59B32DCA" w14:textId="77777777" w:rsidR="005555A5" w:rsidRPr="005555A5" w:rsidRDefault="005555A5" w:rsidP="005555A5">
            <w:pPr>
              <w:spacing w:after="0" w:line="240" w:lineRule="auto"/>
              <w:jc w:val="center"/>
              <w:rPr>
                <w:rFonts w:ascii="Times New Roman" w:hAnsi="Times New Roman"/>
                <w:kern w:val="0"/>
                <w:sz w:val="24"/>
                <w:szCs w:val="24"/>
                <w14:ligatures w14:val="none"/>
              </w:rPr>
            </w:pPr>
          </w:p>
        </w:tc>
        <w:tc>
          <w:tcPr>
            <w:tcW w:w="1701" w:type="dxa"/>
          </w:tcPr>
          <w:p w14:paraId="49F08FAD" w14:textId="77777777" w:rsidR="005555A5" w:rsidRPr="005555A5" w:rsidRDefault="005555A5" w:rsidP="005555A5">
            <w:pPr>
              <w:spacing w:after="0" w:line="240" w:lineRule="auto"/>
              <w:jc w:val="center"/>
              <w:rPr>
                <w:rFonts w:ascii="Times New Roman" w:hAnsi="Times New Roman"/>
                <w:b/>
                <w:kern w:val="0"/>
                <w:sz w:val="24"/>
                <w:szCs w:val="24"/>
                <w14:ligatures w14:val="none"/>
              </w:rPr>
            </w:pPr>
          </w:p>
        </w:tc>
      </w:tr>
      <w:tr w:rsidR="005555A5" w:rsidRPr="005555A5" w14:paraId="501C6EFE" w14:textId="77777777" w:rsidTr="009F0A6B">
        <w:tc>
          <w:tcPr>
            <w:tcW w:w="1957" w:type="dxa"/>
          </w:tcPr>
          <w:p w14:paraId="10037E69"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1.1.8.1.</w:t>
            </w:r>
          </w:p>
        </w:tc>
        <w:tc>
          <w:tcPr>
            <w:tcW w:w="3998" w:type="dxa"/>
          </w:tcPr>
          <w:p w14:paraId="71152C2D" w14:textId="77777777" w:rsidR="005555A5" w:rsidRPr="005555A5" w:rsidRDefault="005555A5" w:rsidP="005555A5">
            <w:pPr>
              <w:spacing w:after="0" w:line="240" w:lineRule="auto"/>
              <w:rPr>
                <w:rFonts w:ascii="Times New Roman" w:hAnsi="Times New Roman"/>
                <w:bCs/>
                <w:kern w:val="0"/>
                <w:sz w:val="24"/>
                <w:szCs w:val="24"/>
                <w14:ligatures w14:val="none"/>
              </w:rPr>
            </w:pPr>
            <w:r w:rsidRPr="005555A5">
              <w:rPr>
                <w:rFonts w:ascii="Times New Roman" w:hAnsi="Times New Roman"/>
                <w:bCs/>
                <w:kern w:val="0"/>
                <w:sz w:val="24"/>
                <w:szCs w:val="24"/>
                <w14:ligatures w14:val="none"/>
              </w:rPr>
              <w:t>mēneša abonements + sauna (1 reize) 2 reizes nedēļā</w:t>
            </w:r>
          </w:p>
        </w:tc>
        <w:tc>
          <w:tcPr>
            <w:tcW w:w="2239" w:type="dxa"/>
          </w:tcPr>
          <w:p w14:paraId="544CB6BA"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students, skolēns</w:t>
            </w:r>
          </w:p>
          <w:p w14:paraId="1E0AEB7E"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cita persona</w:t>
            </w:r>
          </w:p>
        </w:tc>
        <w:tc>
          <w:tcPr>
            <w:tcW w:w="1701" w:type="dxa"/>
          </w:tcPr>
          <w:p w14:paraId="23F90629"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 xml:space="preserve">23,14 </w:t>
            </w:r>
          </w:p>
          <w:p w14:paraId="236E0E04"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 xml:space="preserve">28,10 </w:t>
            </w:r>
          </w:p>
        </w:tc>
      </w:tr>
      <w:tr w:rsidR="005555A5" w:rsidRPr="005555A5" w14:paraId="70EB4685" w14:textId="77777777" w:rsidTr="009F0A6B">
        <w:tc>
          <w:tcPr>
            <w:tcW w:w="1957" w:type="dxa"/>
          </w:tcPr>
          <w:p w14:paraId="6DDAE14F"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1.1.8.2.</w:t>
            </w:r>
          </w:p>
        </w:tc>
        <w:tc>
          <w:tcPr>
            <w:tcW w:w="3998" w:type="dxa"/>
          </w:tcPr>
          <w:p w14:paraId="01028824" w14:textId="77777777" w:rsidR="005555A5" w:rsidRPr="005555A5" w:rsidRDefault="005555A5" w:rsidP="005555A5">
            <w:pPr>
              <w:spacing w:after="0" w:line="240" w:lineRule="auto"/>
              <w:rPr>
                <w:rFonts w:ascii="Times New Roman" w:hAnsi="Times New Roman"/>
                <w:bCs/>
                <w:kern w:val="0"/>
                <w:sz w:val="24"/>
                <w:szCs w:val="24"/>
                <w14:ligatures w14:val="none"/>
              </w:rPr>
            </w:pPr>
            <w:r w:rsidRPr="005555A5">
              <w:rPr>
                <w:rFonts w:ascii="Times New Roman" w:hAnsi="Times New Roman"/>
                <w:bCs/>
                <w:kern w:val="0"/>
                <w:sz w:val="24"/>
                <w:szCs w:val="24"/>
                <w14:ligatures w14:val="none"/>
              </w:rPr>
              <w:t>mēneša abonements + sauna ( 1 reize) 2 reizes nedēļā</w:t>
            </w:r>
          </w:p>
        </w:tc>
        <w:tc>
          <w:tcPr>
            <w:tcW w:w="2239" w:type="dxa"/>
          </w:tcPr>
          <w:p w14:paraId="592D8B0B"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trenera pavadībā</w:t>
            </w:r>
          </w:p>
        </w:tc>
        <w:tc>
          <w:tcPr>
            <w:tcW w:w="1701" w:type="dxa"/>
          </w:tcPr>
          <w:p w14:paraId="433C0727"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 xml:space="preserve">33,06 </w:t>
            </w:r>
          </w:p>
        </w:tc>
      </w:tr>
      <w:tr w:rsidR="005555A5" w:rsidRPr="005555A5" w14:paraId="0D429875" w14:textId="77777777" w:rsidTr="009F0A6B">
        <w:tc>
          <w:tcPr>
            <w:tcW w:w="1957" w:type="dxa"/>
          </w:tcPr>
          <w:p w14:paraId="0CFD56FA"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1.1.8.3.</w:t>
            </w:r>
          </w:p>
        </w:tc>
        <w:tc>
          <w:tcPr>
            <w:tcW w:w="3998" w:type="dxa"/>
          </w:tcPr>
          <w:p w14:paraId="6DFE75A1" w14:textId="77777777" w:rsidR="005555A5" w:rsidRPr="005555A5" w:rsidRDefault="005555A5" w:rsidP="005555A5">
            <w:pPr>
              <w:spacing w:after="0" w:line="240" w:lineRule="auto"/>
              <w:rPr>
                <w:rFonts w:ascii="Times New Roman" w:hAnsi="Times New Roman"/>
                <w:bCs/>
                <w:kern w:val="0"/>
                <w:sz w:val="24"/>
                <w:szCs w:val="24"/>
                <w14:ligatures w14:val="none"/>
              </w:rPr>
            </w:pPr>
            <w:r w:rsidRPr="005555A5">
              <w:rPr>
                <w:rFonts w:ascii="Times New Roman" w:hAnsi="Times New Roman"/>
                <w:bCs/>
                <w:kern w:val="0"/>
                <w:sz w:val="24"/>
                <w:szCs w:val="24"/>
                <w14:ligatures w14:val="none"/>
              </w:rPr>
              <w:t>mēneša abonements + sauna ( 1 reize)  3 reizes nedēļā</w:t>
            </w:r>
          </w:p>
        </w:tc>
        <w:tc>
          <w:tcPr>
            <w:tcW w:w="2239" w:type="dxa"/>
          </w:tcPr>
          <w:p w14:paraId="55F3A643"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students, skolēns</w:t>
            </w:r>
          </w:p>
          <w:p w14:paraId="7F3E2D15"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cita persona</w:t>
            </w:r>
          </w:p>
        </w:tc>
        <w:tc>
          <w:tcPr>
            <w:tcW w:w="1701" w:type="dxa"/>
          </w:tcPr>
          <w:p w14:paraId="0F54692E"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 xml:space="preserve">29,75 </w:t>
            </w:r>
          </w:p>
          <w:p w14:paraId="3453C894"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 xml:space="preserve">37,19 </w:t>
            </w:r>
          </w:p>
        </w:tc>
      </w:tr>
      <w:tr w:rsidR="005555A5" w:rsidRPr="005555A5" w14:paraId="6FFC7947" w14:textId="77777777" w:rsidTr="009F0A6B">
        <w:tc>
          <w:tcPr>
            <w:tcW w:w="1957" w:type="dxa"/>
          </w:tcPr>
          <w:p w14:paraId="4EDF66F1"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1.1.8.4.</w:t>
            </w:r>
          </w:p>
        </w:tc>
        <w:tc>
          <w:tcPr>
            <w:tcW w:w="3998" w:type="dxa"/>
          </w:tcPr>
          <w:p w14:paraId="6B7D0C5B" w14:textId="77777777" w:rsidR="005555A5" w:rsidRPr="005555A5" w:rsidRDefault="005555A5" w:rsidP="005555A5">
            <w:pPr>
              <w:spacing w:after="0" w:line="240" w:lineRule="auto"/>
              <w:rPr>
                <w:rFonts w:ascii="Times New Roman" w:hAnsi="Times New Roman"/>
                <w:bCs/>
                <w:kern w:val="0"/>
                <w:sz w:val="24"/>
                <w:szCs w:val="24"/>
                <w14:ligatures w14:val="none"/>
              </w:rPr>
            </w:pPr>
            <w:r w:rsidRPr="005555A5">
              <w:rPr>
                <w:rFonts w:ascii="Times New Roman" w:hAnsi="Times New Roman"/>
                <w:bCs/>
                <w:kern w:val="0"/>
                <w:sz w:val="24"/>
                <w:szCs w:val="24"/>
                <w14:ligatures w14:val="none"/>
              </w:rPr>
              <w:t>mēneša abonements + sauna ( 1 reize)  3 reizes nedēļā</w:t>
            </w:r>
          </w:p>
        </w:tc>
        <w:tc>
          <w:tcPr>
            <w:tcW w:w="2239" w:type="dxa"/>
          </w:tcPr>
          <w:p w14:paraId="374FF2F9"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trenera pavadībā</w:t>
            </w:r>
          </w:p>
        </w:tc>
        <w:tc>
          <w:tcPr>
            <w:tcW w:w="1701" w:type="dxa"/>
          </w:tcPr>
          <w:p w14:paraId="1129144D"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 xml:space="preserve">41,32 </w:t>
            </w:r>
          </w:p>
        </w:tc>
      </w:tr>
      <w:tr w:rsidR="005555A5" w:rsidRPr="005555A5" w14:paraId="581C13F2" w14:textId="77777777" w:rsidTr="009F0A6B">
        <w:tc>
          <w:tcPr>
            <w:tcW w:w="1957" w:type="dxa"/>
          </w:tcPr>
          <w:p w14:paraId="43C5988C"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1.1.8.5.</w:t>
            </w:r>
          </w:p>
        </w:tc>
        <w:tc>
          <w:tcPr>
            <w:tcW w:w="3998" w:type="dxa"/>
          </w:tcPr>
          <w:p w14:paraId="0E7A012A" w14:textId="77777777" w:rsidR="005555A5" w:rsidRPr="005555A5" w:rsidRDefault="005555A5" w:rsidP="005555A5">
            <w:pPr>
              <w:spacing w:after="0" w:line="240" w:lineRule="auto"/>
              <w:rPr>
                <w:rFonts w:ascii="Times New Roman" w:hAnsi="Times New Roman"/>
                <w:bCs/>
                <w:kern w:val="0"/>
                <w:sz w:val="24"/>
                <w:szCs w:val="24"/>
                <w14:ligatures w14:val="none"/>
              </w:rPr>
            </w:pPr>
            <w:r w:rsidRPr="005555A5">
              <w:rPr>
                <w:rFonts w:ascii="Times New Roman" w:hAnsi="Times New Roman"/>
                <w:kern w:val="0"/>
                <w:sz w:val="24"/>
                <w:szCs w:val="24"/>
                <w14:ligatures w14:val="none"/>
              </w:rPr>
              <w:t>viens apmeklējums individuālajiem apmeklētājiem</w:t>
            </w:r>
          </w:p>
        </w:tc>
        <w:tc>
          <w:tcPr>
            <w:tcW w:w="2239" w:type="dxa"/>
          </w:tcPr>
          <w:p w14:paraId="798B549D"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 stunda</w:t>
            </w:r>
          </w:p>
        </w:tc>
        <w:tc>
          <w:tcPr>
            <w:tcW w:w="1701" w:type="dxa"/>
          </w:tcPr>
          <w:p w14:paraId="7139F941"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 xml:space="preserve">5,37 </w:t>
            </w:r>
          </w:p>
        </w:tc>
      </w:tr>
      <w:tr w:rsidR="005555A5" w:rsidRPr="005555A5" w14:paraId="41E3A669" w14:textId="77777777" w:rsidTr="009F0A6B">
        <w:tc>
          <w:tcPr>
            <w:tcW w:w="1957" w:type="dxa"/>
          </w:tcPr>
          <w:p w14:paraId="483602F4"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1.1.8.6.</w:t>
            </w:r>
          </w:p>
        </w:tc>
        <w:tc>
          <w:tcPr>
            <w:tcW w:w="3998" w:type="dxa"/>
          </w:tcPr>
          <w:p w14:paraId="5B1C34E3" w14:textId="77777777" w:rsidR="005555A5" w:rsidRPr="005555A5" w:rsidRDefault="005555A5" w:rsidP="005555A5">
            <w:pPr>
              <w:spacing w:after="0" w:line="240" w:lineRule="auto"/>
              <w:rPr>
                <w:rFonts w:ascii="Times New Roman" w:hAnsi="Times New Roman"/>
                <w:kern w:val="0"/>
                <w:sz w:val="24"/>
                <w:szCs w:val="24"/>
                <w14:ligatures w14:val="none"/>
              </w:rPr>
            </w:pPr>
            <w:r w:rsidRPr="005555A5">
              <w:rPr>
                <w:rFonts w:ascii="Times New Roman" w:hAnsi="Times New Roman"/>
                <w:kern w:val="0"/>
                <w:sz w:val="24"/>
                <w:szCs w:val="24"/>
                <w14:ligatures w14:val="none"/>
              </w:rPr>
              <w:t xml:space="preserve">mēneša abonements (neierobežots apmeklējumu skaits laikā no plkst. 8:00 līdz plkst. 15:00) </w:t>
            </w:r>
          </w:p>
        </w:tc>
        <w:tc>
          <w:tcPr>
            <w:tcW w:w="2239" w:type="dxa"/>
          </w:tcPr>
          <w:p w14:paraId="6425D808"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 stunda</w:t>
            </w:r>
          </w:p>
        </w:tc>
        <w:tc>
          <w:tcPr>
            <w:tcW w:w="1701" w:type="dxa"/>
          </w:tcPr>
          <w:p w14:paraId="1ADD9682"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 xml:space="preserve">38,02 </w:t>
            </w:r>
          </w:p>
        </w:tc>
      </w:tr>
      <w:bookmarkEnd w:id="2"/>
      <w:tr w:rsidR="005555A5" w:rsidRPr="005555A5" w14:paraId="64C11381" w14:textId="77777777" w:rsidTr="009F0A6B">
        <w:tc>
          <w:tcPr>
            <w:tcW w:w="1957" w:type="dxa"/>
          </w:tcPr>
          <w:p w14:paraId="5573D1ED" w14:textId="77777777" w:rsidR="005555A5" w:rsidRPr="005555A5" w:rsidRDefault="005555A5" w:rsidP="005555A5">
            <w:pPr>
              <w:spacing w:after="0" w:line="240" w:lineRule="auto"/>
              <w:jc w:val="center"/>
              <w:rPr>
                <w:rFonts w:ascii="Times New Roman" w:hAnsi="Times New Roman"/>
                <w:b/>
                <w:kern w:val="0"/>
                <w:sz w:val="24"/>
                <w:szCs w:val="24"/>
                <w14:ligatures w14:val="none"/>
              </w:rPr>
            </w:pPr>
            <w:r w:rsidRPr="005555A5">
              <w:rPr>
                <w:rFonts w:ascii="Times New Roman" w:hAnsi="Times New Roman"/>
                <w:b/>
                <w:kern w:val="0"/>
                <w:sz w:val="24"/>
                <w:szCs w:val="24"/>
                <w14:ligatures w14:val="none"/>
              </w:rPr>
              <w:t>1.1.9.</w:t>
            </w:r>
          </w:p>
        </w:tc>
        <w:tc>
          <w:tcPr>
            <w:tcW w:w="3998" w:type="dxa"/>
          </w:tcPr>
          <w:p w14:paraId="57494B63" w14:textId="77777777" w:rsidR="005555A5" w:rsidRPr="005555A5" w:rsidRDefault="005555A5" w:rsidP="005555A5">
            <w:pPr>
              <w:spacing w:after="0" w:line="240" w:lineRule="auto"/>
              <w:rPr>
                <w:rFonts w:ascii="Times New Roman" w:hAnsi="Times New Roman"/>
                <w:b/>
                <w:kern w:val="0"/>
                <w:sz w:val="24"/>
                <w:szCs w:val="24"/>
                <w14:ligatures w14:val="none"/>
              </w:rPr>
            </w:pPr>
            <w:r w:rsidRPr="005555A5">
              <w:rPr>
                <w:rFonts w:ascii="Times New Roman" w:hAnsi="Times New Roman"/>
                <w:b/>
                <w:kern w:val="0"/>
                <w:sz w:val="24"/>
                <w:szCs w:val="24"/>
                <w14:ligatures w14:val="none"/>
              </w:rPr>
              <w:t>Stadiona sektoru izmantošana</w:t>
            </w:r>
          </w:p>
        </w:tc>
        <w:tc>
          <w:tcPr>
            <w:tcW w:w="2239" w:type="dxa"/>
          </w:tcPr>
          <w:p w14:paraId="31DDEA16" w14:textId="77777777" w:rsidR="005555A5" w:rsidRPr="005555A5" w:rsidRDefault="005555A5" w:rsidP="005555A5">
            <w:pPr>
              <w:spacing w:after="0" w:line="240" w:lineRule="auto"/>
              <w:jc w:val="center"/>
              <w:rPr>
                <w:rFonts w:ascii="Times New Roman" w:hAnsi="Times New Roman"/>
                <w:kern w:val="0"/>
                <w:sz w:val="24"/>
                <w:szCs w:val="24"/>
                <w14:ligatures w14:val="none"/>
              </w:rPr>
            </w:pPr>
          </w:p>
        </w:tc>
        <w:tc>
          <w:tcPr>
            <w:tcW w:w="1701" w:type="dxa"/>
          </w:tcPr>
          <w:p w14:paraId="296A0EA8" w14:textId="77777777" w:rsidR="005555A5" w:rsidRPr="005555A5" w:rsidRDefault="005555A5" w:rsidP="005555A5">
            <w:pPr>
              <w:spacing w:after="0" w:line="240" w:lineRule="auto"/>
              <w:jc w:val="center"/>
              <w:rPr>
                <w:rFonts w:ascii="Times New Roman" w:hAnsi="Times New Roman"/>
                <w:kern w:val="0"/>
                <w:sz w:val="24"/>
                <w:szCs w:val="24"/>
                <w14:ligatures w14:val="none"/>
              </w:rPr>
            </w:pPr>
          </w:p>
        </w:tc>
      </w:tr>
      <w:tr w:rsidR="005555A5" w:rsidRPr="005555A5" w14:paraId="59FAC826" w14:textId="77777777" w:rsidTr="009F0A6B">
        <w:tc>
          <w:tcPr>
            <w:tcW w:w="1957" w:type="dxa"/>
          </w:tcPr>
          <w:p w14:paraId="5E1618D9"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1.1.9.1.</w:t>
            </w:r>
          </w:p>
        </w:tc>
        <w:tc>
          <w:tcPr>
            <w:tcW w:w="3998" w:type="dxa"/>
          </w:tcPr>
          <w:p w14:paraId="10C426A2" w14:textId="77777777" w:rsidR="005555A5" w:rsidRPr="005555A5" w:rsidRDefault="005555A5" w:rsidP="005555A5">
            <w:pPr>
              <w:spacing w:after="0" w:line="240" w:lineRule="auto"/>
              <w:rPr>
                <w:rFonts w:ascii="Times New Roman" w:hAnsi="Times New Roman"/>
                <w:kern w:val="0"/>
                <w:sz w:val="24"/>
                <w:szCs w:val="24"/>
                <w14:ligatures w14:val="none"/>
              </w:rPr>
            </w:pPr>
            <w:r w:rsidRPr="005555A5">
              <w:rPr>
                <w:rFonts w:ascii="Times New Roman" w:hAnsi="Times New Roman"/>
                <w:kern w:val="0"/>
                <w:sz w:val="24"/>
                <w:szCs w:val="24"/>
                <w14:ligatures w14:val="none"/>
              </w:rPr>
              <w:t>lielais futbola laukums nodarbība</w:t>
            </w:r>
          </w:p>
        </w:tc>
        <w:tc>
          <w:tcPr>
            <w:tcW w:w="2239" w:type="dxa"/>
          </w:tcPr>
          <w:p w14:paraId="500ADA9C"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 stunda</w:t>
            </w:r>
          </w:p>
        </w:tc>
        <w:tc>
          <w:tcPr>
            <w:tcW w:w="1701" w:type="dxa"/>
          </w:tcPr>
          <w:p w14:paraId="4B7170A2"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 xml:space="preserve">49,59 </w:t>
            </w:r>
          </w:p>
        </w:tc>
      </w:tr>
      <w:tr w:rsidR="005555A5" w:rsidRPr="005555A5" w14:paraId="67955988" w14:textId="77777777" w:rsidTr="009F0A6B">
        <w:tc>
          <w:tcPr>
            <w:tcW w:w="1957" w:type="dxa"/>
          </w:tcPr>
          <w:p w14:paraId="04DD36B8"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1.1.9.2.</w:t>
            </w:r>
          </w:p>
        </w:tc>
        <w:tc>
          <w:tcPr>
            <w:tcW w:w="3998" w:type="dxa"/>
          </w:tcPr>
          <w:p w14:paraId="3588ED50" w14:textId="77777777" w:rsidR="005555A5" w:rsidRPr="005555A5" w:rsidRDefault="005555A5" w:rsidP="005555A5">
            <w:pPr>
              <w:spacing w:after="0" w:line="240" w:lineRule="auto"/>
              <w:rPr>
                <w:rFonts w:ascii="Times New Roman" w:hAnsi="Times New Roman"/>
                <w:kern w:val="0"/>
                <w:sz w:val="24"/>
                <w:szCs w:val="24"/>
                <w14:ligatures w14:val="none"/>
              </w:rPr>
            </w:pPr>
            <w:r w:rsidRPr="005555A5">
              <w:rPr>
                <w:rFonts w:ascii="Times New Roman" w:hAnsi="Times New Roman"/>
                <w:kern w:val="0"/>
                <w:sz w:val="24"/>
                <w:szCs w:val="24"/>
                <w14:ligatures w14:val="none"/>
              </w:rPr>
              <w:t>lielais futbola laukums sacensībām</w:t>
            </w:r>
          </w:p>
        </w:tc>
        <w:tc>
          <w:tcPr>
            <w:tcW w:w="2239" w:type="dxa"/>
          </w:tcPr>
          <w:p w14:paraId="6104DFF1"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 stunda</w:t>
            </w:r>
          </w:p>
        </w:tc>
        <w:tc>
          <w:tcPr>
            <w:tcW w:w="1701" w:type="dxa"/>
          </w:tcPr>
          <w:p w14:paraId="130FFE24"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 xml:space="preserve">74,38 </w:t>
            </w:r>
          </w:p>
        </w:tc>
      </w:tr>
      <w:tr w:rsidR="005555A5" w:rsidRPr="005555A5" w14:paraId="53D543BC" w14:textId="77777777" w:rsidTr="009F0A6B">
        <w:tc>
          <w:tcPr>
            <w:tcW w:w="1957" w:type="dxa"/>
          </w:tcPr>
          <w:p w14:paraId="6798A7EC"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1.1.9.3.</w:t>
            </w:r>
          </w:p>
        </w:tc>
        <w:tc>
          <w:tcPr>
            <w:tcW w:w="3998" w:type="dxa"/>
          </w:tcPr>
          <w:p w14:paraId="666EE9B1" w14:textId="77777777" w:rsidR="005555A5" w:rsidRPr="005555A5" w:rsidRDefault="005555A5" w:rsidP="005555A5">
            <w:pPr>
              <w:spacing w:after="0" w:line="240" w:lineRule="auto"/>
              <w:rPr>
                <w:rFonts w:ascii="Times New Roman" w:hAnsi="Times New Roman"/>
                <w:kern w:val="0"/>
                <w:sz w:val="24"/>
                <w:szCs w:val="24"/>
                <w14:ligatures w14:val="none"/>
              </w:rPr>
            </w:pPr>
            <w:r w:rsidRPr="005555A5">
              <w:rPr>
                <w:rFonts w:ascii="Times New Roman" w:hAnsi="Times New Roman"/>
                <w:kern w:val="0"/>
                <w:sz w:val="24"/>
                <w:szCs w:val="24"/>
                <w14:ligatures w14:val="none"/>
              </w:rPr>
              <w:t>treniņu laukums ar dabīgo zālāju nodarbība</w:t>
            </w:r>
          </w:p>
        </w:tc>
        <w:tc>
          <w:tcPr>
            <w:tcW w:w="2239" w:type="dxa"/>
          </w:tcPr>
          <w:p w14:paraId="480806CA"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 stunda</w:t>
            </w:r>
          </w:p>
        </w:tc>
        <w:tc>
          <w:tcPr>
            <w:tcW w:w="1701" w:type="dxa"/>
          </w:tcPr>
          <w:p w14:paraId="76F944E7"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 xml:space="preserve">22,31 </w:t>
            </w:r>
          </w:p>
        </w:tc>
      </w:tr>
      <w:tr w:rsidR="005555A5" w:rsidRPr="005555A5" w14:paraId="0C28690A" w14:textId="77777777" w:rsidTr="009F0A6B">
        <w:tc>
          <w:tcPr>
            <w:tcW w:w="1957" w:type="dxa"/>
          </w:tcPr>
          <w:p w14:paraId="379459D7"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1.1.9.4.</w:t>
            </w:r>
          </w:p>
        </w:tc>
        <w:tc>
          <w:tcPr>
            <w:tcW w:w="3998" w:type="dxa"/>
          </w:tcPr>
          <w:p w14:paraId="51475F14" w14:textId="77777777" w:rsidR="005555A5" w:rsidRPr="005555A5" w:rsidRDefault="005555A5" w:rsidP="005555A5">
            <w:pPr>
              <w:spacing w:after="0" w:line="240" w:lineRule="auto"/>
              <w:rPr>
                <w:rFonts w:ascii="Times New Roman" w:hAnsi="Times New Roman"/>
                <w:kern w:val="0"/>
                <w:sz w:val="24"/>
                <w:szCs w:val="24"/>
                <w14:ligatures w14:val="none"/>
              </w:rPr>
            </w:pPr>
            <w:r w:rsidRPr="005555A5">
              <w:rPr>
                <w:rFonts w:ascii="Times New Roman" w:hAnsi="Times New Roman"/>
                <w:kern w:val="0"/>
                <w:sz w:val="24"/>
                <w:szCs w:val="24"/>
                <w14:ligatures w14:val="none"/>
              </w:rPr>
              <w:t>treniņu laukums ar dabīgo zālāju sacensības</w:t>
            </w:r>
          </w:p>
        </w:tc>
        <w:tc>
          <w:tcPr>
            <w:tcW w:w="2239" w:type="dxa"/>
          </w:tcPr>
          <w:p w14:paraId="3A17512A"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 stunda</w:t>
            </w:r>
          </w:p>
        </w:tc>
        <w:tc>
          <w:tcPr>
            <w:tcW w:w="1701" w:type="dxa"/>
          </w:tcPr>
          <w:p w14:paraId="2B919C5D"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 xml:space="preserve">34,71 </w:t>
            </w:r>
          </w:p>
        </w:tc>
      </w:tr>
      <w:tr w:rsidR="005555A5" w:rsidRPr="005555A5" w14:paraId="64D671EC" w14:textId="77777777" w:rsidTr="009F0A6B">
        <w:tc>
          <w:tcPr>
            <w:tcW w:w="1957" w:type="dxa"/>
          </w:tcPr>
          <w:p w14:paraId="05526287"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lastRenderedPageBreak/>
              <w:t>1.1.9.5.</w:t>
            </w:r>
          </w:p>
        </w:tc>
        <w:tc>
          <w:tcPr>
            <w:tcW w:w="3998" w:type="dxa"/>
          </w:tcPr>
          <w:p w14:paraId="449A89DE" w14:textId="77777777" w:rsidR="005555A5" w:rsidRPr="005555A5" w:rsidRDefault="005555A5" w:rsidP="005555A5">
            <w:pPr>
              <w:spacing w:after="0" w:line="240" w:lineRule="auto"/>
              <w:rPr>
                <w:rFonts w:ascii="Times New Roman" w:hAnsi="Times New Roman"/>
                <w:kern w:val="0"/>
                <w:sz w:val="24"/>
                <w:szCs w:val="24"/>
                <w14:ligatures w14:val="none"/>
              </w:rPr>
            </w:pPr>
            <w:r w:rsidRPr="005555A5">
              <w:rPr>
                <w:rFonts w:ascii="Times New Roman" w:hAnsi="Times New Roman"/>
                <w:kern w:val="0"/>
                <w:sz w:val="24"/>
                <w:szCs w:val="24"/>
                <w14:ligatures w14:val="none"/>
              </w:rPr>
              <w:t>skrejceļa vai atsevišķa sektora izmantošana</w:t>
            </w:r>
          </w:p>
        </w:tc>
        <w:tc>
          <w:tcPr>
            <w:tcW w:w="2239" w:type="dxa"/>
          </w:tcPr>
          <w:p w14:paraId="77A7E5A8"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 stunda</w:t>
            </w:r>
          </w:p>
        </w:tc>
        <w:tc>
          <w:tcPr>
            <w:tcW w:w="1701" w:type="dxa"/>
          </w:tcPr>
          <w:p w14:paraId="7F226054"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 xml:space="preserve">9,92 </w:t>
            </w:r>
          </w:p>
        </w:tc>
      </w:tr>
      <w:tr w:rsidR="005555A5" w:rsidRPr="005555A5" w14:paraId="0D39FAA7" w14:textId="77777777" w:rsidTr="009F0A6B">
        <w:tc>
          <w:tcPr>
            <w:tcW w:w="1957" w:type="dxa"/>
          </w:tcPr>
          <w:p w14:paraId="11DD4ADF"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1.1.9.6.</w:t>
            </w:r>
          </w:p>
        </w:tc>
        <w:tc>
          <w:tcPr>
            <w:tcW w:w="3998" w:type="dxa"/>
          </w:tcPr>
          <w:p w14:paraId="718E0235" w14:textId="77777777" w:rsidR="005555A5" w:rsidRPr="005555A5" w:rsidRDefault="005555A5" w:rsidP="005555A5">
            <w:pPr>
              <w:spacing w:after="0" w:line="240" w:lineRule="auto"/>
              <w:rPr>
                <w:rFonts w:ascii="Times New Roman" w:hAnsi="Times New Roman"/>
                <w:kern w:val="0"/>
                <w:sz w:val="24"/>
                <w:szCs w:val="24"/>
                <w14:ligatures w14:val="none"/>
              </w:rPr>
            </w:pPr>
            <w:r w:rsidRPr="005555A5">
              <w:rPr>
                <w:rFonts w:ascii="Times New Roman" w:hAnsi="Times New Roman"/>
                <w:kern w:val="0"/>
                <w:sz w:val="24"/>
                <w:szCs w:val="24"/>
                <w14:ligatures w14:val="none"/>
              </w:rPr>
              <w:t>stadions bez futbola laukuma</w:t>
            </w:r>
          </w:p>
        </w:tc>
        <w:tc>
          <w:tcPr>
            <w:tcW w:w="2239" w:type="dxa"/>
          </w:tcPr>
          <w:p w14:paraId="6FF7AA1B"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 stunda</w:t>
            </w:r>
          </w:p>
        </w:tc>
        <w:tc>
          <w:tcPr>
            <w:tcW w:w="1701" w:type="dxa"/>
          </w:tcPr>
          <w:p w14:paraId="0B45BB95"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 xml:space="preserve">45,45 </w:t>
            </w:r>
          </w:p>
        </w:tc>
      </w:tr>
      <w:tr w:rsidR="005555A5" w:rsidRPr="005555A5" w14:paraId="6B0B3372" w14:textId="77777777" w:rsidTr="009F0A6B">
        <w:tc>
          <w:tcPr>
            <w:tcW w:w="1957" w:type="dxa"/>
          </w:tcPr>
          <w:p w14:paraId="0451A300"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1.1.9.7.</w:t>
            </w:r>
          </w:p>
        </w:tc>
        <w:tc>
          <w:tcPr>
            <w:tcW w:w="3998" w:type="dxa"/>
          </w:tcPr>
          <w:p w14:paraId="4AE6F1AB" w14:textId="77777777" w:rsidR="005555A5" w:rsidRPr="005555A5" w:rsidRDefault="005555A5" w:rsidP="005555A5">
            <w:pPr>
              <w:spacing w:after="0" w:line="240" w:lineRule="auto"/>
              <w:rPr>
                <w:rFonts w:ascii="Times New Roman" w:hAnsi="Times New Roman"/>
                <w:kern w:val="0"/>
                <w:sz w:val="24"/>
                <w:szCs w:val="24"/>
                <w14:ligatures w14:val="none"/>
              </w:rPr>
            </w:pPr>
            <w:r w:rsidRPr="005555A5">
              <w:rPr>
                <w:rFonts w:ascii="Times New Roman" w:hAnsi="Times New Roman"/>
                <w:kern w:val="0"/>
                <w:sz w:val="24"/>
                <w:szCs w:val="24"/>
                <w14:ligatures w14:val="none"/>
              </w:rPr>
              <w:t>Foajē noma, tiesneša māja-konteiners</w:t>
            </w:r>
          </w:p>
        </w:tc>
        <w:tc>
          <w:tcPr>
            <w:tcW w:w="2239" w:type="dxa"/>
          </w:tcPr>
          <w:p w14:paraId="18D20F94"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 stunda</w:t>
            </w:r>
          </w:p>
        </w:tc>
        <w:tc>
          <w:tcPr>
            <w:tcW w:w="1701" w:type="dxa"/>
          </w:tcPr>
          <w:p w14:paraId="4DAC6E2B"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8,26</w:t>
            </w:r>
          </w:p>
        </w:tc>
      </w:tr>
      <w:tr w:rsidR="005555A5" w:rsidRPr="005555A5" w14:paraId="4FA7A7F2" w14:textId="77777777" w:rsidTr="009F0A6B">
        <w:tc>
          <w:tcPr>
            <w:tcW w:w="1957" w:type="dxa"/>
          </w:tcPr>
          <w:p w14:paraId="27C195BA"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1.1.9.8.</w:t>
            </w:r>
          </w:p>
        </w:tc>
        <w:tc>
          <w:tcPr>
            <w:tcW w:w="3998" w:type="dxa"/>
          </w:tcPr>
          <w:p w14:paraId="4899B70B" w14:textId="77777777" w:rsidR="005555A5" w:rsidRPr="005555A5" w:rsidRDefault="005555A5" w:rsidP="005555A5">
            <w:pPr>
              <w:spacing w:after="0" w:line="240" w:lineRule="auto"/>
              <w:rPr>
                <w:rFonts w:ascii="Times New Roman" w:hAnsi="Times New Roman"/>
                <w:kern w:val="0"/>
                <w:sz w:val="24"/>
                <w:szCs w:val="24"/>
                <w14:ligatures w14:val="none"/>
              </w:rPr>
            </w:pPr>
            <w:r w:rsidRPr="005555A5">
              <w:rPr>
                <w:rFonts w:ascii="Times New Roman" w:hAnsi="Times New Roman"/>
                <w:kern w:val="0"/>
                <w:sz w:val="24"/>
                <w:szCs w:val="24"/>
                <w14:ligatures w14:val="none"/>
              </w:rPr>
              <w:t>dušas telpas</w:t>
            </w:r>
          </w:p>
        </w:tc>
        <w:tc>
          <w:tcPr>
            <w:tcW w:w="2239" w:type="dxa"/>
          </w:tcPr>
          <w:p w14:paraId="4C0FFCDC"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 reize</w:t>
            </w:r>
          </w:p>
        </w:tc>
        <w:tc>
          <w:tcPr>
            <w:tcW w:w="1701" w:type="dxa"/>
          </w:tcPr>
          <w:p w14:paraId="1C6451ED"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 xml:space="preserve">2,27 </w:t>
            </w:r>
          </w:p>
        </w:tc>
      </w:tr>
      <w:tr w:rsidR="005555A5" w:rsidRPr="005555A5" w14:paraId="7DDBDBD0" w14:textId="77777777" w:rsidTr="009F0A6B">
        <w:tc>
          <w:tcPr>
            <w:tcW w:w="1957" w:type="dxa"/>
          </w:tcPr>
          <w:p w14:paraId="6DE2C741" w14:textId="77777777" w:rsidR="005555A5" w:rsidRPr="005555A5" w:rsidRDefault="005555A5" w:rsidP="005555A5">
            <w:pPr>
              <w:spacing w:after="0" w:line="240" w:lineRule="auto"/>
              <w:jc w:val="center"/>
              <w:rPr>
                <w:rFonts w:ascii="Times New Roman" w:hAnsi="Times New Roman"/>
                <w:bCs/>
                <w:kern w:val="0"/>
                <w:sz w:val="24"/>
                <w:szCs w:val="24"/>
                <w14:ligatures w14:val="none"/>
              </w:rPr>
            </w:pPr>
            <w:r w:rsidRPr="005555A5">
              <w:rPr>
                <w:rFonts w:ascii="Times New Roman" w:hAnsi="Times New Roman"/>
                <w:bCs/>
                <w:kern w:val="0"/>
                <w:sz w:val="24"/>
                <w:szCs w:val="24"/>
                <w14:ligatures w14:val="none"/>
              </w:rPr>
              <w:t>1.1.9.9.</w:t>
            </w:r>
          </w:p>
        </w:tc>
        <w:tc>
          <w:tcPr>
            <w:tcW w:w="3998" w:type="dxa"/>
          </w:tcPr>
          <w:p w14:paraId="3002E85F" w14:textId="77777777" w:rsidR="005555A5" w:rsidRPr="005555A5" w:rsidRDefault="005555A5" w:rsidP="005555A5">
            <w:pPr>
              <w:spacing w:after="0" w:line="240" w:lineRule="auto"/>
              <w:rPr>
                <w:rFonts w:ascii="Times New Roman" w:hAnsi="Times New Roman"/>
                <w:bCs/>
                <w:kern w:val="0"/>
                <w:sz w:val="24"/>
                <w:szCs w:val="24"/>
                <w14:ligatures w14:val="none"/>
              </w:rPr>
            </w:pPr>
            <w:r w:rsidRPr="005555A5">
              <w:rPr>
                <w:rFonts w:ascii="Times New Roman" w:hAnsi="Times New Roman"/>
                <w:bCs/>
                <w:kern w:val="0"/>
                <w:sz w:val="24"/>
                <w:szCs w:val="24"/>
                <w14:ligatures w14:val="none"/>
              </w:rPr>
              <w:t>dušas un ģērbtuves telpas grupām</w:t>
            </w:r>
          </w:p>
        </w:tc>
        <w:tc>
          <w:tcPr>
            <w:tcW w:w="2239" w:type="dxa"/>
          </w:tcPr>
          <w:p w14:paraId="7A9963BE"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 reize</w:t>
            </w:r>
          </w:p>
        </w:tc>
        <w:tc>
          <w:tcPr>
            <w:tcW w:w="1701" w:type="dxa"/>
          </w:tcPr>
          <w:p w14:paraId="69946B0E"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 xml:space="preserve">8,93 </w:t>
            </w:r>
          </w:p>
        </w:tc>
      </w:tr>
      <w:tr w:rsidR="005555A5" w:rsidRPr="005555A5" w14:paraId="75B6E35C" w14:textId="77777777" w:rsidTr="009F0A6B">
        <w:tc>
          <w:tcPr>
            <w:tcW w:w="1957" w:type="dxa"/>
          </w:tcPr>
          <w:p w14:paraId="768CB1B2" w14:textId="77777777" w:rsidR="005555A5" w:rsidRPr="005555A5" w:rsidRDefault="005555A5" w:rsidP="005555A5">
            <w:pPr>
              <w:spacing w:after="0" w:line="240" w:lineRule="auto"/>
              <w:jc w:val="center"/>
              <w:rPr>
                <w:rFonts w:ascii="Times New Roman" w:hAnsi="Times New Roman"/>
                <w:b/>
                <w:bCs/>
                <w:kern w:val="0"/>
                <w:sz w:val="24"/>
                <w:szCs w:val="24"/>
                <w14:ligatures w14:val="none"/>
              </w:rPr>
            </w:pPr>
            <w:r w:rsidRPr="005555A5">
              <w:rPr>
                <w:rFonts w:ascii="Times New Roman" w:hAnsi="Times New Roman"/>
                <w:b/>
                <w:bCs/>
                <w:kern w:val="0"/>
                <w:sz w:val="24"/>
                <w:szCs w:val="24"/>
                <w14:ligatures w14:val="none"/>
              </w:rPr>
              <w:t>1.1.10.</w:t>
            </w:r>
          </w:p>
        </w:tc>
        <w:tc>
          <w:tcPr>
            <w:tcW w:w="3998" w:type="dxa"/>
          </w:tcPr>
          <w:p w14:paraId="0E89F2AD" w14:textId="77777777" w:rsidR="005555A5" w:rsidRPr="005555A5" w:rsidRDefault="005555A5" w:rsidP="005555A5">
            <w:pPr>
              <w:spacing w:after="0" w:line="240" w:lineRule="auto"/>
              <w:rPr>
                <w:rFonts w:ascii="Times New Roman" w:hAnsi="Times New Roman"/>
                <w:b/>
                <w:bCs/>
                <w:kern w:val="0"/>
                <w:sz w:val="24"/>
                <w:szCs w:val="24"/>
                <w14:ligatures w14:val="none"/>
              </w:rPr>
            </w:pPr>
            <w:r w:rsidRPr="005555A5">
              <w:rPr>
                <w:rFonts w:ascii="Times New Roman" w:hAnsi="Times New Roman"/>
                <w:b/>
                <w:bCs/>
                <w:kern w:val="0"/>
                <w:sz w:val="24"/>
                <w:szCs w:val="24"/>
                <w14:ligatures w14:val="none"/>
              </w:rPr>
              <w:t>Sauna</w:t>
            </w:r>
          </w:p>
        </w:tc>
        <w:tc>
          <w:tcPr>
            <w:tcW w:w="2239" w:type="dxa"/>
          </w:tcPr>
          <w:p w14:paraId="5D2F97CF" w14:textId="77777777" w:rsidR="005555A5" w:rsidRPr="005555A5" w:rsidRDefault="005555A5" w:rsidP="005555A5">
            <w:pPr>
              <w:spacing w:after="0" w:line="240" w:lineRule="auto"/>
              <w:jc w:val="center"/>
              <w:rPr>
                <w:rFonts w:ascii="Times New Roman" w:hAnsi="Times New Roman"/>
                <w:b/>
                <w:kern w:val="0"/>
                <w:sz w:val="24"/>
                <w:szCs w:val="24"/>
                <w14:ligatures w14:val="none"/>
              </w:rPr>
            </w:pPr>
          </w:p>
        </w:tc>
        <w:tc>
          <w:tcPr>
            <w:tcW w:w="1701" w:type="dxa"/>
          </w:tcPr>
          <w:p w14:paraId="05DFCC8D" w14:textId="77777777" w:rsidR="005555A5" w:rsidRPr="005555A5" w:rsidRDefault="005555A5" w:rsidP="005555A5">
            <w:pPr>
              <w:spacing w:after="0" w:line="240" w:lineRule="auto"/>
              <w:jc w:val="center"/>
              <w:rPr>
                <w:rFonts w:ascii="Times New Roman" w:hAnsi="Times New Roman"/>
                <w:b/>
                <w:kern w:val="0"/>
                <w:sz w:val="24"/>
                <w:szCs w:val="24"/>
                <w14:ligatures w14:val="none"/>
              </w:rPr>
            </w:pPr>
          </w:p>
        </w:tc>
      </w:tr>
      <w:tr w:rsidR="005555A5" w:rsidRPr="005555A5" w14:paraId="660BB95F" w14:textId="77777777" w:rsidTr="009F0A6B">
        <w:tc>
          <w:tcPr>
            <w:tcW w:w="1957" w:type="dxa"/>
          </w:tcPr>
          <w:p w14:paraId="043D2BB9" w14:textId="77777777" w:rsidR="005555A5" w:rsidRPr="005555A5" w:rsidRDefault="005555A5" w:rsidP="005555A5">
            <w:pPr>
              <w:spacing w:after="0" w:line="240" w:lineRule="auto"/>
              <w:jc w:val="center"/>
              <w:rPr>
                <w:rFonts w:ascii="Times New Roman" w:hAnsi="Times New Roman"/>
                <w:bCs/>
                <w:kern w:val="0"/>
                <w:sz w:val="24"/>
                <w:szCs w:val="24"/>
                <w14:ligatures w14:val="none"/>
              </w:rPr>
            </w:pPr>
            <w:r w:rsidRPr="005555A5">
              <w:rPr>
                <w:rFonts w:ascii="Times New Roman" w:hAnsi="Times New Roman"/>
                <w:bCs/>
                <w:kern w:val="0"/>
                <w:sz w:val="24"/>
                <w:szCs w:val="24"/>
                <w14:ligatures w14:val="none"/>
              </w:rPr>
              <w:t>1.1.10.1.</w:t>
            </w:r>
          </w:p>
        </w:tc>
        <w:tc>
          <w:tcPr>
            <w:tcW w:w="3998" w:type="dxa"/>
          </w:tcPr>
          <w:p w14:paraId="39C30FE1" w14:textId="77777777" w:rsidR="005555A5" w:rsidRPr="005555A5" w:rsidRDefault="005555A5" w:rsidP="005555A5">
            <w:pPr>
              <w:spacing w:after="0" w:line="240" w:lineRule="auto"/>
              <w:rPr>
                <w:rFonts w:ascii="Times New Roman" w:hAnsi="Times New Roman"/>
                <w:bCs/>
                <w:kern w:val="0"/>
                <w:sz w:val="24"/>
                <w:szCs w:val="24"/>
                <w14:ligatures w14:val="none"/>
              </w:rPr>
            </w:pPr>
            <w:r w:rsidRPr="005555A5">
              <w:rPr>
                <w:rFonts w:ascii="Times New Roman" w:hAnsi="Times New Roman"/>
                <w:bCs/>
                <w:kern w:val="0"/>
                <w:sz w:val="24"/>
                <w:szCs w:val="24"/>
                <w14:ligatures w14:val="none"/>
              </w:rPr>
              <w:t>vienai personai</w:t>
            </w:r>
          </w:p>
        </w:tc>
        <w:tc>
          <w:tcPr>
            <w:tcW w:w="2239" w:type="dxa"/>
          </w:tcPr>
          <w:p w14:paraId="0B450302"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līdz 2 stundām</w:t>
            </w:r>
          </w:p>
        </w:tc>
        <w:tc>
          <w:tcPr>
            <w:tcW w:w="1701" w:type="dxa"/>
          </w:tcPr>
          <w:p w14:paraId="71911627"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 xml:space="preserve">6,20 </w:t>
            </w:r>
          </w:p>
        </w:tc>
      </w:tr>
      <w:tr w:rsidR="005555A5" w:rsidRPr="005555A5" w14:paraId="4546DDF1" w14:textId="77777777" w:rsidTr="009F0A6B">
        <w:tc>
          <w:tcPr>
            <w:tcW w:w="1957" w:type="dxa"/>
          </w:tcPr>
          <w:p w14:paraId="6AD35E3B" w14:textId="77777777" w:rsidR="005555A5" w:rsidRPr="005555A5" w:rsidRDefault="005555A5" w:rsidP="005555A5">
            <w:pPr>
              <w:spacing w:after="0" w:line="240" w:lineRule="auto"/>
              <w:jc w:val="center"/>
              <w:rPr>
                <w:rFonts w:ascii="Times New Roman" w:hAnsi="Times New Roman"/>
                <w:bCs/>
                <w:kern w:val="0"/>
                <w:sz w:val="24"/>
                <w:szCs w:val="24"/>
                <w14:ligatures w14:val="none"/>
              </w:rPr>
            </w:pPr>
            <w:r w:rsidRPr="005555A5">
              <w:rPr>
                <w:rFonts w:ascii="Times New Roman" w:hAnsi="Times New Roman"/>
                <w:bCs/>
                <w:kern w:val="0"/>
                <w:sz w:val="24"/>
                <w:szCs w:val="24"/>
                <w14:ligatures w14:val="none"/>
              </w:rPr>
              <w:t>1.1.10.2.</w:t>
            </w:r>
          </w:p>
        </w:tc>
        <w:tc>
          <w:tcPr>
            <w:tcW w:w="3998" w:type="dxa"/>
          </w:tcPr>
          <w:p w14:paraId="49D2ECC7" w14:textId="77777777" w:rsidR="005555A5" w:rsidRPr="005555A5" w:rsidRDefault="005555A5" w:rsidP="005555A5">
            <w:pPr>
              <w:spacing w:after="0" w:line="240" w:lineRule="auto"/>
              <w:rPr>
                <w:rFonts w:ascii="Times New Roman" w:hAnsi="Times New Roman"/>
                <w:bCs/>
                <w:kern w:val="0"/>
                <w:sz w:val="24"/>
                <w:szCs w:val="24"/>
                <w14:ligatures w14:val="none"/>
              </w:rPr>
            </w:pPr>
            <w:r w:rsidRPr="005555A5">
              <w:rPr>
                <w:rFonts w:ascii="Times New Roman" w:hAnsi="Times New Roman"/>
                <w:bCs/>
                <w:kern w:val="0"/>
                <w:sz w:val="24"/>
                <w:szCs w:val="24"/>
                <w14:ligatures w14:val="none"/>
              </w:rPr>
              <w:t>grupai virs 5 personām</w:t>
            </w:r>
          </w:p>
        </w:tc>
        <w:tc>
          <w:tcPr>
            <w:tcW w:w="2239" w:type="dxa"/>
          </w:tcPr>
          <w:p w14:paraId="3BD26523"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līdz 2 stundām</w:t>
            </w:r>
          </w:p>
        </w:tc>
        <w:tc>
          <w:tcPr>
            <w:tcW w:w="1701" w:type="dxa"/>
          </w:tcPr>
          <w:p w14:paraId="117EB733"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 xml:space="preserve">24,80 </w:t>
            </w:r>
          </w:p>
        </w:tc>
      </w:tr>
      <w:tr w:rsidR="005555A5" w:rsidRPr="005555A5" w14:paraId="78E23145" w14:textId="77777777" w:rsidTr="009F0A6B">
        <w:tc>
          <w:tcPr>
            <w:tcW w:w="1957" w:type="dxa"/>
          </w:tcPr>
          <w:p w14:paraId="4ABD4C27" w14:textId="77777777" w:rsidR="005555A5" w:rsidRPr="005555A5" w:rsidRDefault="005555A5" w:rsidP="005555A5">
            <w:pPr>
              <w:spacing w:after="0" w:line="240" w:lineRule="auto"/>
              <w:jc w:val="center"/>
              <w:rPr>
                <w:rFonts w:ascii="Times New Roman" w:hAnsi="Times New Roman"/>
                <w:b/>
                <w:bCs/>
                <w:kern w:val="0"/>
                <w:sz w:val="24"/>
                <w:szCs w:val="24"/>
                <w14:ligatures w14:val="none"/>
              </w:rPr>
            </w:pPr>
            <w:r w:rsidRPr="005555A5">
              <w:rPr>
                <w:rFonts w:ascii="Times New Roman" w:hAnsi="Times New Roman"/>
                <w:b/>
                <w:bCs/>
                <w:kern w:val="0"/>
                <w:sz w:val="24"/>
                <w:szCs w:val="24"/>
                <w14:ligatures w14:val="none"/>
              </w:rPr>
              <w:t>1.2.</w:t>
            </w:r>
          </w:p>
        </w:tc>
        <w:tc>
          <w:tcPr>
            <w:tcW w:w="3998" w:type="dxa"/>
          </w:tcPr>
          <w:p w14:paraId="5B1F59B2" w14:textId="77777777" w:rsidR="005555A5" w:rsidRPr="005555A5" w:rsidRDefault="005555A5" w:rsidP="005555A5">
            <w:pPr>
              <w:spacing w:after="0" w:line="240" w:lineRule="auto"/>
              <w:rPr>
                <w:rFonts w:ascii="Times New Roman" w:hAnsi="Times New Roman"/>
                <w:b/>
                <w:bCs/>
                <w:kern w:val="0"/>
                <w:sz w:val="24"/>
                <w:szCs w:val="24"/>
                <w14:ligatures w14:val="none"/>
              </w:rPr>
            </w:pPr>
            <w:r w:rsidRPr="005555A5">
              <w:rPr>
                <w:rFonts w:ascii="Times New Roman" w:hAnsi="Times New Roman"/>
                <w:b/>
                <w:bCs/>
                <w:kern w:val="0"/>
                <w:sz w:val="24"/>
                <w:szCs w:val="24"/>
                <w14:ligatures w14:val="none"/>
              </w:rPr>
              <w:t>Inventāra izmantošana Dobeles sporta centrā</w:t>
            </w:r>
          </w:p>
        </w:tc>
        <w:tc>
          <w:tcPr>
            <w:tcW w:w="2239" w:type="dxa"/>
          </w:tcPr>
          <w:p w14:paraId="5CC0E039" w14:textId="77777777" w:rsidR="005555A5" w:rsidRPr="005555A5" w:rsidRDefault="005555A5" w:rsidP="005555A5">
            <w:pPr>
              <w:spacing w:after="0" w:line="240" w:lineRule="auto"/>
              <w:jc w:val="center"/>
              <w:rPr>
                <w:rFonts w:ascii="Times New Roman" w:hAnsi="Times New Roman"/>
                <w:b/>
                <w:kern w:val="0"/>
                <w:sz w:val="24"/>
                <w:szCs w:val="24"/>
                <w14:ligatures w14:val="none"/>
              </w:rPr>
            </w:pPr>
          </w:p>
        </w:tc>
        <w:tc>
          <w:tcPr>
            <w:tcW w:w="1701" w:type="dxa"/>
          </w:tcPr>
          <w:p w14:paraId="6E66CD63" w14:textId="77777777" w:rsidR="005555A5" w:rsidRPr="005555A5" w:rsidRDefault="005555A5" w:rsidP="005555A5">
            <w:pPr>
              <w:spacing w:after="0" w:line="240" w:lineRule="auto"/>
              <w:jc w:val="center"/>
              <w:rPr>
                <w:rFonts w:ascii="Times New Roman" w:hAnsi="Times New Roman"/>
                <w:b/>
                <w:kern w:val="0"/>
                <w:sz w:val="24"/>
                <w:szCs w:val="24"/>
                <w14:ligatures w14:val="none"/>
              </w:rPr>
            </w:pPr>
          </w:p>
        </w:tc>
      </w:tr>
      <w:tr w:rsidR="005555A5" w:rsidRPr="005555A5" w14:paraId="5F26DC58" w14:textId="77777777" w:rsidTr="009F0A6B">
        <w:tc>
          <w:tcPr>
            <w:tcW w:w="1957" w:type="dxa"/>
          </w:tcPr>
          <w:p w14:paraId="188909E6" w14:textId="77777777" w:rsidR="005555A5" w:rsidRPr="005555A5" w:rsidRDefault="005555A5" w:rsidP="005555A5">
            <w:pPr>
              <w:spacing w:after="0" w:line="240" w:lineRule="auto"/>
              <w:jc w:val="center"/>
              <w:rPr>
                <w:rFonts w:ascii="Times New Roman" w:hAnsi="Times New Roman"/>
                <w:bCs/>
                <w:kern w:val="0"/>
                <w:sz w:val="24"/>
                <w:szCs w:val="24"/>
                <w14:ligatures w14:val="none"/>
              </w:rPr>
            </w:pPr>
            <w:r w:rsidRPr="005555A5">
              <w:rPr>
                <w:rFonts w:ascii="Times New Roman" w:hAnsi="Times New Roman"/>
                <w:bCs/>
                <w:kern w:val="0"/>
                <w:sz w:val="24"/>
                <w:szCs w:val="24"/>
                <w14:ligatures w14:val="none"/>
              </w:rPr>
              <w:t>1.2.1.</w:t>
            </w:r>
          </w:p>
        </w:tc>
        <w:tc>
          <w:tcPr>
            <w:tcW w:w="3998" w:type="dxa"/>
          </w:tcPr>
          <w:p w14:paraId="5C4D6A56" w14:textId="77777777" w:rsidR="005555A5" w:rsidRPr="005555A5" w:rsidRDefault="005555A5" w:rsidP="005555A5">
            <w:pPr>
              <w:spacing w:after="0" w:line="240" w:lineRule="auto"/>
              <w:rPr>
                <w:rFonts w:ascii="Times New Roman" w:hAnsi="Times New Roman"/>
                <w:bCs/>
                <w:kern w:val="0"/>
                <w:sz w:val="24"/>
                <w:szCs w:val="24"/>
                <w14:ligatures w14:val="none"/>
              </w:rPr>
            </w:pPr>
            <w:r w:rsidRPr="005555A5">
              <w:rPr>
                <w:rFonts w:ascii="Times New Roman" w:hAnsi="Times New Roman"/>
                <w:bCs/>
                <w:kern w:val="0"/>
                <w:sz w:val="24"/>
                <w:szCs w:val="24"/>
                <w14:ligatures w14:val="none"/>
              </w:rPr>
              <w:t>galdi</w:t>
            </w:r>
          </w:p>
        </w:tc>
        <w:tc>
          <w:tcPr>
            <w:tcW w:w="2239" w:type="dxa"/>
          </w:tcPr>
          <w:p w14:paraId="20F53E69"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 vienība/diennaktī</w:t>
            </w:r>
          </w:p>
        </w:tc>
        <w:tc>
          <w:tcPr>
            <w:tcW w:w="1701" w:type="dxa"/>
          </w:tcPr>
          <w:p w14:paraId="7B67FB76"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 xml:space="preserve">7,44 </w:t>
            </w:r>
          </w:p>
        </w:tc>
      </w:tr>
      <w:tr w:rsidR="005555A5" w:rsidRPr="005555A5" w14:paraId="5D05949A" w14:textId="77777777" w:rsidTr="009F0A6B">
        <w:tc>
          <w:tcPr>
            <w:tcW w:w="1957" w:type="dxa"/>
          </w:tcPr>
          <w:p w14:paraId="70E00D2F" w14:textId="77777777" w:rsidR="005555A5" w:rsidRPr="005555A5" w:rsidRDefault="005555A5" w:rsidP="005555A5">
            <w:pPr>
              <w:spacing w:after="0" w:line="240" w:lineRule="auto"/>
              <w:jc w:val="center"/>
              <w:rPr>
                <w:rFonts w:ascii="Times New Roman" w:hAnsi="Times New Roman"/>
                <w:bCs/>
                <w:kern w:val="0"/>
                <w:sz w:val="24"/>
                <w:szCs w:val="24"/>
                <w14:ligatures w14:val="none"/>
              </w:rPr>
            </w:pPr>
            <w:r w:rsidRPr="005555A5">
              <w:rPr>
                <w:rFonts w:ascii="Times New Roman" w:hAnsi="Times New Roman"/>
                <w:bCs/>
                <w:kern w:val="0"/>
                <w:sz w:val="24"/>
                <w:szCs w:val="24"/>
                <w14:ligatures w14:val="none"/>
              </w:rPr>
              <w:t>1.2.2.</w:t>
            </w:r>
          </w:p>
        </w:tc>
        <w:tc>
          <w:tcPr>
            <w:tcW w:w="3998" w:type="dxa"/>
          </w:tcPr>
          <w:p w14:paraId="5E66AF85" w14:textId="77777777" w:rsidR="005555A5" w:rsidRPr="005555A5" w:rsidRDefault="005555A5" w:rsidP="005555A5">
            <w:pPr>
              <w:spacing w:after="0" w:line="240" w:lineRule="auto"/>
              <w:rPr>
                <w:rFonts w:ascii="Times New Roman" w:hAnsi="Times New Roman"/>
                <w:bCs/>
                <w:kern w:val="0"/>
                <w:sz w:val="24"/>
                <w:szCs w:val="24"/>
                <w14:ligatures w14:val="none"/>
              </w:rPr>
            </w:pPr>
            <w:r w:rsidRPr="005555A5">
              <w:rPr>
                <w:rFonts w:ascii="Times New Roman" w:hAnsi="Times New Roman"/>
                <w:bCs/>
                <w:kern w:val="0"/>
                <w:sz w:val="24"/>
                <w:szCs w:val="24"/>
                <w14:ligatures w14:val="none"/>
              </w:rPr>
              <w:t>krēsli</w:t>
            </w:r>
          </w:p>
        </w:tc>
        <w:tc>
          <w:tcPr>
            <w:tcW w:w="2239" w:type="dxa"/>
          </w:tcPr>
          <w:p w14:paraId="24686D71"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 vienība/diennaktī</w:t>
            </w:r>
          </w:p>
        </w:tc>
        <w:tc>
          <w:tcPr>
            <w:tcW w:w="1701" w:type="dxa"/>
          </w:tcPr>
          <w:p w14:paraId="553B3FA6"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 xml:space="preserve">1,07 </w:t>
            </w:r>
          </w:p>
        </w:tc>
      </w:tr>
      <w:tr w:rsidR="005555A5" w:rsidRPr="005555A5" w14:paraId="1191D0ED" w14:textId="77777777" w:rsidTr="009F0A6B">
        <w:tc>
          <w:tcPr>
            <w:tcW w:w="1957" w:type="dxa"/>
          </w:tcPr>
          <w:p w14:paraId="3A22B4DB" w14:textId="77777777" w:rsidR="005555A5" w:rsidRPr="005555A5" w:rsidRDefault="005555A5" w:rsidP="005555A5">
            <w:pPr>
              <w:spacing w:after="0" w:line="240" w:lineRule="auto"/>
              <w:jc w:val="center"/>
              <w:rPr>
                <w:rFonts w:ascii="Times New Roman" w:hAnsi="Times New Roman"/>
                <w:bCs/>
                <w:kern w:val="0"/>
                <w:sz w:val="24"/>
                <w:szCs w:val="24"/>
                <w14:ligatures w14:val="none"/>
              </w:rPr>
            </w:pPr>
            <w:r w:rsidRPr="005555A5">
              <w:rPr>
                <w:rFonts w:ascii="Times New Roman" w:hAnsi="Times New Roman"/>
                <w:bCs/>
                <w:kern w:val="0"/>
                <w:sz w:val="24"/>
                <w:szCs w:val="24"/>
                <w14:ligatures w14:val="none"/>
              </w:rPr>
              <w:t>1.2.3.</w:t>
            </w:r>
          </w:p>
        </w:tc>
        <w:tc>
          <w:tcPr>
            <w:tcW w:w="3998" w:type="dxa"/>
          </w:tcPr>
          <w:p w14:paraId="60811863" w14:textId="77777777" w:rsidR="005555A5" w:rsidRPr="005555A5" w:rsidRDefault="005555A5" w:rsidP="005555A5">
            <w:pPr>
              <w:spacing w:after="0" w:line="240" w:lineRule="auto"/>
              <w:rPr>
                <w:rFonts w:ascii="Times New Roman" w:hAnsi="Times New Roman"/>
                <w:bCs/>
                <w:kern w:val="0"/>
                <w:sz w:val="24"/>
                <w:szCs w:val="24"/>
                <w14:ligatures w14:val="none"/>
              </w:rPr>
            </w:pPr>
            <w:r w:rsidRPr="005555A5">
              <w:rPr>
                <w:rFonts w:ascii="Times New Roman" w:hAnsi="Times New Roman"/>
                <w:bCs/>
                <w:kern w:val="0"/>
                <w:sz w:val="24"/>
                <w:szCs w:val="24"/>
                <w14:ligatures w14:val="none"/>
              </w:rPr>
              <w:t>saliekamie basketbola grozi</w:t>
            </w:r>
          </w:p>
        </w:tc>
        <w:tc>
          <w:tcPr>
            <w:tcW w:w="2239" w:type="dxa"/>
          </w:tcPr>
          <w:p w14:paraId="53917E35"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 vienība/stundā</w:t>
            </w:r>
          </w:p>
        </w:tc>
        <w:tc>
          <w:tcPr>
            <w:tcW w:w="1701" w:type="dxa"/>
          </w:tcPr>
          <w:p w14:paraId="0FA394D8"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14,88</w:t>
            </w:r>
          </w:p>
        </w:tc>
      </w:tr>
      <w:tr w:rsidR="005555A5" w:rsidRPr="005555A5" w14:paraId="24353B50" w14:textId="77777777" w:rsidTr="009F0A6B">
        <w:tc>
          <w:tcPr>
            <w:tcW w:w="1957" w:type="dxa"/>
          </w:tcPr>
          <w:p w14:paraId="2208DF41" w14:textId="77777777" w:rsidR="005555A5" w:rsidRPr="005555A5" w:rsidRDefault="005555A5" w:rsidP="005555A5">
            <w:pPr>
              <w:spacing w:after="0" w:line="240" w:lineRule="auto"/>
              <w:jc w:val="center"/>
              <w:rPr>
                <w:rFonts w:ascii="Times New Roman" w:hAnsi="Times New Roman"/>
                <w:bCs/>
                <w:kern w:val="0"/>
                <w:sz w:val="24"/>
                <w:szCs w:val="24"/>
                <w14:ligatures w14:val="none"/>
              </w:rPr>
            </w:pPr>
            <w:r w:rsidRPr="005555A5">
              <w:rPr>
                <w:rFonts w:ascii="Times New Roman" w:hAnsi="Times New Roman"/>
                <w:bCs/>
                <w:kern w:val="0"/>
                <w:sz w:val="24"/>
                <w:szCs w:val="24"/>
                <w14:ligatures w14:val="none"/>
              </w:rPr>
              <w:t>1.2.4.</w:t>
            </w:r>
          </w:p>
        </w:tc>
        <w:tc>
          <w:tcPr>
            <w:tcW w:w="3998" w:type="dxa"/>
          </w:tcPr>
          <w:p w14:paraId="49697B35" w14:textId="77777777" w:rsidR="005555A5" w:rsidRPr="005555A5" w:rsidRDefault="005555A5" w:rsidP="005555A5">
            <w:pPr>
              <w:spacing w:after="0" w:line="240" w:lineRule="auto"/>
              <w:rPr>
                <w:rFonts w:ascii="Times New Roman" w:hAnsi="Times New Roman"/>
                <w:bCs/>
                <w:kern w:val="0"/>
                <w:sz w:val="24"/>
                <w:szCs w:val="24"/>
                <w14:ligatures w14:val="none"/>
              </w:rPr>
            </w:pPr>
            <w:proofErr w:type="spellStart"/>
            <w:r w:rsidRPr="005555A5">
              <w:rPr>
                <w:rFonts w:ascii="Times New Roman" w:hAnsi="Times New Roman"/>
                <w:bCs/>
                <w:kern w:val="0"/>
                <w:sz w:val="24"/>
                <w:szCs w:val="24"/>
                <w14:ligatures w14:val="none"/>
              </w:rPr>
              <w:t>svarcelšanas</w:t>
            </w:r>
            <w:proofErr w:type="spellEnd"/>
            <w:r w:rsidRPr="005555A5">
              <w:rPr>
                <w:rFonts w:ascii="Times New Roman" w:hAnsi="Times New Roman"/>
                <w:bCs/>
                <w:kern w:val="0"/>
                <w:sz w:val="24"/>
                <w:szCs w:val="24"/>
                <w14:ligatures w14:val="none"/>
              </w:rPr>
              <w:t xml:space="preserve"> grīda</w:t>
            </w:r>
          </w:p>
        </w:tc>
        <w:tc>
          <w:tcPr>
            <w:tcW w:w="2239" w:type="dxa"/>
          </w:tcPr>
          <w:p w14:paraId="6EA87BBD"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 stunda</w:t>
            </w:r>
          </w:p>
        </w:tc>
        <w:tc>
          <w:tcPr>
            <w:tcW w:w="1701" w:type="dxa"/>
          </w:tcPr>
          <w:p w14:paraId="509FF98B"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14,88</w:t>
            </w:r>
          </w:p>
        </w:tc>
      </w:tr>
      <w:tr w:rsidR="005555A5" w:rsidRPr="005555A5" w14:paraId="42C875AF" w14:textId="77777777" w:rsidTr="009F0A6B">
        <w:tc>
          <w:tcPr>
            <w:tcW w:w="1957" w:type="dxa"/>
          </w:tcPr>
          <w:p w14:paraId="29314288" w14:textId="77777777" w:rsidR="005555A5" w:rsidRPr="005555A5" w:rsidRDefault="005555A5" w:rsidP="005555A5">
            <w:pPr>
              <w:spacing w:after="0" w:line="240" w:lineRule="auto"/>
              <w:jc w:val="center"/>
              <w:rPr>
                <w:rFonts w:ascii="Times New Roman" w:hAnsi="Times New Roman"/>
                <w:bCs/>
                <w:kern w:val="0"/>
                <w:sz w:val="24"/>
                <w:szCs w:val="24"/>
                <w14:ligatures w14:val="none"/>
              </w:rPr>
            </w:pPr>
            <w:r w:rsidRPr="005555A5">
              <w:rPr>
                <w:rFonts w:ascii="Times New Roman" w:hAnsi="Times New Roman"/>
                <w:bCs/>
                <w:kern w:val="0"/>
                <w:sz w:val="24"/>
                <w:szCs w:val="24"/>
                <w14:ligatures w14:val="none"/>
              </w:rPr>
              <w:t>1.2.5.</w:t>
            </w:r>
          </w:p>
        </w:tc>
        <w:tc>
          <w:tcPr>
            <w:tcW w:w="3998" w:type="dxa"/>
          </w:tcPr>
          <w:p w14:paraId="61D22668" w14:textId="77777777" w:rsidR="005555A5" w:rsidRPr="005555A5" w:rsidRDefault="005555A5" w:rsidP="005555A5">
            <w:pPr>
              <w:spacing w:after="0" w:line="240" w:lineRule="auto"/>
              <w:rPr>
                <w:rFonts w:ascii="Times New Roman" w:hAnsi="Times New Roman"/>
                <w:bCs/>
                <w:kern w:val="0"/>
                <w:sz w:val="24"/>
                <w:szCs w:val="24"/>
                <w14:ligatures w14:val="none"/>
              </w:rPr>
            </w:pPr>
            <w:r w:rsidRPr="005555A5">
              <w:rPr>
                <w:rFonts w:ascii="Times New Roman" w:hAnsi="Times New Roman"/>
                <w:bCs/>
                <w:kern w:val="0"/>
                <w:sz w:val="24"/>
                <w:szCs w:val="24"/>
                <w14:ligatures w14:val="none"/>
              </w:rPr>
              <w:t>lamināta (deju) grīda</w:t>
            </w:r>
          </w:p>
        </w:tc>
        <w:tc>
          <w:tcPr>
            <w:tcW w:w="2239" w:type="dxa"/>
          </w:tcPr>
          <w:p w14:paraId="56185D2A"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 m2</w:t>
            </w:r>
          </w:p>
        </w:tc>
        <w:tc>
          <w:tcPr>
            <w:tcW w:w="1701" w:type="dxa"/>
          </w:tcPr>
          <w:p w14:paraId="7FBAF7FC"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 xml:space="preserve">2,48 </w:t>
            </w:r>
          </w:p>
        </w:tc>
      </w:tr>
      <w:tr w:rsidR="005555A5" w:rsidRPr="005555A5" w14:paraId="297D3BB0" w14:textId="77777777" w:rsidTr="009F0A6B">
        <w:tc>
          <w:tcPr>
            <w:tcW w:w="1957" w:type="dxa"/>
          </w:tcPr>
          <w:p w14:paraId="1F578D39" w14:textId="77777777" w:rsidR="005555A5" w:rsidRPr="005555A5" w:rsidRDefault="005555A5" w:rsidP="005555A5">
            <w:pPr>
              <w:spacing w:after="0" w:line="240" w:lineRule="auto"/>
              <w:jc w:val="center"/>
              <w:rPr>
                <w:rFonts w:ascii="Times New Roman" w:hAnsi="Times New Roman"/>
                <w:bCs/>
                <w:kern w:val="0"/>
                <w:sz w:val="24"/>
                <w:szCs w:val="24"/>
                <w14:ligatures w14:val="none"/>
              </w:rPr>
            </w:pPr>
            <w:r w:rsidRPr="005555A5">
              <w:rPr>
                <w:rFonts w:ascii="Times New Roman" w:hAnsi="Times New Roman"/>
                <w:bCs/>
                <w:kern w:val="0"/>
                <w:sz w:val="24"/>
                <w:szCs w:val="24"/>
                <w14:ligatures w14:val="none"/>
              </w:rPr>
              <w:t>1.2.6.</w:t>
            </w:r>
          </w:p>
        </w:tc>
        <w:tc>
          <w:tcPr>
            <w:tcW w:w="3998" w:type="dxa"/>
          </w:tcPr>
          <w:p w14:paraId="7CD18497" w14:textId="77777777" w:rsidR="005555A5" w:rsidRPr="005555A5" w:rsidRDefault="005555A5" w:rsidP="005555A5">
            <w:pPr>
              <w:spacing w:after="0" w:line="240" w:lineRule="auto"/>
              <w:rPr>
                <w:rFonts w:ascii="Times New Roman" w:hAnsi="Times New Roman"/>
                <w:bCs/>
                <w:kern w:val="0"/>
                <w:sz w:val="24"/>
                <w:szCs w:val="24"/>
                <w14:ligatures w14:val="none"/>
              </w:rPr>
            </w:pPr>
            <w:r w:rsidRPr="005555A5">
              <w:rPr>
                <w:rFonts w:ascii="Times New Roman" w:hAnsi="Times New Roman"/>
                <w:bCs/>
                <w:kern w:val="0"/>
                <w:sz w:val="24"/>
                <w:szCs w:val="24"/>
                <w14:ligatures w14:val="none"/>
              </w:rPr>
              <w:t>skriešanas barjeras</w:t>
            </w:r>
          </w:p>
        </w:tc>
        <w:tc>
          <w:tcPr>
            <w:tcW w:w="2239" w:type="dxa"/>
          </w:tcPr>
          <w:p w14:paraId="0CD8A09A"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 stunda</w:t>
            </w:r>
          </w:p>
        </w:tc>
        <w:tc>
          <w:tcPr>
            <w:tcW w:w="1701" w:type="dxa"/>
          </w:tcPr>
          <w:p w14:paraId="6D95DE47"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 xml:space="preserve">1,65 </w:t>
            </w:r>
          </w:p>
        </w:tc>
      </w:tr>
      <w:tr w:rsidR="005555A5" w:rsidRPr="005555A5" w14:paraId="4EB6CEF3" w14:textId="77777777" w:rsidTr="009F0A6B">
        <w:tc>
          <w:tcPr>
            <w:tcW w:w="1957" w:type="dxa"/>
          </w:tcPr>
          <w:p w14:paraId="44678603" w14:textId="77777777" w:rsidR="005555A5" w:rsidRPr="005555A5" w:rsidRDefault="005555A5" w:rsidP="005555A5">
            <w:pPr>
              <w:spacing w:after="0" w:line="240" w:lineRule="auto"/>
              <w:jc w:val="center"/>
              <w:rPr>
                <w:rFonts w:ascii="Times New Roman" w:hAnsi="Times New Roman"/>
                <w:bCs/>
                <w:kern w:val="0"/>
                <w:sz w:val="24"/>
                <w:szCs w:val="24"/>
                <w14:ligatures w14:val="none"/>
              </w:rPr>
            </w:pPr>
            <w:r w:rsidRPr="005555A5">
              <w:rPr>
                <w:rFonts w:ascii="Times New Roman" w:hAnsi="Times New Roman"/>
                <w:bCs/>
                <w:kern w:val="0"/>
                <w:sz w:val="24"/>
                <w:szCs w:val="24"/>
                <w14:ligatures w14:val="none"/>
              </w:rPr>
              <w:t>1.2.7</w:t>
            </w:r>
          </w:p>
        </w:tc>
        <w:tc>
          <w:tcPr>
            <w:tcW w:w="3998" w:type="dxa"/>
          </w:tcPr>
          <w:p w14:paraId="528CE7F9" w14:textId="77777777" w:rsidR="005555A5" w:rsidRPr="005555A5" w:rsidRDefault="005555A5" w:rsidP="005555A5">
            <w:pPr>
              <w:spacing w:after="0" w:line="240" w:lineRule="auto"/>
              <w:rPr>
                <w:rFonts w:ascii="Times New Roman" w:hAnsi="Times New Roman"/>
                <w:bCs/>
                <w:kern w:val="0"/>
                <w:sz w:val="24"/>
                <w:szCs w:val="24"/>
                <w14:ligatures w14:val="none"/>
              </w:rPr>
            </w:pPr>
            <w:r w:rsidRPr="005555A5">
              <w:rPr>
                <w:rFonts w:ascii="Times New Roman" w:hAnsi="Times New Roman"/>
                <w:bCs/>
                <w:kern w:val="0"/>
                <w:sz w:val="24"/>
                <w:szCs w:val="24"/>
                <w14:ligatures w14:val="none"/>
              </w:rPr>
              <w:t>starta paliktņi (1. komplekts)</w:t>
            </w:r>
          </w:p>
        </w:tc>
        <w:tc>
          <w:tcPr>
            <w:tcW w:w="2239" w:type="dxa"/>
          </w:tcPr>
          <w:p w14:paraId="02AC0EDB"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 stunda</w:t>
            </w:r>
          </w:p>
        </w:tc>
        <w:tc>
          <w:tcPr>
            <w:tcW w:w="1701" w:type="dxa"/>
          </w:tcPr>
          <w:p w14:paraId="1DC2A168"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1,65</w:t>
            </w:r>
          </w:p>
        </w:tc>
      </w:tr>
      <w:tr w:rsidR="005555A5" w:rsidRPr="005555A5" w14:paraId="3A3E8F89" w14:textId="77777777" w:rsidTr="009F0A6B">
        <w:tc>
          <w:tcPr>
            <w:tcW w:w="1957" w:type="dxa"/>
          </w:tcPr>
          <w:p w14:paraId="562E2BA6" w14:textId="77777777" w:rsidR="005555A5" w:rsidRPr="005555A5" w:rsidRDefault="005555A5" w:rsidP="005555A5">
            <w:pPr>
              <w:spacing w:after="0" w:line="240" w:lineRule="auto"/>
              <w:jc w:val="center"/>
              <w:rPr>
                <w:rFonts w:ascii="Times New Roman" w:hAnsi="Times New Roman"/>
                <w:bCs/>
                <w:kern w:val="0"/>
                <w:sz w:val="24"/>
                <w:szCs w:val="24"/>
                <w14:ligatures w14:val="none"/>
              </w:rPr>
            </w:pPr>
            <w:r w:rsidRPr="005555A5">
              <w:rPr>
                <w:rFonts w:ascii="Times New Roman" w:hAnsi="Times New Roman"/>
                <w:bCs/>
                <w:kern w:val="0"/>
                <w:sz w:val="24"/>
                <w:szCs w:val="24"/>
                <w14:ligatures w14:val="none"/>
              </w:rPr>
              <w:t>1.2.8.</w:t>
            </w:r>
          </w:p>
        </w:tc>
        <w:tc>
          <w:tcPr>
            <w:tcW w:w="3998" w:type="dxa"/>
          </w:tcPr>
          <w:p w14:paraId="444D644F" w14:textId="77777777" w:rsidR="005555A5" w:rsidRPr="005555A5" w:rsidRDefault="005555A5" w:rsidP="005555A5">
            <w:pPr>
              <w:spacing w:after="0" w:line="240" w:lineRule="auto"/>
              <w:rPr>
                <w:rFonts w:ascii="Times New Roman" w:hAnsi="Times New Roman"/>
                <w:bCs/>
                <w:kern w:val="0"/>
                <w:sz w:val="24"/>
                <w:szCs w:val="24"/>
                <w14:ligatures w14:val="none"/>
              </w:rPr>
            </w:pPr>
            <w:r w:rsidRPr="005555A5">
              <w:rPr>
                <w:rFonts w:ascii="Times New Roman" w:hAnsi="Times New Roman"/>
                <w:bCs/>
                <w:kern w:val="0"/>
                <w:sz w:val="24"/>
                <w:szCs w:val="24"/>
                <w14:ligatures w14:val="none"/>
              </w:rPr>
              <w:t>sporta inventāra noma (lode, disks, vingrošanas paklājs, bumbas u.c.)</w:t>
            </w:r>
          </w:p>
        </w:tc>
        <w:tc>
          <w:tcPr>
            <w:tcW w:w="2239" w:type="dxa"/>
          </w:tcPr>
          <w:p w14:paraId="680DFED7"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 nodarbība</w:t>
            </w:r>
          </w:p>
        </w:tc>
        <w:tc>
          <w:tcPr>
            <w:tcW w:w="1701" w:type="dxa"/>
          </w:tcPr>
          <w:p w14:paraId="7BF67DA1"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0,41</w:t>
            </w:r>
          </w:p>
        </w:tc>
      </w:tr>
      <w:tr w:rsidR="005555A5" w:rsidRPr="005555A5" w14:paraId="5376A3F0" w14:textId="77777777" w:rsidTr="009F0A6B">
        <w:tc>
          <w:tcPr>
            <w:tcW w:w="1957" w:type="dxa"/>
          </w:tcPr>
          <w:p w14:paraId="0D1552F7" w14:textId="77777777" w:rsidR="005555A5" w:rsidRPr="005555A5" w:rsidRDefault="005555A5" w:rsidP="005555A5">
            <w:pPr>
              <w:spacing w:after="0" w:line="240" w:lineRule="auto"/>
              <w:jc w:val="center"/>
              <w:rPr>
                <w:rFonts w:ascii="Times New Roman" w:hAnsi="Times New Roman"/>
                <w:bCs/>
                <w:kern w:val="0"/>
                <w:sz w:val="24"/>
                <w:szCs w:val="24"/>
                <w14:ligatures w14:val="none"/>
              </w:rPr>
            </w:pPr>
            <w:r w:rsidRPr="005555A5">
              <w:rPr>
                <w:rFonts w:ascii="Times New Roman" w:hAnsi="Times New Roman"/>
                <w:bCs/>
                <w:kern w:val="0"/>
                <w:sz w:val="24"/>
                <w:szCs w:val="24"/>
                <w14:ligatures w14:val="none"/>
              </w:rPr>
              <w:t>1.2.9.</w:t>
            </w:r>
          </w:p>
        </w:tc>
        <w:tc>
          <w:tcPr>
            <w:tcW w:w="3998" w:type="dxa"/>
          </w:tcPr>
          <w:p w14:paraId="061C7931" w14:textId="77777777" w:rsidR="005555A5" w:rsidRPr="005555A5" w:rsidRDefault="005555A5" w:rsidP="005555A5">
            <w:pPr>
              <w:spacing w:after="0" w:line="240" w:lineRule="auto"/>
              <w:rPr>
                <w:rFonts w:ascii="Times New Roman" w:hAnsi="Times New Roman"/>
                <w:bCs/>
                <w:kern w:val="0"/>
                <w:sz w:val="24"/>
                <w:szCs w:val="24"/>
                <w14:ligatures w14:val="none"/>
              </w:rPr>
            </w:pPr>
            <w:r w:rsidRPr="005555A5">
              <w:rPr>
                <w:rFonts w:ascii="Times New Roman" w:hAnsi="Times New Roman"/>
                <w:bCs/>
                <w:kern w:val="0"/>
                <w:sz w:val="24"/>
                <w:szCs w:val="24"/>
                <w14:ligatures w14:val="none"/>
              </w:rPr>
              <w:t xml:space="preserve">skaņu aparatūras komplekts (2 </w:t>
            </w:r>
            <w:proofErr w:type="spellStart"/>
            <w:r w:rsidRPr="005555A5">
              <w:rPr>
                <w:rFonts w:ascii="Times New Roman" w:hAnsi="Times New Roman"/>
                <w:bCs/>
                <w:kern w:val="0"/>
                <w:sz w:val="24"/>
                <w:szCs w:val="24"/>
                <w14:ligatures w14:val="none"/>
              </w:rPr>
              <w:t>skandas</w:t>
            </w:r>
            <w:proofErr w:type="spellEnd"/>
            <w:r w:rsidRPr="005555A5">
              <w:rPr>
                <w:rFonts w:ascii="Times New Roman" w:hAnsi="Times New Roman"/>
                <w:bCs/>
                <w:kern w:val="0"/>
                <w:sz w:val="24"/>
                <w:szCs w:val="24"/>
                <w14:ligatures w14:val="none"/>
              </w:rPr>
              <w:t xml:space="preserve">, </w:t>
            </w:r>
            <w:proofErr w:type="spellStart"/>
            <w:r w:rsidRPr="005555A5">
              <w:rPr>
                <w:rFonts w:ascii="Times New Roman" w:hAnsi="Times New Roman"/>
                <w:bCs/>
                <w:kern w:val="0"/>
                <w:sz w:val="24"/>
                <w:szCs w:val="24"/>
                <w14:ligatures w14:val="none"/>
              </w:rPr>
              <w:t>mikšerpults</w:t>
            </w:r>
            <w:proofErr w:type="spellEnd"/>
            <w:r w:rsidRPr="005555A5">
              <w:rPr>
                <w:rFonts w:ascii="Times New Roman" w:hAnsi="Times New Roman"/>
                <w:bCs/>
                <w:kern w:val="0"/>
                <w:sz w:val="24"/>
                <w:szCs w:val="24"/>
                <w14:ligatures w14:val="none"/>
              </w:rPr>
              <w:t xml:space="preserve">, 1-3 mikrofoni, CD atskaņotājs) </w:t>
            </w:r>
          </w:p>
        </w:tc>
        <w:tc>
          <w:tcPr>
            <w:tcW w:w="2239" w:type="dxa"/>
          </w:tcPr>
          <w:p w14:paraId="0D620DC4"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 stunda</w:t>
            </w:r>
          </w:p>
        </w:tc>
        <w:tc>
          <w:tcPr>
            <w:tcW w:w="1701" w:type="dxa"/>
          </w:tcPr>
          <w:p w14:paraId="05B6DE31"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 xml:space="preserve">14,88 </w:t>
            </w:r>
          </w:p>
        </w:tc>
      </w:tr>
      <w:tr w:rsidR="005555A5" w:rsidRPr="005555A5" w14:paraId="7A9B7220" w14:textId="77777777" w:rsidTr="009F0A6B">
        <w:tc>
          <w:tcPr>
            <w:tcW w:w="1957" w:type="dxa"/>
          </w:tcPr>
          <w:p w14:paraId="097C197D" w14:textId="77777777" w:rsidR="005555A5" w:rsidRPr="005555A5" w:rsidRDefault="005555A5" w:rsidP="005555A5">
            <w:pPr>
              <w:spacing w:after="0" w:line="240" w:lineRule="auto"/>
              <w:jc w:val="center"/>
              <w:rPr>
                <w:rFonts w:ascii="Times New Roman" w:hAnsi="Times New Roman"/>
                <w:bCs/>
                <w:kern w:val="0"/>
                <w:sz w:val="24"/>
                <w:szCs w:val="24"/>
                <w14:ligatures w14:val="none"/>
              </w:rPr>
            </w:pPr>
            <w:r w:rsidRPr="005555A5">
              <w:rPr>
                <w:rFonts w:ascii="Times New Roman" w:hAnsi="Times New Roman"/>
                <w:bCs/>
                <w:kern w:val="0"/>
                <w:sz w:val="24"/>
                <w:szCs w:val="24"/>
                <w14:ligatures w14:val="none"/>
              </w:rPr>
              <w:t>1.2.10.</w:t>
            </w:r>
          </w:p>
        </w:tc>
        <w:tc>
          <w:tcPr>
            <w:tcW w:w="3998" w:type="dxa"/>
          </w:tcPr>
          <w:p w14:paraId="78EA8814" w14:textId="77777777" w:rsidR="005555A5" w:rsidRPr="005555A5" w:rsidRDefault="005555A5" w:rsidP="005555A5">
            <w:pPr>
              <w:spacing w:after="0" w:line="240" w:lineRule="auto"/>
              <w:rPr>
                <w:rFonts w:ascii="Times New Roman" w:hAnsi="Times New Roman"/>
                <w:bCs/>
                <w:kern w:val="0"/>
                <w:sz w:val="24"/>
                <w:szCs w:val="24"/>
                <w14:ligatures w14:val="none"/>
              </w:rPr>
            </w:pPr>
            <w:r w:rsidRPr="005555A5">
              <w:rPr>
                <w:rFonts w:ascii="Times New Roman" w:hAnsi="Times New Roman"/>
                <w:bCs/>
                <w:kern w:val="0"/>
                <w:sz w:val="24"/>
                <w:szCs w:val="24"/>
                <w14:ligatures w14:val="none"/>
              </w:rPr>
              <w:t>rezultātu tablo (manuāls, pārvietojams)</w:t>
            </w:r>
          </w:p>
        </w:tc>
        <w:tc>
          <w:tcPr>
            <w:tcW w:w="2239" w:type="dxa"/>
          </w:tcPr>
          <w:p w14:paraId="587365E5"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 stunda</w:t>
            </w:r>
          </w:p>
        </w:tc>
        <w:tc>
          <w:tcPr>
            <w:tcW w:w="1701" w:type="dxa"/>
          </w:tcPr>
          <w:p w14:paraId="5E18DB21"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1,65</w:t>
            </w:r>
          </w:p>
        </w:tc>
      </w:tr>
      <w:tr w:rsidR="005555A5" w:rsidRPr="005555A5" w14:paraId="7D82535F" w14:textId="77777777" w:rsidTr="009F0A6B">
        <w:tc>
          <w:tcPr>
            <w:tcW w:w="1957" w:type="dxa"/>
          </w:tcPr>
          <w:p w14:paraId="38764078" w14:textId="77777777" w:rsidR="005555A5" w:rsidRPr="005555A5" w:rsidRDefault="005555A5" w:rsidP="005555A5">
            <w:pPr>
              <w:spacing w:after="0" w:line="240" w:lineRule="auto"/>
              <w:jc w:val="center"/>
              <w:rPr>
                <w:rFonts w:ascii="Times New Roman" w:hAnsi="Times New Roman"/>
                <w:bCs/>
                <w:kern w:val="0"/>
                <w:sz w:val="24"/>
                <w:szCs w:val="24"/>
                <w14:ligatures w14:val="none"/>
              </w:rPr>
            </w:pPr>
            <w:r w:rsidRPr="005555A5">
              <w:rPr>
                <w:rFonts w:ascii="Times New Roman" w:hAnsi="Times New Roman"/>
                <w:bCs/>
                <w:kern w:val="0"/>
                <w:sz w:val="24"/>
                <w:szCs w:val="24"/>
                <w14:ligatures w14:val="none"/>
              </w:rPr>
              <w:t>1.2.11.</w:t>
            </w:r>
          </w:p>
        </w:tc>
        <w:tc>
          <w:tcPr>
            <w:tcW w:w="3998" w:type="dxa"/>
          </w:tcPr>
          <w:p w14:paraId="2B940566" w14:textId="77777777" w:rsidR="005555A5" w:rsidRPr="005555A5" w:rsidRDefault="005555A5" w:rsidP="005555A5">
            <w:pPr>
              <w:spacing w:after="0" w:line="240" w:lineRule="auto"/>
              <w:rPr>
                <w:rFonts w:ascii="Times New Roman" w:hAnsi="Times New Roman"/>
                <w:bCs/>
                <w:kern w:val="0"/>
                <w:sz w:val="24"/>
                <w:szCs w:val="24"/>
                <w14:ligatures w14:val="none"/>
              </w:rPr>
            </w:pPr>
            <w:r w:rsidRPr="005555A5">
              <w:rPr>
                <w:rFonts w:ascii="Times New Roman" w:hAnsi="Times New Roman"/>
                <w:bCs/>
                <w:kern w:val="0"/>
                <w:sz w:val="24"/>
                <w:szCs w:val="24"/>
                <w14:ligatures w14:val="none"/>
              </w:rPr>
              <w:t>rezultātu tablo (elektroniskais, pārvietojams)</w:t>
            </w:r>
          </w:p>
        </w:tc>
        <w:tc>
          <w:tcPr>
            <w:tcW w:w="2239" w:type="dxa"/>
          </w:tcPr>
          <w:p w14:paraId="689FF0AB"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 stunda</w:t>
            </w:r>
          </w:p>
        </w:tc>
        <w:tc>
          <w:tcPr>
            <w:tcW w:w="1701" w:type="dxa"/>
          </w:tcPr>
          <w:p w14:paraId="5AE0CF6C"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8,26</w:t>
            </w:r>
          </w:p>
        </w:tc>
      </w:tr>
      <w:tr w:rsidR="005555A5" w:rsidRPr="005555A5" w14:paraId="527D1EC6" w14:textId="77777777" w:rsidTr="009F0A6B">
        <w:tc>
          <w:tcPr>
            <w:tcW w:w="1957" w:type="dxa"/>
          </w:tcPr>
          <w:p w14:paraId="0BC56E5B" w14:textId="77777777" w:rsidR="005555A5" w:rsidRPr="005555A5" w:rsidRDefault="005555A5" w:rsidP="005555A5">
            <w:pPr>
              <w:spacing w:after="0" w:line="240" w:lineRule="auto"/>
              <w:jc w:val="center"/>
              <w:rPr>
                <w:rFonts w:ascii="Times New Roman" w:hAnsi="Times New Roman"/>
                <w:bCs/>
                <w:kern w:val="0"/>
                <w:sz w:val="24"/>
                <w:szCs w:val="24"/>
                <w14:ligatures w14:val="none"/>
              </w:rPr>
            </w:pPr>
            <w:r w:rsidRPr="005555A5">
              <w:rPr>
                <w:rFonts w:ascii="Times New Roman" w:hAnsi="Times New Roman"/>
                <w:bCs/>
                <w:kern w:val="0"/>
                <w:sz w:val="24"/>
                <w:szCs w:val="24"/>
                <w14:ligatures w14:val="none"/>
              </w:rPr>
              <w:t>1.2.12.</w:t>
            </w:r>
          </w:p>
        </w:tc>
        <w:tc>
          <w:tcPr>
            <w:tcW w:w="3998" w:type="dxa"/>
          </w:tcPr>
          <w:p w14:paraId="302762DD" w14:textId="77777777" w:rsidR="005555A5" w:rsidRPr="005555A5" w:rsidRDefault="005555A5" w:rsidP="005555A5">
            <w:pPr>
              <w:spacing w:after="0" w:line="240" w:lineRule="auto"/>
              <w:rPr>
                <w:rFonts w:ascii="Times New Roman" w:hAnsi="Times New Roman"/>
                <w:bCs/>
                <w:kern w:val="0"/>
                <w:sz w:val="24"/>
                <w:szCs w:val="24"/>
                <w14:ligatures w14:val="none"/>
              </w:rPr>
            </w:pPr>
            <w:r w:rsidRPr="005555A5">
              <w:rPr>
                <w:rFonts w:ascii="Times New Roman" w:hAnsi="Times New Roman"/>
                <w:bCs/>
                <w:kern w:val="0"/>
                <w:sz w:val="24"/>
                <w:szCs w:val="24"/>
                <w14:ligatures w14:val="none"/>
              </w:rPr>
              <w:t>elektronisks pulkstenis skriešanas disciplīnām</w:t>
            </w:r>
          </w:p>
        </w:tc>
        <w:tc>
          <w:tcPr>
            <w:tcW w:w="2239" w:type="dxa"/>
          </w:tcPr>
          <w:p w14:paraId="72088EE6"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 stunda</w:t>
            </w:r>
          </w:p>
        </w:tc>
        <w:tc>
          <w:tcPr>
            <w:tcW w:w="1701" w:type="dxa"/>
          </w:tcPr>
          <w:p w14:paraId="4D5F0CDB"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8,26</w:t>
            </w:r>
          </w:p>
        </w:tc>
      </w:tr>
      <w:tr w:rsidR="005555A5" w:rsidRPr="005555A5" w14:paraId="3680413F" w14:textId="77777777" w:rsidTr="009F0A6B">
        <w:tc>
          <w:tcPr>
            <w:tcW w:w="1957" w:type="dxa"/>
          </w:tcPr>
          <w:p w14:paraId="25127D61" w14:textId="77777777" w:rsidR="005555A5" w:rsidRPr="005555A5" w:rsidRDefault="005555A5" w:rsidP="005555A5">
            <w:pPr>
              <w:spacing w:after="0" w:line="240" w:lineRule="auto"/>
              <w:jc w:val="center"/>
              <w:rPr>
                <w:rFonts w:ascii="Times New Roman" w:hAnsi="Times New Roman"/>
                <w:bCs/>
                <w:kern w:val="0"/>
                <w:sz w:val="24"/>
                <w:szCs w:val="24"/>
                <w14:ligatures w14:val="none"/>
              </w:rPr>
            </w:pPr>
            <w:r w:rsidRPr="005555A5">
              <w:rPr>
                <w:rFonts w:ascii="Times New Roman" w:hAnsi="Times New Roman"/>
                <w:bCs/>
                <w:kern w:val="0"/>
                <w:sz w:val="24"/>
                <w:szCs w:val="24"/>
                <w14:ligatures w14:val="none"/>
              </w:rPr>
              <w:t>1.2.13.</w:t>
            </w:r>
          </w:p>
        </w:tc>
        <w:tc>
          <w:tcPr>
            <w:tcW w:w="3998" w:type="dxa"/>
          </w:tcPr>
          <w:p w14:paraId="5160B7D9" w14:textId="77777777" w:rsidR="005555A5" w:rsidRPr="005555A5" w:rsidRDefault="005555A5" w:rsidP="005555A5">
            <w:pPr>
              <w:spacing w:after="0" w:line="240" w:lineRule="auto"/>
              <w:rPr>
                <w:rFonts w:ascii="Times New Roman" w:hAnsi="Times New Roman"/>
                <w:bCs/>
                <w:kern w:val="0"/>
                <w:sz w:val="24"/>
                <w:szCs w:val="24"/>
                <w14:ligatures w14:val="none"/>
              </w:rPr>
            </w:pPr>
            <w:r w:rsidRPr="005555A5">
              <w:rPr>
                <w:rFonts w:ascii="Times New Roman" w:hAnsi="Times New Roman"/>
                <w:bCs/>
                <w:kern w:val="0"/>
                <w:sz w:val="24"/>
                <w:szCs w:val="24"/>
                <w14:ligatures w14:val="none"/>
              </w:rPr>
              <w:t>apļa skaitītājs - elektronisks</w:t>
            </w:r>
          </w:p>
        </w:tc>
        <w:tc>
          <w:tcPr>
            <w:tcW w:w="2239" w:type="dxa"/>
          </w:tcPr>
          <w:p w14:paraId="0679CFDC"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 stunda</w:t>
            </w:r>
          </w:p>
        </w:tc>
        <w:tc>
          <w:tcPr>
            <w:tcW w:w="1701" w:type="dxa"/>
          </w:tcPr>
          <w:p w14:paraId="0A27DE1A"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4,13</w:t>
            </w:r>
          </w:p>
        </w:tc>
      </w:tr>
      <w:tr w:rsidR="005555A5" w:rsidRPr="005555A5" w14:paraId="75159F96" w14:textId="77777777" w:rsidTr="009F0A6B">
        <w:tc>
          <w:tcPr>
            <w:tcW w:w="1957" w:type="dxa"/>
          </w:tcPr>
          <w:p w14:paraId="7153D165" w14:textId="77777777" w:rsidR="005555A5" w:rsidRPr="005555A5" w:rsidRDefault="005555A5" w:rsidP="005555A5">
            <w:pPr>
              <w:spacing w:after="0" w:line="240" w:lineRule="auto"/>
              <w:jc w:val="center"/>
              <w:rPr>
                <w:rFonts w:ascii="Times New Roman" w:hAnsi="Times New Roman"/>
                <w:bCs/>
                <w:kern w:val="0"/>
                <w:sz w:val="24"/>
                <w:szCs w:val="24"/>
                <w14:ligatures w14:val="none"/>
              </w:rPr>
            </w:pPr>
            <w:r w:rsidRPr="005555A5">
              <w:rPr>
                <w:rFonts w:ascii="Times New Roman" w:hAnsi="Times New Roman"/>
                <w:bCs/>
                <w:kern w:val="0"/>
                <w:sz w:val="24"/>
                <w:szCs w:val="24"/>
                <w14:ligatures w14:val="none"/>
              </w:rPr>
              <w:t>1.2.14.</w:t>
            </w:r>
          </w:p>
        </w:tc>
        <w:tc>
          <w:tcPr>
            <w:tcW w:w="3998" w:type="dxa"/>
          </w:tcPr>
          <w:p w14:paraId="379502C8" w14:textId="77777777" w:rsidR="005555A5" w:rsidRPr="005555A5" w:rsidRDefault="005555A5" w:rsidP="005555A5">
            <w:pPr>
              <w:spacing w:after="0" w:line="240" w:lineRule="auto"/>
              <w:rPr>
                <w:rFonts w:ascii="Times New Roman" w:hAnsi="Times New Roman"/>
                <w:bCs/>
                <w:kern w:val="0"/>
                <w:sz w:val="24"/>
                <w:szCs w:val="24"/>
                <w14:ligatures w14:val="none"/>
              </w:rPr>
            </w:pPr>
            <w:r w:rsidRPr="005555A5">
              <w:rPr>
                <w:rFonts w:ascii="Times New Roman" w:hAnsi="Times New Roman"/>
                <w:bCs/>
                <w:kern w:val="0"/>
                <w:sz w:val="24"/>
                <w:szCs w:val="24"/>
                <w14:ligatures w14:val="none"/>
              </w:rPr>
              <w:t>sportistu nojume (daļēji slēgta)</w:t>
            </w:r>
          </w:p>
        </w:tc>
        <w:tc>
          <w:tcPr>
            <w:tcW w:w="2239" w:type="dxa"/>
          </w:tcPr>
          <w:p w14:paraId="6A988C7E"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 stunda</w:t>
            </w:r>
          </w:p>
        </w:tc>
        <w:tc>
          <w:tcPr>
            <w:tcW w:w="1701" w:type="dxa"/>
          </w:tcPr>
          <w:p w14:paraId="7952B5CE"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4,13</w:t>
            </w:r>
          </w:p>
        </w:tc>
      </w:tr>
      <w:tr w:rsidR="005555A5" w:rsidRPr="005555A5" w14:paraId="4C3C0C65" w14:textId="77777777" w:rsidTr="009F0A6B">
        <w:tc>
          <w:tcPr>
            <w:tcW w:w="1957" w:type="dxa"/>
          </w:tcPr>
          <w:p w14:paraId="59983228" w14:textId="77777777" w:rsidR="005555A5" w:rsidRPr="005555A5" w:rsidRDefault="005555A5" w:rsidP="005555A5">
            <w:pPr>
              <w:spacing w:after="0" w:line="240" w:lineRule="auto"/>
              <w:jc w:val="center"/>
              <w:rPr>
                <w:rFonts w:ascii="Times New Roman" w:hAnsi="Times New Roman"/>
                <w:bCs/>
                <w:kern w:val="0"/>
                <w:sz w:val="24"/>
                <w:szCs w:val="24"/>
                <w14:ligatures w14:val="none"/>
              </w:rPr>
            </w:pPr>
            <w:r w:rsidRPr="005555A5">
              <w:rPr>
                <w:rFonts w:ascii="Times New Roman" w:hAnsi="Times New Roman"/>
                <w:bCs/>
                <w:kern w:val="0"/>
                <w:sz w:val="24"/>
                <w:szCs w:val="24"/>
                <w14:ligatures w14:val="none"/>
              </w:rPr>
              <w:t>1.2.15.</w:t>
            </w:r>
          </w:p>
        </w:tc>
        <w:tc>
          <w:tcPr>
            <w:tcW w:w="3998" w:type="dxa"/>
          </w:tcPr>
          <w:p w14:paraId="3EC8FB54" w14:textId="77777777" w:rsidR="005555A5" w:rsidRPr="005555A5" w:rsidRDefault="005555A5" w:rsidP="005555A5">
            <w:pPr>
              <w:spacing w:after="0" w:line="240" w:lineRule="auto"/>
              <w:rPr>
                <w:rFonts w:ascii="Times New Roman" w:hAnsi="Times New Roman"/>
                <w:bCs/>
                <w:kern w:val="0"/>
                <w:sz w:val="24"/>
                <w:szCs w:val="24"/>
                <w14:ligatures w14:val="none"/>
              </w:rPr>
            </w:pPr>
            <w:r w:rsidRPr="005555A5">
              <w:rPr>
                <w:rFonts w:ascii="Times New Roman" w:hAnsi="Times New Roman"/>
                <w:bCs/>
                <w:kern w:val="0"/>
                <w:sz w:val="24"/>
                <w:szCs w:val="24"/>
                <w14:ligatures w14:val="none"/>
              </w:rPr>
              <w:t>nojume (ātri uzstādama)</w:t>
            </w:r>
          </w:p>
        </w:tc>
        <w:tc>
          <w:tcPr>
            <w:tcW w:w="2239" w:type="dxa"/>
          </w:tcPr>
          <w:p w14:paraId="3F5E9457"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 stunda</w:t>
            </w:r>
          </w:p>
        </w:tc>
        <w:tc>
          <w:tcPr>
            <w:tcW w:w="1701" w:type="dxa"/>
          </w:tcPr>
          <w:p w14:paraId="2A6DAABE"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8,26</w:t>
            </w:r>
          </w:p>
        </w:tc>
      </w:tr>
      <w:tr w:rsidR="005555A5" w:rsidRPr="005555A5" w14:paraId="6660092C" w14:textId="77777777" w:rsidTr="009F0A6B">
        <w:tc>
          <w:tcPr>
            <w:tcW w:w="1957" w:type="dxa"/>
          </w:tcPr>
          <w:p w14:paraId="36B46292" w14:textId="77777777" w:rsidR="005555A5" w:rsidRPr="005555A5" w:rsidRDefault="005555A5" w:rsidP="005555A5">
            <w:pPr>
              <w:spacing w:after="0" w:line="240" w:lineRule="auto"/>
              <w:jc w:val="center"/>
              <w:rPr>
                <w:rFonts w:ascii="Times New Roman" w:hAnsi="Times New Roman"/>
                <w:bCs/>
                <w:kern w:val="0"/>
                <w:sz w:val="24"/>
                <w:szCs w:val="24"/>
                <w14:ligatures w14:val="none"/>
              </w:rPr>
            </w:pPr>
            <w:r w:rsidRPr="005555A5">
              <w:rPr>
                <w:rFonts w:ascii="Times New Roman" w:hAnsi="Times New Roman"/>
                <w:bCs/>
                <w:kern w:val="0"/>
                <w:sz w:val="24"/>
                <w:szCs w:val="24"/>
                <w14:ligatures w14:val="none"/>
              </w:rPr>
              <w:t>1.2.16.</w:t>
            </w:r>
          </w:p>
        </w:tc>
        <w:tc>
          <w:tcPr>
            <w:tcW w:w="3998" w:type="dxa"/>
          </w:tcPr>
          <w:p w14:paraId="413659C0" w14:textId="77777777" w:rsidR="005555A5" w:rsidRPr="005555A5" w:rsidRDefault="005555A5" w:rsidP="005555A5">
            <w:pPr>
              <w:spacing w:after="0" w:line="240" w:lineRule="auto"/>
              <w:rPr>
                <w:rFonts w:ascii="Times New Roman" w:hAnsi="Times New Roman"/>
                <w:bCs/>
                <w:kern w:val="0"/>
                <w:sz w:val="24"/>
                <w:szCs w:val="24"/>
                <w14:ligatures w14:val="none"/>
              </w:rPr>
            </w:pPr>
            <w:r w:rsidRPr="005555A5">
              <w:rPr>
                <w:rFonts w:ascii="Times New Roman" w:hAnsi="Times New Roman"/>
                <w:bCs/>
                <w:kern w:val="0"/>
                <w:sz w:val="24"/>
                <w:szCs w:val="24"/>
                <w14:ligatures w14:val="none"/>
              </w:rPr>
              <w:t>barjera pasākumu norobežošanai</w:t>
            </w:r>
          </w:p>
        </w:tc>
        <w:tc>
          <w:tcPr>
            <w:tcW w:w="2239" w:type="dxa"/>
          </w:tcPr>
          <w:p w14:paraId="5D1DE501"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 stunda</w:t>
            </w:r>
          </w:p>
        </w:tc>
        <w:tc>
          <w:tcPr>
            <w:tcW w:w="1701" w:type="dxa"/>
          </w:tcPr>
          <w:p w14:paraId="5EE7316D"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1,65</w:t>
            </w:r>
          </w:p>
        </w:tc>
      </w:tr>
      <w:tr w:rsidR="005555A5" w:rsidRPr="005555A5" w14:paraId="39A356CA" w14:textId="77777777" w:rsidTr="009F0A6B">
        <w:tc>
          <w:tcPr>
            <w:tcW w:w="1957" w:type="dxa"/>
          </w:tcPr>
          <w:p w14:paraId="0D4CD061" w14:textId="77777777" w:rsidR="005555A5" w:rsidRPr="005555A5" w:rsidRDefault="005555A5" w:rsidP="005555A5">
            <w:pPr>
              <w:spacing w:after="0" w:line="240" w:lineRule="auto"/>
              <w:jc w:val="center"/>
              <w:rPr>
                <w:rFonts w:ascii="Times New Roman" w:hAnsi="Times New Roman"/>
                <w:b/>
                <w:bCs/>
                <w:kern w:val="0"/>
                <w:sz w:val="24"/>
                <w:szCs w:val="24"/>
                <w14:ligatures w14:val="none"/>
              </w:rPr>
            </w:pPr>
            <w:r w:rsidRPr="005555A5">
              <w:rPr>
                <w:rFonts w:ascii="Times New Roman" w:hAnsi="Times New Roman"/>
                <w:b/>
                <w:bCs/>
                <w:kern w:val="0"/>
                <w:sz w:val="24"/>
                <w:szCs w:val="24"/>
                <w14:ligatures w14:val="none"/>
              </w:rPr>
              <w:t>1.3.</w:t>
            </w:r>
          </w:p>
        </w:tc>
        <w:tc>
          <w:tcPr>
            <w:tcW w:w="3998" w:type="dxa"/>
          </w:tcPr>
          <w:p w14:paraId="56E2C239" w14:textId="77777777" w:rsidR="005555A5" w:rsidRPr="005555A5" w:rsidRDefault="005555A5" w:rsidP="005555A5">
            <w:pPr>
              <w:spacing w:after="0" w:line="240" w:lineRule="auto"/>
              <w:rPr>
                <w:rFonts w:ascii="Times New Roman" w:hAnsi="Times New Roman"/>
                <w:b/>
                <w:bCs/>
                <w:kern w:val="0"/>
                <w:sz w:val="24"/>
                <w:szCs w:val="24"/>
                <w14:ligatures w14:val="none"/>
              </w:rPr>
            </w:pPr>
            <w:r w:rsidRPr="005555A5">
              <w:rPr>
                <w:rFonts w:ascii="Times New Roman" w:hAnsi="Times New Roman"/>
                <w:b/>
                <w:bCs/>
                <w:kern w:val="0"/>
                <w:sz w:val="24"/>
                <w:szCs w:val="24"/>
                <w14:ligatures w14:val="none"/>
              </w:rPr>
              <w:t>Sporta halle Tērvetes sporta centrā</w:t>
            </w:r>
          </w:p>
        </w:tc>
        <w:tc>
          <w:tcPr>
            <w:tcW w:w="2239" w:type="dxa"/>
          </w:tcPr>
          <w:p w14:paraId="5441EC42" w14:textId="77777777" w:rsidR="005555A5" w:rsidRPr="005555A5" w:rsidRDefault="005555A5" w:rsidP="005555A5">
            <w:pPr>
              <w:spacing w:after="0" w:line="240" w:lineRule="auto"/>
              <w:jc w:val="center"/>
              <w:rPr>
                <w:rFonts w:ascii="Times New Roman" w:hAnsi="Times New Roman"/>
                <w:b/>
                <w:kern w:val="0"/>
                <w:sz w:val="24"/>
                <w:szCs w:val="24"/>
                <w14:ligatures w14:val="none"/>
              </w:rPr>
            </w:pPr>
          </w:p>
        </w:tc>
        <w:tc>
          <w:tcPr>
            <w:tcW w:w="1701" w:type="dxa"/>
          </w:tcPr>
          <w:p w14:paraId="00117ADE" w14:textId="77777777" w:rsidR="005555A5" w:rsidRPr="005555A5" w:rsidRDefault="005555A5" w:rsidP="005555A5">
            <w:pPr>
              <w:spacing w:after="0" w:line="240" w:lineRule="auto"/>
              <w:jc w:val="center"/>
              <w:rPr>
                <w:rFonts w:ascii="Times New Roman" w:hAnsi="Times New Roman"/>
                <w:b/>
                <w:kern w:val="0"/>
                <w:sz w:val="24"/>
                <w:szCs w:val="24"/>
                <w14:ligatures w14:val="none"/>
              </w:rPr>
            </w:pPr>
          </w:p>
        </w:tc>
      </w:tr>
      <w:tr w:rsidR="005555A5" w:rsidRPr="005555A5" w14:paraId="497A44B9" w14:textId="77777777" w:rsidTr="009F0A6B">
        <w:tc>
          <w:tcPr>
            <w:tcW w:w="1957" w:type="dxa"/>
          </w:tcPr>
          <w:p w14:paraId="4A454971" w14:textId="77777777" w:rsidR="005555A5" w:rsidRPr="005555A5" w:rsidRDefault="005555A5" w:rsidP="005555A5">
            <w:pPr>
              <w:spacing w:after="0" w:line="240" w:lineRule="auto"/>
              <w:jc w:val="center"/>
              <w:rPr>
                <w:rFonts w:ascii="Times New Roman" w:hAnsi="Times New Roman"/>
                <w:b/>
                <w:kern w:val="0"/>
                <w:sz w:val="24"/>
                <w:szCs w:val="24"/>
                <w14:ligatures w14:val="none"/>
              </w:rPr>
            </w:pPr>
            <w:r w:rsidRPr="005555A5">
              <w:rPr>
                <w:rFonts w:ascii="Times New Roman" w:hAnsi="Times New Roman"/>
                <w:b/>
                <w:kern w:val="0"/>
                <w:sz w:val="24"/>
                <w:szCs w:val="24"/>
                <w14:ligatures w14:val="none"/>
              </w:rPr>
              <w:t>1.3.1</w:t>
            </w:r>
          </w:p>
        </w:tc>
        <w:tc>
          <w:tcPr>
            <w:tcW w:w="3998" w:type="dxa"/>
          </w:tcPr>
          <w:p w14:paraId="5F1F5528" w14:textId="77777777" w:rsidR="005555A5" w:rsidRPr="005555A5" w:rsidRDefault="005555A5" w:rsidP="005555A5">
            <w:pPr>
              <w:spacing w:after="0" w:line="240" w:lineRule="auto"/>
              <w:rPr>
                <w:rFonts w:ascii="Times New Roman" w:hAnsi="Times New Roman"/>
                <w:b/>
                <w:bCs/>
                <w:kern w:val="0"/>
                <w:sz w:val="24"/>
                <w:szCs w:val="24"/>
                <w14:ligatures w14:val="none"/>
              </w:rPr>
            </w:pPr>
            <w:r w:rsidRPr="005555A5">
              <w:rPr>
                <w:rFonts w:ascii="Times New Roman" w:hAnsi="Times New Roman"/>
                <w:b/>
                <w:bCs/>
                <w:kern w:val="0"/>
                <w:sz w:val="24"/>
                <w:szCs w:val="24"/>
                <w14:ligatures w14:val="none"/>
              </w:rPr>
              <w:t>Sporta zāles izmantošana</w:t>
            </w:r>
          </w:p>
        </w:tc>
        <w:tc>
          <w:tcPr>
            <w:tcW w:w="2239" w:type="dxa"/>
          </w:tcPr>
          <w:p w14:paraId="5012C8F4" w14:textId="77777777" w:rsidR="005555A5" w:rsidRPr="005555A5" w:rsidRDefault="005555A5" w:rsidP="005555A5">
            <w:pPr>
              <w:spacing w:after="0" w:line="240" w:lineRule="auto"/>
              <w:jc w:val="center"/>
              <w:rPr>
                <w:rFonts w:ascii="Times New Roman" w:hAnsi="Times New Roman"/>
                <w:b/>
                <w:kern w:val="0"/>
                <w:sz w:val="24"/>
                <w:szCs w:val="24"/>
                <w14:ligatures w14:val="none"/>
              </w:rPr>
            </w:pPr>
          </w:p>
        </w:tc>
        <w:tc>
          <w:tcPr>
            <w:tcW w:w="1701" w:type="dxa"/>
          </w:tcPr>
          <w:p w14:paraId="7BB42848" w14:textId="77777777" w:rsidR="005555A5" w:rsidRPr="005555A5" w:rsidRDefault="005555A5" w:rsidP="005555A5">
            <w:pPr>
              <w:spacing w:after="0" w:line="240" w:lineRule="auto"/>
              <w:jc w:val="center"/>
              <w:rPr>
                <w:rFonts w:ascii="Times New Roman" w:hAnsi="Times New Roman"/>
                <w:b/>
                <w:kern w:val="0"/>
                <w:sz w:val="24"/>
                <w:szCs w:val="24"/>
                <w14:ligatures w14:val="none"/>
              </w:rPr>
            </w:pPr>
          </w:p>
        </w:tc>
      </w:tr>
      <w:tr w:rsidR="005555A5" w:rsidRPr="005555A5" w14:paraId="1D217A07" w14:textId="77777777" w:rsidTr="009F0A6B">
        <w:trPr>
          <w:trHeight w:val="510"/>
        </w:trPr>
        <w:tc>
          <w:tcPr>
            <w:tcW w:w="1957" w:type="dxa"/>
          </w:tcPr>
          <w:p w14:paraId="72AB3CB4"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1.3.1.1.</w:t>
            </w:r>
          </w:p>
        </w:tc>
        <w:tc>
          <w:tcPr>
            <w:tcW w:w="3998" w:type="dxa"/>
          </w:tcPr>
          <w:p w14:paraId="2E44BAE1" w14:textId="77777777" w:rsidR="005555A5" w:rsidRPr="005555A5" w:rsidRDefault="005555A5" w:rsidP="005555A5">
            <w:pPr>
              <w:spacing w:after="0" w:line="240" w:lineRule="auto"/>
              <w:rPr>
                <w:rFonts w:ascii="Times New Roman" w:hAnsi="Times New Roman"/>
                <w:bCs/>
                <w:kern w:val="0"/>
                <w:sz w:val="24"/>
                <w:szCs w:val="24"/>
                <w14:ligatures w14:val="none"/>
              </w:rPr>
            </w:pPr>
            <w:r w:rsidRPr="005555A5">
              <w:rPr>
                <w:rFonts w:ascii="Times New Roman" w:hAnsi="Times New Roman"/>
                <w:bCs/>
                <w:kern w:val="0"/>
                <w:sz w:val="24"/>
                <w:szCs w:val="24"/>
                <w14:ligatures w14:val="none"/>
              </w:rPr>
              <w:t xml:space="preserve">visa sporta zāle + palīgtelpu izmantošana </w:t>
            </w:r>
          </w:p>
          <w:p w14:paraId="1DC21C63" w14:textId="77777777" w:rsidR="005555A5" w:rsidRPr="005555A5" w:rsidRDefault="005555A5" w:rsidP="005555A5">
            <w:pPr>
              <w:spacing w:after="0" w:line="240" w:lineRule="auto"/>
              <w:rPr>
                <w:rFonts w:ascii="Times New Roman" w:hAnsi="Times New Roman"/>
                <w:bCs/>
                <w:kern w:val="0"/>
                <w:sz w:val="24"/>
                <w:szCs w:val="24"/>
                <w14:ligatures w14:val="none"/>
              </w:rPr>
            </w:pPr>
          </w:p>
        </w:tc>
        <w:tc>
          <w:tcPr>
            <w:tcW w:w="2239" w:type="dxa"/>
          </w:tcPr>
          <w:p w14:paraId="3AC7C2DA"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 stunda</w:t>
            </w:r>
          </w:p>
        </w:tc>
        <w:tc>
          <w:tcPr>
            <w:tcW w:w="1701" w:type="dxa"/>
          </w:tcPr>
          <w:p w14:paraId="1C8B0A93"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 xml:space="preserve">33,06 </w:t>
            </w:r>
          </w:p>
        </w:tc>
      </w:tr>
      <w:tr w:rsidR="005555A5" w:rsidRPr="005555A5" w14:paraId="1AC5D7EA" w14:textId="77777777" w:rsidTr="009F0A6B">
        <w:trPr>
          <w:trHeight w:val="451"/>
        </w:trPr>
        <w:tc>
          <w:tcPr>
            <w:tcW w:w="1957" w:type="dxa"/>
          </w:tcPr>
          <w:p w14:paraId="2853231B" w14:textId="77777777" w:rsidR="005555A5" w:rsidRPr="005555A5" w:rsidRDefault="005555A5" w:rsidP="005555A5">
            <w:pPr>
              <w:spacing w:after="0" w:line="240" w:lineRule="auto"/>
              <w:rPr>
                <w:rFonts w:ascii="Times New Roman" w:hAnsi="Times New Roman"/>
                <w:kern w:val="0"/>
                <w:sz w:val="24"/>
                <w:szCs w:val="24"/>
                <w14:ligatures w14:val="none"/>
              </w:rPr>
            </w:pPr>
            <w:r w:rsidRPr="005555A5">
              <w:rPr>
                <w:rFonts w:ascii="Times New Roman" w:hAnsi="Times New Roman"/>
                <w:kern w:val="0"/>
                <w:sz w:val="24"/>
                <w:szCs w:val="24"/>
                <w14:ligatures w14:val="none"/>
              </w:rPr>
              <w:t xml:space="preserve">        1.3.1.2.</w:t>
            </w:r>
          </w:p>
        </w:tc>
        <w:tc>
          <w:tcPr>
            <w:tcW w:w="3998" w:type="dxa"/>
          </w:tcPr>
          <w:p w14:paraId="18767E01" w14:textId="77777777" w:rsidR="005555A5" w:rsidRPr="005555A5" w:rsidRDefault="005555A5" w:rsidP="005555A5">
            <w:pPr>
              <w:spacing w:after="0" w:line="240" w:lineRule="auto"/>
              <w:rPr>
                <w:rFonts w:ascii="Times New Roman" w:hAnsi="Times New Roman"/>
                <w:bCs/>
                <w:kern w:val="0"/>
                <w:sz w:val="24"/>
                <w:szCs w:val="24"/>
                <w14:ligatures w14:val="none"/>
              </w:rPr>
            </w:pPr>
            <w:r w:rsidRPr="005555A5">
              <w:rPr>
                <w:rFonts w:ascii="Times New Roman" w:hAnsi="Times New Roman"/>
                <w:bCs/>
                <w:kern w:val="0"/>
                <w:sz w:val="24"/>
                <w:szCs w:val="24"/>
                <w14:ligatures w14:val="none"/>
              </w:rPr>
              <w:t>Tērvetes sporta centra florbola bortu noma</w:t>
            </w:r>
          </w:p>
        </w:tc>
        <w:tc>
          <w:tcPr>
            <w:tcW w:w="2239" w:type="dxa"/>
          </w:tcPr>
          <w:p w14:paraId="14CCB2E0"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 stunda</w:t>
            </w:r>
          </w:p>
        </w:tc>
        <w:tc>
          <w:tcPr>
            <w:tcW w:w="1701" w:type="dxa"/>
          </w:tcPr>
          <w:p w14:paraId="0BF6EBEF"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 xml:space="preserve">19,01 </w:t>
            </w:r>
          </w:p>
        </w:tc>
      </w:tr>
      <w:tr w:rsidR="005555A5" w:rsidRPr="005555A5" w14:paraId="7086933B" w14:textId="77777777" w:rsidTr="009F0A6B">
        <w:trPr>
          <w:trHeight w:val="765"/>
        </w:trPr>
        <w:tc>
          <w:tcPr>
            <w:tcW w:w="1957" w:type="dxa"/>
          </w:tcPr>
          <w:p w14:paraId="32F8E64E"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1.3.1.3.</w:t>
            </w:r>
          </w:p>
        </w:tc>
        <w:tc>
          <w:tcPr>
            <w:tcW w:w="3998" w:type="dxa"/>
          </w:tcPr>
          <w:p w14:paraId="11A7FDF4" w14:textId="77777777" w:rsidR="005555A5" w:rsidRPr="005555A5" w:rsidRDefault="005555A5" w:rsidP="005555A5">
            <w:pPr>
              <w:spacing w:after="0" w:line="240" w:lineRule="auto"/>
              <w:rPr>
                <w:rFonts w:ascii="Times New Roman" w:hAnsi="Times New Roman"/>
                <w:bCs/>
                <w:kern w:val="0"/>
                <w:sz w:val="24"/>
                <w:szCs w:val="24"/>
                <w14:ligatures w14:val="none"/>
              </w:rPr>
            </w:pPr>
            <w:r w:rsidRPr="005555A5">
              <w:rPr>
                <w:rFonts w:ascii="Times New Roman" w:hAnsi="Times New Roman"/>
                <w:bCs/>
                <w:kern w:val="0"/>
                <w:sz w:val="24"/>
                <w:szCs w:val="24"/>
                <w14:ligatures w14:val="none"/>
              </w:rPr>
              <w:t>viena puse no sporta zāles – viens volejbola laukums + palīgtelpu izmantošana</w:t>
            </w:r>
          </w:p>
          <w:p w14:paraId="74C63548" w14:textId="77777777" w:rsidR="005555A5" w:rsidRPr="005555A5" w:rsidRDefault="005555A5" w:rsidP="005555A5">
            <w:pPr>
              <w:spacing w:after="0" w:line="240" w:lineRule="auto"/>
              <w:rPr>
                <w:rFonts w:ascii="Times New Roman" w:hAnsi="Times New Roman"/>
                <w:bCs/>
                <w:kern w:val="0"/>
                <w:sz w:val="24"/>
                <w:szCs w:val="24"/>
                <w14:ligatures w14:val="none"/>
              </w:rPr>
            </w:pPr>
          </w:p>
        </w:tc>
        <w:tc>
          <w:tcPr>
            <w:tcW w:w="2239" w:type="dxa"/>
          </w:tcPr>
          <w:p w14:paraId="72F6FB79"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 stunda</w:t>
            </w:r>
          </w:p>
        </w:tc>
        <w:tc>
          <w:tcPr>
            <w:tcW w:w="1701" w:type="dxa"/>
          </w:tcPr>
          <w:p w14:paraId="081A3597"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 xml:space="preserve">16,53 </w:t>
            </w:r>
          </w:p>
        </w:tc>
      </w:tr>
      <w:tr w:rsidR="005555A5" w:rsidRPr="005555A5" w14:paraId="7E14599C" w14:textId="77777777" w:rsidTr="009F0A6B">
        <w:tc>
          <w:tcPr>
            <w:tcW w:w="1957" w:type="dxa"/>
          </w:tcPr>
          <w:p w14:paraId="75CB332B"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1.3.1.4.</w:t>
            </w:r>
          </w:p>
        </w:tc>
        <w:tc>
          <w:tcPr>
            <w:tcW w:w="3998" w:type="dxa"/>
          </w:tcPr>
          <w:p w14:paraId="0F76F8D4" w14:textId="77777777" w:rsidR="005555A5" w:rsidRPr="005555A5" w:rsidRDefault="005555A5" w:rsidP="005555A5">
            <w:pPr>
              <w:spacing w:after="0" w:line="240" w:lineRule="auto"/>
              <w:rPr>
                <w:rFonts w:ascii="Times New Roman" w:hAnsi="Times New Roman"/>
                <w:bCs/>
                <w:kern w:val="0"/>
                <w:sz w:val="24"/>
                <w:szCs w:val="24"/>
                <w14:ligatures w14:val="none"/>
              </w:rPr>
            </w:pPr>
            <w:r w:rsidRPr="005555A5">
              <w:rPr>
                <w:rFonts w:ascii="Times New Roman" w:hAnsi="Times New Roman"/>
                <w:bCs/>
                <w:kern w:val="0"/>
                <w:sz w:val="24"/>
                <w:szCs w:val="24"/>
                <w14:ligatures w14:val="none"/>
              </w:rPr>
              <w:t>viens apmeklējums individuālajiem apmeklētājiem</w:t>
            </w:r>
          </w:p>
        </w:tc>
        <w:tc>
          <w:tcPr>
            <w:tcW w:w="2239" w:type="dxa"/>
          </w:tcPr>
          <w:p w14:paraId="62348866"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 stunda</w:t>
            </w:r>
          </w:p>
        </w:tc>
        <w:tc>
          <w:tcPr>
            <w:tcW w:w="1701" w:type="dxa"/>
          </w:tcPr>
          <w:p w14:paraId="1461916A"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 xml:space="preserve">1,98 </w:t>
            </w:r>
          </w:p>
        </w:tc>
      </w:tr>
      <w:tr w:rsidR="005555A5" w:rsidRPr="005555A5" w14:paraId="51805FF0" w14:textId="77777777" w:rsidTr="009F0A6B">
        <w:tc>
          <w:tcPr>
            <w:tcW w:w="1957" w:type="dxa"/>
          </w:tcPr>
          <w:p w14:paraId="6DBEA829"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1.3.2.</w:t>
            </w:r>
          </w:p>
        </w:tc>
        <w:tc>
          <w:tcPr>
            <w:tcW w:w="3998" w:type="dxa"/>
          </w:tcPr>
          <w:p w14:paraId="46461BB7" w14:textId="77777777" w:rsidR="005555A5" w:rsidRPr="005555A5" w:rsidRDefault="005555A5" w:rsidP="005555A5">
            <w:pPr>
              <w:spacing w:after="0" w:line="240" w:lineRule="auto"/>
              <w:rPr>
                <w:rFonts w:ascii="Times New Roman" w:hAnsi="Times New Roman"/>
                <w:b/>
                <w:kern w:val="0"/>
                <w:sz w:val="24"/>
                <w:szCs w:val="24"/>
                <w14:ligatures w14:val="none"/>
              </w:rPr>
            </w:pPr>
            <w:r w:rsidRPr="005555A5">
              <w:rPr>
                <w:rFonts w:ascii="Times New Roman" w:hAnsi="Times New Roman"/>
                <w:b/>
                <w:kern w:val="0"/>
                <w:sz w:val="24"/>
                <w:szCs w:val="24"/>
                <w14:ligatures w14:val="none"/>
              </w:rPr>
              <w:t>Trenažieru zāle Tērvetes sporta centrā *</w:t>
            </w:r>
          </w:p>
        </w:tc>
        <w:tc>
          <w:tcPr>
            <w:tcW w:w="2239" w:type="dxa"/>
          </w:tcPr>
          <w:p w14:paraId="0AA207D6" w14:textId="77777777" w:rsidR="005555A5" w:rsidRPr="005555A5" w:rsidRDefault="005555A5" w:rsidP="005555A5">
            <w:pPr>
              <w:spacing w:after="0" w:line="240" w:lineRule="auto"/>
              <w:jc w:val="center"/>
              <w:rPr>
                <w:rFonts w:ascii="Times New Roman" w:hAnsi="Times New Roman"/>
                <w:kern w:val="0"/>
                <w:sz w:val="24"/>
                <w:szCs w:val="24"/>
                <w14:ligatures w14:val="none"/>
              </w:rPr>
            </w:pPr>
          </w:p>
        </w:tc>
        <w:tc>
          <w:tcPr>
            <w:tcW w:w="1701" w:type="dxa"/>
          </w:tcPr>
          <w:p w14:paraId="051353BE" w14:textId="77777777" w:rsidR="005555A5" w:rsidRPr="005555A5" w:rsidRDefault="005555A5" w:rsidP="005555A5">
            <w:pPr>
              <w:spacing w:after="0" w:line="240" w:lineRule="auto"/>
              <w:jc w:val="center"/>
              <w:rPr>
                <w:rFonts w:ascii="Times New Roman" w:hAnsi="Times New Roman"/>
                <w:kern w:val="0"/>
                <w:sz w:val="24"/>
                <w:szCs w:val="24"/>
                <w14:ligatures w14:val="none"/>
              </w:rPr>
            </w:pPr>
          </w:p>
        </w:tc>
      </w:tr>
      <w:tr w:rsidR="005555A5" w:rsidRPr="005555A5" w14:paraId="41CAA4F9" w14:textId="77777777" w:rsidTr="009F0A6B">
        <w:tc>
          <w:tcPr>
            <w:tcW w:w="1957" w:type="dxa"/>
          </w:tcPr>
          <w:p w14:paraId="44ED51B4"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1.3.2.1</w:t>
            </w:r>
          </w:p>
        </w:tc>
        <w:tc>
          <w:tcPr>
            <w:tcW w:w="3998" w:type="dxa"/>
          </w:tcPr>
          <w:p w14:paraId="5F644639" w14:textId="77777777" w:rsidR="005555A5" w:rsidRPr="005555A5" w:rsidRDefault="005555A5" w:rsidP="005555A5">
            <w:pPr>
              <w:spacing w:after="0" w:line="240" w:lineRule="auto"/>
              <w:rPr>
                <w:rFonts w:ascii="Times New Roman" w:hAnsi="Times New Roman"/>
                <w:bCs/>
                <w:kern w:val="0"/>
                <w:sz w:val="24"/>
                <w:szCs w:val="24"/>
                <w14:ligatures w14:val="none"/>
              </w:rPr>
            </w:pPr>
            <w:r w:rsidRPr="005555A5">
              <w:rPr>
                <w:rFonts w:ascii="Times New Roman" w:hAnsi="Times New Roman"/>
                <w:bCs/>
                <w:kern w:val="0"/>
                <w:sz w:val="24"/>
                <w:szCs w:val="24"/>
                <w14:ligatures w14:val="none"/>
              </w:rPr>
              <w:t>viens apmeklējums individuālajiem apmeklētājiem</w:t>
            </w:r>
          </w:p>
        </w:tc>
        <w:tc>
          <w:tcPr>
            <w:tcW w:w="2239" w:type="dxa"/>
          </w:tcPr>
          <w:p w14:paraId="24E6DEC3"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1,5 stundas</w:t>
            </w:r>
          </w:p>
        </w:tc>
        <w:tc>
          <w:tcPr>
            <w:tcW w:w="1701" w:type="dxa"/>
          </w:tcPr>
          <w:p w14:paraId="47FCA173"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 xml:space="preserve">2,89 </w:t>
            </w:r>
          </w:p>
        </w:tc>
      </w:tr>
      <w:tr w:rsidR="005555A5" w:rsidRPr="005555A5" w14:paraId="0EAD9F85" w14:textId="77777777" w:rsidTr="009F0A6B">
        <w:trPr>
          <w:trHeight w:val="480"/>
        </w:trPr>
        <w:tc>
          <w:tcPr>
            <w:tcW w:w="1957" w:type="dxa"/>
          </w:tcPr>
          <w:p w14:paraId="1627C963"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1.3.2.2</w:t>
            </w:r>
          </w:p>
        </w:tc>
        <w:tc>
          <w:tcPr>
            <w:tcW w:w="3998" w:type="dxa"/>
          </w:tcPr>
          <w:p w14:paraId="0F65A825" w14:textId="77777777" w:rsidR="005555A5" w:rsidRPr="005555A5" w:rsidRDefault="005555A5" w:rsidP="005555A5">
            <w:pPr>
              <w:spacing w:after="0" w:line="240" w:lineRule="auto"/>
              <w:rPr>
                <w:rFonts w:ascii="Times New Roman" w:hAnsi="Times New Roman"/>
                <w:bCs/>
                <w:kern w:val="0"/>
                <w:sz w:val="24"/>
                <w:szCs w:val="24"/>
                <w14:ligatures w14:val="none"/>
              </w:rPr>
            </w:pPr>
            <w:r w:rsidRPr="005555A5">
              <w:rPr>
                <w:rFonts w:ascii="Times New Roman" w:hAnsi="Times New Roman"/>
                <w:bCs/>
                <w:kern w:val="0"/>
                <w:sz w:val="24"/>
                <w:szCs w:val="24"/>
                <w14:ligatures w14:val="none"/>
              </w:rPr>
              <w:t>abonements (10 reizes )</w:t>
            </w:r>
          </w:p>
          <w:p w14:paraId="49F04A5D" w14:textId="77777777" w:rsidR="005555A5" w:rsidRPr="005555A5" w:rsidRDefault="005555A5" w:rsidP="005555A5">
            <w:pPr>
              <w:spacing w:after="0" w:line="240" w:lineRule="auto"/>
              <w:rPr>
                <w:rFonts w:ascii="Times New Roman" w:hAnsi="Times New Roman"/>
                <w:bCs/>
                <w:kern w:val="0"/>
                <w:sz w:val="24"/>
                <w:szCs w:val="24"/>
                <w14:ligatures w14:val="none"/>
              </w:rPr>
            </w:pPr>
          </w:p>
        </w:tc>
        <w:tc>
          <w:tcPr>
            <w:tcW w:w="2239" w:type="dxa"/>
          </w:tcPr>
          <w:p w14:paraId="2261B119"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 mēnesis</w:t>
            </w:r>
          </w:p>
        </w:tc>
        <w:tc>
          <w:tcPr>
            <w:tcW w:w="1701" w:type="dxa"/>
          </w:tcPr>
          <w:p w14:paraId="18D3C15C"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 xml:space="preserve">28,93 </w:t>
            </w:r>
          </w:p>
        </w:tc>
      </w:tr>
      <w:tr w:rsidR="005555A5" w:rsidRPr="005555A5" w14:paraId="2761F0EB" w14:textId="77777777" w:rsidTr="009F0A6B">
        <w:tc>
          <w:tcPr>
            <w:tcW w:w="1957" w:type="dxa"/>
          </w:tcPr>
          <w:p w14:paraId="35CD7487"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lastRenderedPageBreak/>
              <w:t>1.3.4.</w:t>
            </w:r>
          </w:p>
        </w:tc>
        <w:tc>
          <w:tcPr>
            <w:tcW w:w="3998" w:type="dxa"/>
          </w:tcPr>
          <w:p w14:paraId="25FC3643" w14:textId="77777777" w:rsidR="005555A5" w:rsidRPr="005555A5" w:rsidRDefault="005555A5" w:rsidP="005555A5">
            <w:pPr>
              <w:spacing w:after="0" w:line="240" w:lineRule="auto"/>
              <w:rPr>
                <w:rFonts w:ascii="Times New Roman" w:hAnsi="Times New Roman"/>
                <w:b/>
                <w:kern w:val="0"/>
                <w:sz w:val="24"/>
                <w:szCs w:val="24"/>
                <w14:ligatures w14:val="none"/>
              </w:rPr>
            </w:pPr>
            <w:r w:rsidRPr="005555A5">
              <w:rPr>
                <w:rFonts w:ascii="Times New Roman" w:hAnsi="Times New Roman"/>
                <w:b/>
                <w:kern w:val="0"/>
                <w:sz w:val="24"/>
                <w:szCs w:val="24"/>
                <w14:ligatures w14:val="none"/>
              </w:rPr>
              <w:t>Palīgtelpas izmantošana</w:t>
            </w:r>
          </w:p>
        </w:tc>
        <w:tc>
          <w:tcPr>
            <w:tcW w:w="2239" w:type="dxa"/>
          </w:tcPr>
          <w:p w14:paraId="57BA6C4C" w14:textId="77777777" w:rsidR="005555A5" w:rsidRPr="005555A5" w:rsidRDefault="005555A5" w:rsidP="005555A5">
            <w:pPr>
              <w:spacing w:after="0" w:line="240" w:lineRule="auto"/>
              <w:jc w:val="center"/>
              <w:rPr>
                <w:rFonts w:ascii="Times New Roman" w:hAnsi="Times New Roman"/>
                <w:kern w:val="0"/>
                <w:sz w:val="24"/>
                <w:szCs w:val="24"/>
                <w14:ligatures w14:val="none"/>
              </w:rPr>
            </w:pPr>
          </w:p>
        </w:tc>
        <w:tc>
          <w:tcPr>
            <w:tcW w:w="1701" w:type="dxa"/>
          </w:tcPr>
          <w:p w14:paraId="25D99626" w14:textId="77777777" w:rsidR="005555A5" w:rsidRPr="005555A5" w:rsidRDefault="005555A5" w:rsidP="005555A5">
            <w:pPr>
              <w:spacing w:after="0" w:line="240" w:lineRule="auto"/>
              <w:jc w:val="center"/>
              <w:rPr>
                <w:rFonts w:ascii="Times New Roman" w:hAnsi="Times New Roman"/>
                <w:kern w:val="0"/>
                <w:sz w:val="24"/>
                <w:szCs w:val="24"/>
                <w14:ligatures w14:val="none"/>
              </w:rPr>
            </w:pPr>
          </w:p>
        </w:tc>
      </w:tr>
      <w:tr w:rsidR="005555A5" w:rsidRPr="005555A5" w14:paraId="5FCE3986" w14:textId="77777777" w:rsidTr="009F0A6B">
        <w:tc>
          <w:tcPr>
            <w:tcW w:w="1957" w:type="dxa"/>
          </w:tcPr>
          <w:p w14:paraId="73643B4A"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1.3.4.1</w:t>
            </w:r>
          </w:p>
        </w:tc>
        <w:tc>
          <w:tcPr>
            <w:tcW w:w="3998" w:type="dxa"/>
          </w:tcPr>
          <w:p w14:paraId="67437081" w14:textId="77777777" w:rsidR="005555A5" w:rsidRPr="005555A5" w:rsidRDefault="005555A5" w:rsidP="005555A5">
            <w:pPr>
              <w:spacing w:after="0" w:line="240" w:lineRule="auto"/>
              <w:rPr>
                <w:rFonts w:ascii="Times New Roman" w:hAnsi="Times New Roman"/>
                <w:bCs/>
                <w:kern w:val="0"/>
                <w:sz w:val="24"/>
                <w:szCs w:val="24"/>
                <w14:ligatures w14:val="none"/>
              </w:rPr>
            </w:pPr>
            <w:r w:rsidRPr="005555A5">
              <w:rPr>
                <w:rFonts w:ascii="Times New Roman" w:hAnsi="Times New Roman"/>
                <w:bCs/>
                <w:kern w:val="0"/>
                <w:sz w:val="24"/>
                <w:szCs w:val="24"/>
                <w14:ligatures w14:val="none"/>
              </w:rPr>
              <w:t xml:space="preserve">dušas telpas un ģērbtuves </w:t>
            </w:r>
          </w:p>
        </w:tc>
        <w:tc>
          <w:tcPr>
            <w:tcW w:w="2239" w:type="dxa"/>
          </w:tcPr>
          <w:p w14:paraId="213FF0FD"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 reize</w:t>
            </w:r>
          </w:p>
        </w:tc>
        <w:tc>
          <w:tcPr>
            <w:tcW w:w="1701" w:type="dxa"/>
          </w:tcPr>
          <w:p w14:paraId="2D0CD182"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 xml:space="preserve">1,74 </w:t>
            </w:r>
          </w:p>
        </w:tc>
      </w:tr>
      <w:tr w:rsidR="005555A5" w:rsidRPr="005555A5" w14:paraId="02D7CF6A" w14:textId="77777777" w:rsidTr="009F0A6B">
        <w:tc>
          <w:tcPr>
            <w:tcW w:w="1957" w:type="dxa"/>
          </w:tcPr>
          <w:p w14:paraId="0581A698"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1.3.4.2</w:t>
            </w:r>
          </w:p>
        </w:tc>
        <w:tc>
          <w:tcPr>
            <w:tcW w:w="3998" w:type="dxa"/>
          </w:tcPr>
          <w:p w14:paraId="59E0D1AF" w14:textId="77777777" w:rsidR="005555A5" w:rsidRPr="005555A5" w:rsidRDefault="005555A5" w:rsidP="005555A5">
            <w:pPr>
              <w:spacing w:after="0" w:line="240" w:lineRule="auto"/>
              <w:rPr>
                <w:rFonts w:ascii="Times New Roman" w:hAnsi="Times New Roman"/>
                <w:bCs/>
                <w:kern w:val="0"/>
                <w:sz w:val="24"/>
                <w:szCs w:val="24"/>
                <w14:ligatures w14:val="none"/>
              </w:rPr>
            </w:pPr>
            <w:r w:rsidRPr="005555A5">
              <w:rPr>
                <w:rFonts w:ascii="Times New Roman" w:hAnsi="Times New Roman"/>
                <w:bCs/>
                <w:kern w:val="0"/>
                <w:sz w:val="24"/>
                <w:szCs w:val="24"/>
                <w14:ligatures w14:val="none"/>
              </w:rPr>
              <w:t xml:space="preserve">sporta halles izmantošana </w:t>
            </w:r>
            <w:r w:rsidRPr="005555A5">
              <w:rPr>
                <w:rFonts w:ascii="Times New Roman" w:hAnsi="Times New Roman"/>
                <w:bCs/>
                <w:i/>
                <w:kern w:val="0"/>
                <w:sz w:val="24"/>
                <w:szCs w:val="24"/>
                <w14:ligatures w14:val="none"/>
              </w:rPr>
              <w:t xml:space="preserve">(sporta </w:t>
            </w:r>
            <w:proofErr w:type="spellStart"/>
            <w:r w:rsidRPr="005555A5">
              <w:rPr>
                <w:rFonts w:ascii="Times New Roman" w:hAnsi="Times New Roman"/>
                <w:bCs/>
                <w:i/>
                <w:kern w:val="0"/>
                <w:sz w:val="24"/>
                <w:szCs w:val="24"/>
                <w14:ligatures w14:val="none"/>
              </w:rPr>
              <w:t>zāle+trenažieru</w:t>
            </w:r>
            <w:proofErr w:type="spellEnd"/>
            <w:r w:rsidRPr="005555A5">
              <w:rPr>
                <w:rFonts w:ascii="Times New Roman" w:hAnsi="Times New Roman"/>
                <w:bCs/>
                <w:i/>
                <w:kern w:val="0"/>
                <w:sz w:val="24"/>
                <w:szCs w:val="24"/>
                <w14:ligatures w14:val="none"/>
              </w:rPr>
              <w:t xml:space="preserve"> </w:t>
            </w:r>
            <w:proofErr w:type="spellStart"/>
            <w:r w:rsidRPr="005555A5">
              <w:rPr>
                <w:rFonts w:ascii="Times New Roman" w:hAnsi="Times New Roman"/>
                <w:bCs/>
                <w:i/>
                <w:kern w:val="0"/>
                <w:sz w:val="24"/>
                <w:szCs w:val="24"/>
                <w14:ligatures w14:val="none"/>
              </w:rPr>
              <w:t>zāle+dušas</w:t>
            </w:r>
            <w:proofErr w:type="spellEnd"/>
            <w:r w:rsidRPr="005555A5">
              <w:rPr>
                <w:rFonts w:ascii="Times New Roman" w:hAnsi="Times New Roman"/>
                <w:bCs/>
                <w:i/>
                <w:kern w:val="0"/>
                <w:sz w:val="24"/>
                <w:szCs w:val="24"/>
                <w14:ligatures w14:val="none"/>
              </w:rPr>
              <w:t xml:space="preserve"> telpas)</w:t>
            </w:r>
          </w:p>
        </w:tc>
        <w:tc>
          <w:tcPr>
            <w:tcW w:w="2239" w:type="dxa"/>
          </w:tcPr>
          <w:p w14:paraId="20D916D2"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 stunda</w:t>
            </w:r>
          </w:p>
        </w:tc>
        <w:tc>
          <w:tcPr>
            <w:tcW w:w="1701" w:type="dxa"/>
          </w:tcPr>
          <w:p w14:paraId="434D2D83"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 xml:space="preserve">37,69 </w:t>
            </w:r>
          </w:p>
        </w:tc>
      </w:tr>
      <w:tr w:rsidR="005555A5" w:rsidRPr="005555A5" w14:paraId="1B9DE08C" w14:textId="77777777" w:rsidTr="009F0A6B">
        <w:tc>
          <w:tcPr>
            <w:tcW w:w="1957" w:type="dxa"/>
          </w:tcPr>
          <w:p w14:paraId="2C3CBA4D"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1.4.</w:t>
            </w:r>
          </w:p>
        </w:tc>
        <w:tc>
          <w:tcPr>
            <w:tcW w:w="3998" w:type="dxa"/>
          </w:tcPr>
          <w:p w14:paraId="30C3D692" w14:textId="77777777" w:rsidR="005555A5" w:rsidRPr="005555A5" w:rsidRDefault="005555A5" w:rsidP="005555A5">
            <w:pPr>
              <w:spacing w:after="0" w:line="240" w:lineRule="auto"/>
              <w:rPr>
                <w:rFonts w:ascii="Times New Roman" w:hAnsi="Times New Roman"/>
                <w:b/>
                <w:kern w:val="0"/>
                <w:sz w:val="24"/>
                <w:szCs w:val="24"/>
                <w14:ligatures w14:val="none"/>
              </w:rPr>
            </w:pPr>
            <w:r w:rsidRPr="005555A5">
              <w:rPr>
                <w:rFonts w:ascii="Times New Roman" w:hAnsi="Times New Roman"/>
                <w:b/>
                <w:kern w:val="0"/>
                <w:sz w:val="24"/>
                <w:szCs w:val="24"/>
                <w14:ligatures w14:val="none"/>
              </w:rPr>
              <w:t>Tērvetes stadiona izmantošana</w:t>
            </w:r>
          </w:p>
        </w:tc>
        <w:tc>
          <w:tcPr>
            <w:tcW w:w="2239" w:type="dxa"/>
          </w:tcPr>
          <w:p w14:paraId="640B6B2A" w14:textId="77777777" w:rsidR="005555A5" w:rsidRPr="005555A5" w:rsidRDefault="005555A5" w:rsidP="005555A5">
            <w:pPr>
              <w:spacing w:after="0" w:line="240" w:lineRule="auto"/>
              <w:jc w:val="center"/>
              <w:rPr>
                <w:rFonts w:ascii="Times New Roman" w:hAnsi="Times New Roman"/>
                <w:kern w:val="0"/>
                <w:sz w:val="24"/>
                <w:szCs w:val="24"/>
                <w14:ligatures w14:val="none"/>
              </w:rPr>
            </w:pPr>
          </w:p>
        </w:tc>
        <w:tc>
          <w:tcPr>
            <w:tcW w:w="1701" w:type="dxa"/>
          </w:tcPr>
          <w:p w14:paraId="251B1914" w14:textId="77777777" w:rsidR="005555A5" w:rsidRPr="005555A5" w:rsidRDefault="005555A5" w:rsidP="005555A5">
            <w:pPr>
              <w:spacing w:after="0" w:line="240" w:lineRule="auto"/>
              <w:jc w:val="center"/>
              <w:rPr>
                <w:rFonts w:ascii="Times New Roman" w:hAnsi="Times New Roman"/>
                <w:kern w:val="0"/>
                <w:sz w:val="24"/>
                <w:szCs w:val="24"/>
                <w14:ligatures w14:val="none"/>
              </w:rPr>
            </w:pPr>
          </w:p>
        </w:tc>
      </w:tr>
      <w:tr w:rsidR="005555A5" w:rsidRPr="005555A5" w14:paraId="6A79EA15" w14:textId="77777777" w:rsidTr="009F0A6B">
        <w:tc>
          <w:tcPr>
            <w:tcW w:w="1957" w:type="dxa"/>
          </w:tcPr>
          <w:p w14:paraId="12BC0AE4"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1.4.1.</w:t>
            </w:r>
          </w:p>
        </w:tc>
        <w:tc>
          <w:tcPr>
            <w:tcW w:w="3998" w:type="dxa"/>
          </w:tcPr>
          <w:p w14:paraId="52FA90DD" w14:textId="77777777" w:rsidR="005555A5" w:rsidRPr="005555A5" w:rsidRDefault="005555A5" w:rsidP="005555A5">
            <w:pPr>
              <w:spacing w:after="0" w:line="240" w:lineRule="auto"/>
              <w:rPr>
                <w:rFonts w:ascii="Times New Roman" w:hAnsi="Times New Roman"/>
                <w:bCs/>
                <w:kern w:val="0"/>
                <w:sz w:val="24"/>
                <w:szCs w:val="24"/>
                <w14:ligatures w14:val="none"/>
              </w:rPr>
            </w:pPr>
            <w:r w:rsidRPr="005555A5">
              <w:rPr>
                <w:rFonts w:ascii="Times New Roman" w:hAnsi="Times New Roman"/>
                <w:bCs/>
                <w:kern w:val="0"/>
                <w:sz w:val="24"/>
                <w:szCs w:val="24"/>
                <w14:ligatures w14:val="none"/>
              </w:rPr>
              <w:t>visa stadiona noma</w:t>
            </w:r>
          </w:p>
        </w:tc>
        <w:tc>
          <w:tcPr>
            <w:tcW w:w="2239" w:type="dxa"/>
          </w:tcPr>
          <w:p w14:paraId="7194456D"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 stunda</w:t>
            </w:r>
          </w:p>
        </w:tc>
        <w:tc>
          <w:tcPr>
            <w:tcW w:w="1701" w:type="dxa"/>
          </w:tcPr>
          <w:p w14:paraId="603849F3"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 xml:space="preserve">34,30 </w:t>
            </w:r>
          </w:p>
        </w:tc>
      </w:tr>
      <w:tr w:rsidR="005555A5" w:rsidRPr="005555A5" w14:paraId="1FF42C9D" w14:textId="77777777" w:rsidTr="009F0A6B">
        <w:tc>
          <w:tcPr>
            <w:tcW w:w="1957" w:type="dxa"/>
          </w:tcPr>
          <w:p w14:paraId="62161CAA"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1.4.2.</w:t>
            </w:r>
          </w:p>
        </w:tc>
        <w:tc>
          <w:tcPr>
            <w:tcW w:w="3998" w:type="dxa"/>
          </w:tcPr>
          <w:p w14:paraId="05569B53" w14:textId="77777777" w:rsidR="005555A5" w:rsidRPr="005555A5" w:rsidRDefault="005555A5" w:rsidP="005555A5">
            <w:pPr>
              <w:spacing w:after="0" w:line="240" w:lineRule="auto"/>
              <w:rPr>
                <w:rFonts w:ascii="Times New Roman" w:hAnsi="Times New Roman"/>
                <w:bCs/>
                <w:kern w:val="0"/>
                <w:sz w:val="24"/>
                <w:szCs w:val="24"/>
                <w14:ligatures w14:val="none"/>
              </w:rPr>
            </w:pPr>
            <w:proofErr w:type="spellStart"/>
            <w:r w:rsidRPr="005555A5">
              <w:rPr>
                <w:rFonts w:ascii="Times New Roman" w:hAnsi="Times New Roman"/>
                <w:bCs/>
                <w:kern w:val="0"/>
                <w:sz w:val="24"/>
                <w:szCs w:val="24"/>
                <w14:ligatures w14:val="none"/>
              </w:rPr>
              <w:t>tāllēkšanas</w:t>
            </w:r>
            <w:proofErr w:type="spellEnd"/>
            <w:r w:rsidRPr="005555A5">
              <w:rPr>
                <w:rFonts w:ascii="Times New Roman" w:hAnsi="Times New Roman"/>
                <w:bCs/>
                <w:kern w:val="0"/>
                <w:sz w:val="24"/>
                <w:szCs w:val="24"/>
                <w14:ligatures w14:val="none"/>
              </w:rPr>
              <w:t xml:space="preserve"> sektors</w:t>
            </w:r>
          </w:p>
        </w:tc>
        <w:tc>
          <w:tcPr>
            <w:tcW w:w="2239" w:type="dxa"/>
          </w:tcPr>
          <w:p w14:paraId="66917267"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 stunda</w:t>
            </w:r>
          </w:p>
        </w:tc>
        <w:tc>
          <w:tcPr>
            <w:tcW w:w="1701" w:type="dxa"/>
          </w:tcPr>
          <w:p w14:paraId="74DEBC8C"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 xml:space="preserve">0,87 </w:t>
            </w:r>
          </w:p>
        </w:tc>
      </w:tr>
      <w:tr w:rsidR="005555A5" w:rsidRPr="005555A5" w14:paraId="485DBF83" w14:textId="77777777" w:rsidTr="009F0A6B">
        <w:trPr>
          <w:trHeight w:val="645"/>
        </w:trPr>
        <w:tc>
          <w:tcPr>
            <w:tcW w:w="1957" w:type="dxa"/>
          </w:tcPr>
          <w:p w14:paraId="75605049"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1.4.3.</w:t>
            </w:r>
          </w:p>
        </w:tc>
        <w:tc>
          <w:tcPr>
            <w:tcW w:w="3998" w:type="dxa"/>
          </w:tcPr>
          <w:p w14:paraId="0AF4E4C7" w14:textId="77777777" w:rsidR="005555A5" w:rsidRPr="005555A5" w:rsidRDefault="005555A5" w:rsidP="005555A5">
            <w:pPr>
              <w:spacing w:after="0" w:line="240" w:lineRule="auto"/>
              <w:rPr>
                <w:rFonts w:ascii="Times New Roman" w:hAnsi="Times New Roman"/>
                <w:bCs/>
                <w:kern w:val="0"/>
                <w:sz w:val="24"/>
                <w:szCs w:val="24"/>
                <w14:ligatures w14:val="none"/>
              </w:rPr>
            </w:pPr>
            <w:r w:rsidRPr="005555A5">
              <w:rPr>
                <w:rFonts w:ascii="Times New Roman" w:hAnsi="Times New Roman"/>
                <w:bCs/>
                <w:kern w:val="0"/>
                <w:sz w:val="24"/>
                <w:szCs w:val="24"/>
                <w14:ligatures w14:val="none"/>
              </w:rPr>
              <w:t xml:space="preserve"> viens pludmales volejbola laukums </w:t>
            </w:r>
          </w:p>
        </w:tc>
        <w:tc>
          <w:tcPr>
            <w:tcW w:w="2239" w:type="dxa"/>
          </w:tcPr>
          <w:p w14:paraId="6FF95B44"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 stunda</w:t>
            </w:r>
          </w:p>
        </w:tc>
        <w:tc>
          <w:tcPr>
            <w:tcW w:w="1701" w:type="dxa"/>
          </w:tcPr>
          <w:p w14:paraId="4C2F29A7"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 xml:space="preserve">6,20 </w:t>
            </w:r>
          </w:p>
        </w:tc>
      </w:tr>
      <w:tr w:rsidR="005555A5" w:rsidRPr="005555A5" w14:paraId="2B82E5BC" w14:textId="77777777" w:rsidTr="009F0A6B">
        <w:trPr>
          <w:trHeight w:val="495"/>
        </w:trPr>
        <w:tc>
          <w:tcPr>
            <w:tcW w:w="1957" w:type="dxa"/>
          </w:tcPr>
          <w:p w14:paraId="4F88E83E"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1.4.4.</w:t>
            </w:r>
          </w:p>
          <w:p w14:paraId="524282B1" w14:textId="77777777" w:rsidR="005555A5" w:rsidRPr="005555A5" w:rsidRDefault="005555A5" w:rsidP="005555A5">
            <w:pPr>
              <w:spacing w:after="0" w:line="240" w:lineRule="auto"/>
              <w:jc w:val="center"/>
              <w:rPr>
                <w:rFonts w:ascii="Times New Roman" w:hAnsi="Times New Roman"/>
                <w:kern w:val="0"/>
                <w:sz w:val="24"/>
                <w:szCs w:val="24"/>
                <w14:ligatures w14:val="none"/>
              </w:rPr>
            </w:pPr>
          </w:p>
        </w:tc>
        <w:tc>
          <w:tcPr>
            <w:tcW w:w="3998" w:type="dxa"/>
          </w:tcPr>
          <w:p w14:paraId="5C9C96EB" w14:textId="77777777" w:rsidR="005555A5" w:rsidRPr="005555A5" w:rsidRDefault="005555A5" w:rsidP="005555A5">
            <w:pPr>
              <w:spacing w:after="0" w:line="240" w:lineRule="auto"/>
              <w:rPr>
                <w:rFonts w:ascii="Times New Roman" w:hAnsi="Times New Roman"/>
                <w:bCs/>
                <w:kern w:val="0"/>
                <w:sz w:val="24"/>
                <w:szCs w:val="24"/>
                <w14:ligatures w14:val="none"/>
              </w:rPr>
            </w:pPr>
            <w:r w:rsidRPr="005555A5">
              <w:rPr>
                <w:rFonts w:ascii="Times New Roman" w:hAnsi="Times New Roman"/>
                <w:bCs/>
                <w:kern w:val="0"/>
                <w:sz w:val="24"/>
                <w:szCs w:val="24"/>
                <w14:ligatures w14:val="none"/>
              </w:rPr>
              <w:t>abi pludmales volejbola laukumi</w:t>
            </w:r>
          </w:p>
        </w:tc>
        <w:tc>
          <w:tcPr>
            <w:tcW w:w="2239" w:type="dxa"/>
          </w:tcPr>
          <w:p w14:paraId="7E568E4F"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stunda</w:t>
            </w:r>
          </w:p>
        </w:tc>
        <w:tc>
          <w:tcPr>
            <w:tcW w:w="1701" w:type="dxa"/>
          </w:tcPr>
          <w:p w14:paraId="599E5DD7"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12,40</w:t>
            </w:r>
          </w:p>
        </w:tc>
      </w:tr>
      <w:tr w:rsidR="005555A5" w:rsidRPr="005555A5" w14:paraId="3A4C0192" w14:textId="77777777" w:rsidTr="009F0A6B">
        <w:tc>
          <w:tcPr>
            <w:tcW w:w="1957" w:type="dxa"/>
          </w:tcPr>
          <w:p w14:paraId="57B434F6"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1.4.5.</w:t>
            </w:r>
          </w:p>
        </w:tc>
        <w:tc>
          <w:tcPr>
            <w:tcW w:w="3998" w:type="dxa"/>
          </w:tcPr>
          <w:p w14:paraId="3760AF23" w14:textId="77777777" w:rsidR="005555A5" w:rsidRPr="005555A5" w:rsidRDefault="005555A5" w:rsidP="005555A5">
            <w:pPr>
              <w:spacing w:after="0" w:line="240" w:lineRule="auto"/>
              <w:rPr>
                <w:rFonts w:ascii="Times New Roman" w:hAnsi="Times New Roman"/>
                <w:bCs/>
                <w:kern w:val="0"/>
                <w:sz w:val="24"/>
                <w:szCs w:val="24"/>
                <w14:ligatures w14:val="none"/>
              </w:rPr>
            </w:pPr>
            <w:r w:rsidRPr="005555A5">
              <w:rPr>
                <w:rFonts w:ascii="Times New Roman" w:hAnsi="Times New Roman"/>
                <w:bCs/>
                <w:kern w:val="0"/>
                <w:sz w:val="24"/>
                <w:szCs w:val="24"/>
                <w14:ligatures w14:val="none"/>
              </w:rPr>
              <w:t>futbola laukums stadionā</w:t>
            </w:r>
          </w:p>
        </w:tc>
        <w:tc>
          <w:tcPr>
            <w:tcW w:w="2239" w:type="dxa"/>
          </w:tcPr>
          <w:p w14:paraId="132BAF87"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 stunda</w:t>
            </w:r>
          </w:p>
        </w:tc>
        <w:tc>
          <w:tcPr>
            <w:tcW w:w="1701" w:type="dxa"/>
          </w:tcPr>
          <w:p w14:paraId="0DF99168"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 xml:space="preserve">13,22 </w:t>
            </w:r>
          </w:p>
        </w:tc>
      </w:tr>
      <w:tr w:rsidR="005555A5" w:rsidRPr="005555A5" w14:paraId="75B4DEFA" w14:textId="77777777" w:rsidTr="009F0A6B">
        <w:tc>
          <w:tcPr>
            <w:tcW w:w="1957" w:type="dxa"/>
          </w:tcPr>
          <w:p w14:paraId="10E52020"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1.4.6.</w:t>
            </w:r>
          </w:p>
        </w:tc>
        <w:tc>
          <w:tcPr>
            <w:tcW w:w="3998" w:type="dxa"/>
          </w:tcPr>
          <w:p w14:paraId="410E162F" w14:textId="77777777" w:rsidR="005555A5" w:rsidRPr="005555A5" w:rsidRDefault="005555A5" w:rsidP="005555A5">
            <w:pPr>
              <w:spacing w:after="0" w:line="240" w:lineRule="auto"/>
              <w:rPr>
                <w:rFonts w:ascii="Times New Roman" w:hAnsi="Times New Roman"/>
                <w:bCs/>
                <w:kern w:val="0"/>
                <w:sz w:val="24"/>
                <w:szCs w:val="24"/>
                <w14:ligatures w14:val="none"/>
              </w:rPr>
            </w:pPr>
            <w:r w:rsidRPr="005555A5">
              <w:rPr>
                <w:rFonts w:ascii="Times New Roman" w:hAnsi="Times New Roman"/>
                <w:bCs/>
                <w:kern w:val="0"/>
                <w:sz w:val="24"/>
                <w:szCs w:val="24"/>
                <w14:ligatures w14:val="none"/>
              </w:rPr>
              <w:t>bērnu basketbola laukums stadionā</w:t>
            </w:r>
          </w:p>
        </w:tc>
        <w:tc>
          <w:tcPr>
            <w:tcW w:w="2239" w:type="dxa"/>
          </w:tcPr>
          <w:p w14:paraId="5475E982"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 stunda</w:t>
            </w:r>
          </w:p>
        </w:tc>
        <w:tc>
          <w:tcPr>
            <w:tcW w:w="1701" w:type="dxa"/>
          </w:tcPr>
          <w:p w14:paraId="4A8BF14C"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 xml:space="preserve">4,55 </w:t>
            </w:r>
          </w:p>
        </w:tc>
      </w:tr>
      <w:tr w:rsidR="005555A5" w:rsidRPr="005555A5" w14:paraId="650571D5" w14:textId="77777777" w:rsidTr="009F0A6B">
        <w:tc>
          <w:tcPr>
            <w:tcW w:w="1957" w:type="dxa"/>
          </w:tcPr>
          <w:p w14:paraId="36DB0C04"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1.4.7.</w:t>
            </w:r>
          </w:p>
        </w:tc>
        <w:tc>
          <w:tcPr>
            <w:tcW w:w="3998" w:type="dxa"/>
          </w:tcPr>
          <w:p w14:paraId="0C68BE36" w14:textId="77777777" w:rsidR="005555A5" w:rsidRPr="005555A5" w:rsidRDefault="005555A5" w:rsidP="005555A5">
            <w:pPr>
              <w:spacing w:after="0" w:line="240" w:lineRule="auto"/>
              <w:rPr>
                <w:rFonts w:ascii="Times New Roman" w:hAnsi="Times New Roman"/>
                <w:bCs/>
                <w:kern w:val="0"/>
                <w:sz w:val="24"/>
                <w:szCs w:val="24"/>
                <w14:ligatures w14:val="none"/>
              </w:rPr>
            </w:pPr>
            <w:r w:rsidRPr="005555A5">
              <w:rPr>
                <w:rFonts w:ascii="Times New Roman" w:hAnsi="Times New Roman"/>
                <w:bCs/>
                <w:kern w:val="0"/>
                <w:sz w:val="24"/>
                <w:szCs w:val="24"/>
                <w14:ligatures w14:val="none"/>
              </w:rPr>
              <w:t xml:space="preserve"> viena vieglatlētikas celiņa izmaksa</w:t>
            </w:r>
          </w:p>
        </w:tc>
        <w:tc>
          <w:tcPr>
            <w:tcW w:w="2239" w:type="dxa"/>
          </w:tcPr>
          <w:p w14:paraId="2955DF68"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 stunda</w:t>
            </w:r>
          </w:p>
        </w:tc>
        <w:tc>
          <w:tcPr>
            <w:tcW w:w="1701" w:type="dxa"/>
          </w:tcPr>
          <w:p w14:paraId="5E685EB0"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 xml:space="preserve">2,07 </w:t>
            </w:r>
          </w:p>
        </w:tc>
      </w:tr>
      <w:tr w:rsidR="005555A5" w:rsidRPr="005555A5" w14:paraId="1E32C0B1" w14:textId="77777777" w:rsidTr="009F0A6B">
        <w:tc>
          <w:tcPr>
            <w:tcW w:w="1957" w:type="dxa"/>
          </w:tcPr>
          <w:p w14:paraId="1CECE7CD"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1.4.8.</w:t>
            </w:r>
          </w:p>
        </w:tc>
        <w:tc>
          <w:tcPr>
            <w:tcW w:w="3998" w:type="dxa"/>
          </w:tcPr>
          <w:p w14:paraId="47855AC5" w14:textId="77777777" w:rsidR="005555A5" w:rsidRPr="005555A5" w:rsidRDefault="005555A5" w:rsidP="005555A5">
            <w:pPr>
              <w:spacing w:after="0" w:line="240" w:lineRule="auto"/>
              <w:rPr>
                <w:rFonts w:ascii="Times New Roman" w:hAnsi="Times New Roman"/>
                <w:bCs/>
                <w:kern w:val="0"/>
                <w:sz w:val="24"/>
                <w:szCs w:val="24"/>
                <w14:ligatures w14:val="none"/>
              </w:rPr>
            </w:pPr>
            <w:r w:rsidRPr="005555A5">
              <w:rPr>
                <w:rFonts w:ascii="Times New Roman" w:hAnsi="Times New Roman"/>
                <w:bCs/>
                <w:kern w:val="0"/>
                <w:sz w:val="24"/>
                <w:szCs w:val="24"/>
                <w14:ligatures w14:val="none"/>
              </w:rPr>
              <w:t>āra  profesionālo trenažieru noma</w:t>
            </w:r>
          </w:p>
        </w:tc>
        <w:tc>
          <w:tcPr>
            <w:tcW w:w="2239" w:type="dxa"/>
          </w:tcPr>
          <w:p w14:paraId="61F8135A"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 stunda</w:t>
            </w:r>
          </w:p>
        </w:tc>
        <w:tc>
          <w:tcPr>
            <w:tcW w:w="1701" w:type="dxa"/>
          </w:tcPr>
          <w:p w14:paraId="050B5118"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 xml:space="preserve">3,14 </w:t>
            </w:r>
          </w:p>
        </w:tc>
      </w:tr>
      <w:tr w:rsidR="005555A5" w:rsidRPr="005555A5" w14:paraId="6C4042EF" w14:textId="77777777" w:rsidTr="009F0A6B">
        <w:tc>
          <w:tcPr>
            <w:tcW w:w="1957" w:type="dxa"/>
          </w:tcPr>
          <w:p w14:paraId="1C16F7E8"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1.4.9.</w:t>
            </w:r>
          </w:p>
        </w:tc>
        <w:tc>
          <w:tcPr>
            <w:tcW w:w="3998" w:type="dxa"/>
          </w:tcPr>
          <w:p w14:paraId="38313C33" w14:textId="77777777" w:rsidR="005555A5" w:rsidRPr="005555A5" w:rsidRDefault="005555A5" w:rsidP="005555A5">
            <w:pPr>
              <w:spacing w:after="0" w:line="240" w:lineRule="auto"/>
              <w:rPr>
                <w:rFonts w:ascii="Times New Roman" w:hAnsi="Times New Roman"/>
                <w:bCs/>
                <w:kern w:val="0"/>
                <w:sz w:val="24"/>
                <w:szCs w:val="24"/>
                <w14:ligatures w14:val="none"/>
              </w:rPr>
            </w:pPr>
            <w:r w:rsidRPr="005555A5">
              <w:rPr>
                <w:rFonts w:ascii="Times New Roman" w:hAnsi="Times New Roman"/>
                <w:bCs/>
                <w:kern w:val="0"/>
                <w:sz w:val="24"/>
                <w:szCs w:val="24"/>
                <w14:ligatures w14:val="none"/>
              </w:rPr>
              <w:t xml:space="preserve">Moduļa mājas  un WC noma </w:t>
            </w:r>
          </w:p>
        </w:tc>
        <w:tc>
          <w:tcPr>
            <w:tcW w:w="2239" w:type="dxa"/>
          </w:tcPr>
          <w:p w14:paraId="53DF3DDA"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 stunda</w:t>
            </w:r>
          </w:p>
        </w:tc>
        <w:tc>
          <w:tcPr>
            <w:tcW w:w="1701" w:type="dxa"/>
          </w:tcPr>
          <w:p w14:paraId="3654BF6B"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 xml:space="preserve">5,37 </w:t>
            </w:r>
          </w:p>
        </w:tc>
      </w:tr>
      <w:tr w:rsidR="005555A5" w:rsidRPr="005555A5" w14:paraId="5A8D350D" w14:textId="77777777" w:rsidTr="009F0A6B">
        <w:trPr>
          <w:trHeight w:val="645"/>
        </w:trPr>
        <w:tc>
          <w:tcPr>
            <w:tcW w:w="1957" w:type="dxa"/>
          </w:tcPr>
          <w:p w14:paraId="7854CD92"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1.4.10.</w:t>
            </w:r>
          </w:p>
        </w:tc>
        <w:tc>
          <w:tcPr>
            <w:tcW w:w="3998" w:type="dxa"/>
          </w:tcPr>
          <w:p w14:paraId="685F58E4" w14:textId="77777777" w:rsidR="005555A5" w:rsidRPr="005555A5" w:rsidRDefault="005555A5" w:rsidP="005555A5">
            <w:pPr>
              <w:spacing w:after="0" w:line="240" w:lineRule="auto"/>
              <w:rPr>
                <w:rFonts w:ascii="Times New Roman" w:hAnsi="Times New Roman"/>
                <w:bCs/>
                <w:kern w:val="0"/>
                <w:sz w:val="24"/>
                <w:szCs w:val="24"/>
                <w14:ligatures w14:val="none"/>
              </w:rPr>
            </w:pPr>
            <w:r w:rsidRPr="005555A5">
              <w:rPr>
                <w:rFonts w:ascii="Times New Roman" w:hAnsi="Times New Roman"/>
                <w:bCs/>
                <w:kern w:val="0"/>
                <w:sz w:val="24"/>
                <w:szCs w:val="24"/>
                <w14:ligatures w14:val="none"/>
              </w:rPr>
              <w:t>Lielās dambretes laukuma noma ar kauliņiem</w:t>
            </w:r>
          </w:p>
        </w:tc>
        <w:tc>
          <w:tcPr>
            <w:tcW w:w="2239" w:type="dxa"/>
          </w:tcPr>
          <w:p w14:paraId="2CE21099"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 stunda</w:t>
            </w:r>
          </w:p>
        </w:tc>
        <w:tc>
          <w:tcPr>
            <w:tcW w:w="1701" w:type="dxa"/>
          </w:tcPr>
          <w:p w14:paraId="77A39B64"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 xml:space="preserve">3,31 </w:t>
            </w:r>
          </w:p>
        </w:tc>
      </w:tr>
      <w:tr w:rsidR="005555A5" w:rsidRPr="005555A5" w14:paraId="5F6A0521" w14:textId="77777777" w:rsidTr="009F0A6B">
        <w:tc>
          <w:tcPr>
            <w:tcW w:w="1957" w:type="dxa"/>
          </w:tcPr>
          <w:p w14:paraId="763918F3"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1.5.</w:t>
            </w:r>
          </w:p>
        </w:tc>
        <w:tc>
          <w:tcPr>
            <w:tcW w:w="3998" w:type="dxa"/>
          </w:tcPr>
          <w:p w14:paraId="077F0B55" w14:textId="77777777" w:rsidR="005555A5" w:rsidRPr="005555A5" w:rsidRDefault="005555A5" w:rsidP="005555A5">
            <w:pPr>
              <w:spacing w:after="0" w:line="240" w:lineRule="auto"/>
              <w:rPr>
                <w:rFonts w:ascii="Times New Roman" w:hAnsi="Times New Roman"/>
                <w:b/>
                <w:kern w:val="0"/>
                <w:sz w:val="24"/>
                <w:szCs w:val="24"/>
                <w14:ligatures w14:val="none"/>
              </w:rPr>
            </w:pPr>
            <w:proofErr w:type="spellStart"/>
            <w:r w:rsidRPr="005555A5">
              <w:rPr>
                <w:rFonts w:ascii="Times New Roman" w:hAnsi="Times New Roman"/>
                <w:b/>
                <w:kern w:val="0"/>
                <w:sz w:val="24"/>
                <w:szCs w:val="24"/>
                <w14:ligatures w14:val="none"/>
              </w:rPr>
              <w:t>Multifunkcionālie</w:t>
            </w:r>
            <w:proofErr w:type="spellEnd"/>
            <w:r w:rsidRPr="005555A5">
              <w:rPr>
                <w:rFonts w:ascii="Times New Roman" w:hAnsi="Times New Roman"/>
                <w:b/>
                <w:kern w:val="0"/>
                <w:sz w:val="24"/>
                <w:szCs w:val="24"/>
                <w14:ligatures w14:val="none"/>
              </w:rPr>
              <w:t xml:space="preserve">  sporta laukumi</w:t>
            </w:r>
          </w:p>
        </w:tc>
        <w:tc>
          <w:tcPr>
            <w:tcW w:w="2239" w:type="dxa"/>
          </w:tcPr>
          <w:p w14:paraId="2FE26278" w14:textId="77777777" w:rsidR="005555A5" w:rsidRPr="005555A5" w:rsidRDefault="005555A5" w:rsidP="005555A5">
            <w:pPr>
              <w:spacing w:after="0" w:line="240" w:lineRule="auto"/>
              <w:jc w:val="center"/>
              <w:rPr>
                <w:rFonts w:ascii="Times New Roman" w:hAnsi="Times New Roman"/>
                <w:kern w:val="0"/>
                <w:sz w:val="24"/>
                <w:szCs w:val="24"/>
                <w14:ligatures w14:val="none"/>
              </w:rPr>
            </w:pPr>
          </w:p>
        </w:tc>
        <w:tc>
          <w:tcPr>
            <w:tcW w:w="1701" w:type="dxa"/>
          </w:tcPr>
          <w:p w14:paraId="1AE85DFA" w14:textId="77777777" w:rsidR="005555A5" w:rsidRPr="005555A5" w:rsidRDefault="005555A5" w:rsidP="005555A5">
            <w:pPr>
              <w:spacing w:after="0" w:line="240" w:lineRule="auto"/>
              <w:jc w:val="center"/>
              <w:rPr>
                <w:rFonts w:ascii="Times New Roman" w:hAnsi="Times New Roman"/>
                <w:kern w:val="0"/>
                <w:sz w:val="24"/>
                <w:szCs w:val="24"/>
                <w14:ligatures w14:val="none"/>
              </w:rPr>
            </w:pPr>
          </w:p>
        </w:tc>
      </w:tr>
      <w:tr w:rsidR="005555A5" w:rsidRPr="005555A5" w14:paraId="4CFBE2BD" w14:textId="77777777" w:rsidTr="009F0A6B">
        <w:trPr>
          <w:trHeight w:val="480"/>
        </w:trPr>
        <w:tc>
          <w:tcPr>
            <w:tcW w:w="1957" w:type="dxa"/>
          </w:tcPr>
          <w:p w14:paraId="01539D81"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1.5.1.</w:t>
            </w:r>
          </w:p>
        </w:tc>
        <w:tc>
          <w:tcPr>
            <w:tcW w:w="3998" w:type="dxa"/>
          </w:tcPr>
          <w:p w14:paraId="7FCE2185" w14:textId="77777777" w:rsidR="005555A5" w:rsidRPr="005555A5" w:rsidRDefault="005555A5" w:rsidP="005555A5">
            <w:pPr>
              <w:spacing w:after="0" w:line="240" w:lineRule="auto"/>
              <w:rPr>
                <w:rFonts w:ascii="Times New Roman" w:hAnsi="Times New Roman"/>
                <w:bCs/>
                <w:kern w:val="0"/>
                <w:sz w:val="24"/>
                <w:szCs w:val="24"/>
                <w14:ligatures w14:val="none"/>
              </w:rPr>
            </w:pPr>
            <w:r w:rsidRPr="005555A5">
              <w:rPr>
                <w:rFonts w:ascii="Times New Roman" w:hAnsi="Times New Roman"/>
                <w:bCs/>
                <w:kern w:val="0"/>
                <w:sz w:val="24"/>
                <w:szCs w:val="24"/>
                <w14:ligatures w14:val="none"/>
              </w:rPr>
              <w:t xml:space="preserve">āra sporta </w:t>
            </w:r>
            <w:proofErr w:type="spellStart"/>
            <w:r w:rsidRPr="005555A5">
              <w:rPr>
                <w:rFonts w:ascii="Times New Roman" w:hAnsi="Times New Roman"/>
                <w:bCs/>
                <w:kern w:val="0"/>
                <w:sz w:val="24"/>
                <w:szCs w:val="24"/>
                <w14:ligatures w14:val="none"/>
              </w:rPr>
              <w:t>multifunkcionālais</w:t>
            </w:r>
            <w:proofErr w:type="spellEnd"/>
            <w:r w:rsidRPr="005555A5">
              <w:rPr>
                <w:rFonts w:ascii="Times New Roman" w:hAnsi="Times New Roman"/>
                <w:bCs/>
                <w:kern w:val="0"/>
                <w:sz w:val="24"/>
                <w:szCs w:val="24"/>
                <w14:ligatures w14:val="none"/>
              </w:rPr>
              <w:t xml:space="preserve">   laukums Tērvetes stadionā</w:t>
            </w:r>
          </w:p>
          <w:p w14:paraId="21E8EC59" w14:textId="77777777" w:rsidR="005555A5" w:rsidRPr="005555A5" w:rsidRDefault="005555A5" w:rsidP="005555A5">
            <w:pPr>
              <w:spacing w:after="0" w:line="240" w:lineRule="auto"/>
              <w:rPr>
                <w:rFonts w:ascii="Times New Roman" w:hAnsi="Times New Roman"/>
                <w:bCs/>
                <w:kern w:val="0"/>
                <w:sz w:val="24"/>
                <w:szCs w:val="24"/>
                <w14:ligatures w14:val="none"/>
              </w:rPr>
            </w:pPr>
          </w:p>
        </w:tc>
        <w:tc>
          <w:tcPr>
            <w:tcW w:w="2239" w:type="dxa"/>
          </w:tcPr>
          <w:p w14:paraId="7FBFC91A"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 stunda</w:t>
            </w:r>
          </w:p>
        </w:tc>
        <w:tc>
          <w:tcPr>
            <w:tcW w:w="1701" w:type="dxa"/>
          </w:tcPr>
          <w:p w14:paraId="7B92E22D"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 xml:space="preserve">12,56 </w:t>
            </w:r>
          </w:p>
        </w:tc>
      </w:tr>
      <w:tr w:rsidR="005555A5" w:rsidRPr="005555A5" w14:paraId="6BE231F7" w14:textId="77777777" w:rsidTr="009F0A6B">
        <w:trPr>
          <w:trHeight w:val="690"/>
        </w:trPr>
        <w:tc>
          <w:tcPr>
            <w:tcW w:w="1957" w:type="dxa"/>
          </w:tcPr>
          <w:p w14:paraId="76365961"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1.5.2.</w:t>
            </w:r>
          </w:p>
        </w:tc>
        <w:tc>
          <w:tcPr>
            <w:tcW w:w="3998" w:type="dxa"/>
          </w:tcPr>
          <w:p w14:paraId="1E0FCD96" w14:textId="77777777" w:rsidR="005555A5" w:rsidRPr="005555A5" w:rsidRDefault="005555A5" w:rsidP="005555A5">
            <w:pPr>
              <w:spacing w:after="0" w:line="240" w:lineRule="auto"/>
              <w:rPr>
                <w:rFonts w:ascii="Times New Roman" w:hAnsi="Times New Roman"/>
                <w:bCs/>
                <w:kern w:val="0"/>
                <w:sz w:val="24"/>
                <w:szCs w:val="24"/>
                <w14:ligatures w14:val="none"/>
              </w:rPr>
            </w:pPr>
            <w:r w:rsidRPr="005555A5">
              <w:rPr>
                <w:rFonts w:ascii="Times New Roman" w:hAnsi="Times New Roman"/>
                <w:bCs/>
                <w:kern w:val="0"/>
                <w:sz w:val="24"/>
                <w:szCs w:val="24"/>
                <w14:ligatures w14:val="none"/>
              </w:rPr>
              <w:t xml:space="preserve">āra sporta </w:t>
            </w:r>
            <w:proofErr w:type="spellStart"/>
            <w:r w:rsidRPr="005555A5">
              <w:rPr>
                <w:rFonts w:ascii="Times New Roman" w:hAnsi="Times New Roman"/>
                <w:bCs/>
                <w:kern w:val="0"/>
                <w:sz w:val="24"/>
                <w:szCs w:val="24"/>
                <w14:ligatures w14:val="none"/>
              </w:rPr>
              <w:t>multifunkcionālais</w:t>
            </w:r>
            <w:proofErr w:type="spellEnd"/>
            <w:r w:rsidRPr="005555A5">
              <w:rPr>
                <w:rFonts w:ascii="Times New Roman" w:hAnsi="Times New Roman"/>
                <w:bCs/>
                <w:kern w:val="0"/>
                <w:sz w:val="24"/>
                <w:szCs w:val="24"/>
                <w14:ligatures w14:val="none"/>
              </w:rPr>
              <w:t xml:space="preserve">  laukums Augstkalnē</w:t>
            </w:r>
          </w:p>
        </w:tc>
        <w:tc>
          <w:tcPr>
            <w:tcW w:w="2239" w:type="dxa"/>
          </w:tcPr>
          <w:p w14:paraId="5F4EA3F8"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 stunda</w:t>
            </w:r>
          </w:p>
        </w:tc>
        <w:tc>
          <w:tcPr>
            <w:tcW w:w="1701" w:type="dxa"/>
          </w:tcPr>
          <w:p w14:paraId="66F54EF0"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 xml:space="preserve">12,56 </w:t>
            </w:r>
          </w:p>
        </w:tc>
      </w:tr>
      <w:tr w:rsidR="005555A5" w:rsidRPr="005555A5" w14:paraId="01172CDB" w14:textId="77777777" w:rsidTr="009F0A6B">
        <w:trPr>
          <w:trHeight w:val="495"/>
        </w:trPr>
        <w:tc>
          <w:tcPr>
            <w:tcW w:w="1957" w:type="dxa"/>
          </w:tcPr>
          <w:p w14:paraId="5FA3B655"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1.5. 3.</w:t>
            </w:r>
          </w:p>
        </w:tc>
        <w:tc>
          <w:tcPr>
            <w:tcW w:w="3998" w:type="dxa"/>
          </w:tcPr>
          <w:p w14:paraId="2696C069" w14:textId="77777777" w:rsidR="005555A5" w:rsidRPr="005555A5" w:rsidRDefault="005555A5" w:rsidP="005555A5">
            <w:pPr>
              <w:spacing w:after="0" w:line="240" w:lineRule="auto"/>
              <w:rPr>
                <w:rFonts w:ascii="Times New Roman" w:hAnsi="Times New Roman"/>
                <w:bCs/>
                <w:kern w:val="0"/>
                <w:sz w:val="24"/>
                <w:szCs w:val="24"/>
                <w14:ligatures w14:val="none"/>
              </w:rPr>
            </w:pPr>
            <w:r w:rsidRPr="005555A5">
              <w:rPr>
                <w:rFonts w:ascii="Times New Roman" w:hAnsi="Times New Roman"/>
                <w:bCs/>
                <w:kern w:val="0"/>
                <w:sz w:val="24"/>
                <w:szCs w:val="24"/>
                <w14:ligatures w14:val="none"/>
              </w:rPr>
              <w:t xml:space="preserve">āra sporta laukums (strītbola) Sanatorijas </w:t>
            </w:r>
          </w:p>
          <w:p w14:paraId="00603458" w14:textId="77777777" w:rsidR="005555A5" w:rsidRPr="005555A5" w:rsidRDefault="005555A5" w:rsidP="005555A5">
            <w:pPr>
              <w:spacing w:after="0" w:line="240" w:lineRule="auto"/>
              <w:rPr>
                <w:rFonts w:ascii="Times New Roman" w:hAnsi="Times New Roman"/>
                <w:bCs/>
                <w:kern w:val="0"/>
                <w:sz w:val="24"/>
                <w:szCs w:val="24"/>
                <w14:ligatures w14:val="none"/>
              </w:rPr>
            </w:pPr>
          </w:p>
        </w:tc>
        <w:tc>
          <w:tcPr>
            <w:tcW w:w="2239" w:type="dxa"/>
          </w:tcPr>
          <w:p w14:paraId="05C4D04A"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 stunda</w:t>
            </w:r>
          </w:p>
        </w:tc>
        <w:tc>
          <w:tcPr>
            <w:tcW w:w="1701" w:type="dxa"/>
          </w:tcPr>
          <w:p w14:paraId="6A7762D3"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 xml:space="preserve">8,68 </w:t>
            </w:r>
          </w:p>
        </w:tc>
      </w:tr>
      <w:tr w:rsidR="005555A5" w:rsidRPr="005555A5" w14:paraId="1A998564" w14:textId="77777777" w:rsidTr="009F0A6B">
        <w:tc>
          <w:tcPr>
            <w:tcW w:w="1957" w:type="dxa"/>
          </w:tcPr>
          <w:p w14:paraId="712085FA"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1.5.4.</w:t>
            </w:r>
          </w:p>
        </w:tc>
        <w:tc>
          <w:tcPr>
            <w:tcW w:w="3998" w:type="dxa"/>
          </w:tcPr>
          <w:p w14:paraId="07C0BF69" w14:textId="77777777" w:rsidR="005555A5" w:rsidRPr="005555A5" w:rsidRDefault="005555A5" w:rsidP="005555A5">
            <w:pPr>
              <w:spacing w:after="0" w:line="240" w:lineRule="auto"/>
              <w:rPr>
                <w:rFonts w:ascii="Times New Roman" w:hAnsi="Times New Roman"/>
                <w:bCs/>
                <w:kern w:val="0"/>
                <w:sz w:val="24"/>
                <w:szCs w:val="24"/>
                <w14:ligatures w14:val="none"/>
              </w:rPr>
            </w:pPr>
            <w:r w:rsidRPr="005555A5">
              <w:rPr>
                <w:rFonts w:ascii="Times New Roman" w:hAnsi="Times New Roman"/>
                <w:bCs/>
                <w:kern w:val="0"/>
                <w:sz w:val="24"/>
                <w:szCs w:val="24"/>
                <w14:ligatures w14:val="none"/>
              </w:rPr>
              <w:t>āra sporta laukums (strītbola) Zelmeņos</w:t>
            </w:r>
          </w:p>
          <w:p w14:paraId="087BDA44" w14:textId="77777777" w:rsidR="005555A5" w:rsidRPr="005555A5" w:rsidRDefault="005555A5" w:rsidP="005555A5">
            <w:pPr>
              <w:spacing w:after="0" w:line="240" w:lineRule="auto"/>
              <w:rPr>
                <w:rFonts w:ascii="Times New Roman" w:hAnsi="Times New Roman"/>
                <w:bCs/>
                <w:kern w:val="0"/>
                <w:sz w:val="24"/>
                <w:szCs w:val="24"/>
                <w14:ligatures w14:val="none"/>
              </w:rPr>
            </w:pPr>
          </w:p>
        </w:tc>
        <w:tc>
          <w:tcPr>
            <w:tcW w:w="2239" w:type="dxa"/>
          </w:tcPr>
          <w:p w14:paraId="1271223F"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 stunda</w:t>
            </w:r>
          </w:p>
        </w:tc>
        <w:tc>
          <w:tcPr>
            <w:tcW w:w="1701" w:type="dxa"/>
          </w:tcPr>
          <w:p w14:paraId="193B7F90"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 xml:space="preserve">8,68 </w:t>
            </w:r>
          </w:p>
        </w:tc>
      </w:tr>
      <w:tr w:rsidR="005555A5" w:rsidRPr="005555A5" w14:paraId="6CEAF1CC" w14:textId="77777777" w:rsidTr="009F0A6B">
        <w:tc>
          <w:tcPr>
            <w:tcW w:w="1957" w:type="dxa"/>
          </w:tcPr>
          <w:p w14:paraId="0E9F0B26" w14:textId="77777777" w:rsidR="005555A5" w:rsidRPr="005555A5" w:rsidRDefault="005555A5" w:rsidP="005555A5">
            <w:pPr>
              <w:spacing w:after="0" w:line="240" w:lineRule="auto"/>
              <w:jc w:val="center"/>
              <w:rPr>
                <w:rFonts w:ascii="Times New Roman" w:hAnsi="Times New Roman"/>
                <w:b/>
                <w:bCs/>
                <w:kern w:val="0"/>
                <w:sz w:val="24"/>
                <w:szCs w:val="24"/>
                <w14:ligatures w14:val="none"/>
              </w:rPr>
            </w:pPr>
            <w:r w:rsidRPr="005555A5">
              <w:rPr>
                <w:rFonts w:ascii="Times New Roman" w:hAnsi="Times New Roman"/>
                <w:b/>
                <w:bCs/>
                <w:kern w:val="0"/>
                <w:sz w:val="24"/>
                <w:szCs w:val="24"/>
                <w14:ligatures w14:val="none"/>
              </w:rPr>
              <w:t>1.6.</w:t>
            </w:r>
          </w:p>
        </w:tc>
        <w:tc>
          <w:tcPr>
            <w:tcW w:w="3998" w:type="dxa"/>
          </w:tcPr>
          <w:p w14:paraId="067B5EAA" w14:textId="77777777" w:rsidR="005555A5" w:rsidRPr="005555A5" w:rsidRDefault="005555A5" w:rsidP="005555A5">
            <w:pPr>
              <w:spacing w:after="0" w:line="240" w:lineRule="auto"/>
              <w:rPr>
                <w:rFonts w:ascii="Times New Roman" w:hAnsi="Times New Roman"/>
                <w:b/>
                <w:bCs/>
                <w:kern w:val="0"/>
                <w:sz w:val="24"/>
                <w:szCs w:val="24"/>
                <w14:ligatures w14:val="none"/>
              </w:rPr>
            </w:pPr>
            <w:r w:rsidRPr="005555A5">
              <w:rPr>
                <w:rFonts w:ascii="Times New Roman" w:hAnsi="Times New Roman"/>
                <w:b/>
                <w:bCs/>
                <w:kern w:val="0"/>
                <w:sz w:val="24"/>
                <w:szCs w:val="24"/>
                <w14:ligatures w14:val="none"/>
              </w:rPr>
              <w:t>Bikstu sporta zāles un telpu izmantošana</w:t>
            </w:r>
          </w:p>
        </w:tc>
        <w:tc>
          <w:tcPr>
            <w:tcW w:w="2239" w:type="dxa"/>
          </w:tcPr>
          <w:p w14:paraId="45EB5987" w14:textId="77777777" w:rsidR="005555A5" w:rsidRPr="005555A5" w:rsidRDefault="005555A5" w:rsidP="005555A5">
            <w:pPr>
              <w:spacing w:after="0" w:line="240" w:lineRule="auto"/>
              <w:jc w:val="center"/>
              <w:rPr>
                <w:rFonts w:ascii="Times New Roman" w:hAnsi="Times New Roman"/>
                <w:b/>
                <w:kern w:val="0"/>
                <w:sz w:val="24"/>
                <w:szCs w:val="24"/>
                <w14:ligatures w14:val="none"/>
              </w:rPr>
            </w:pPr>
          </w:p>
        </w:tc>
        <w:tc>
          <w:tcPr>
            <w:tcW w:w="1701" w:type="dxa"/>
          </w:tcPr>
          <w:p w14:paraId="70D66B9A" w14:textId="77777777" w:rsidR="005555A5" w:rsidRPr="005555A5" w:rsidRDefault="005555A5" w:rsidP="005555A5">
            <w:pPr>
              <w:spacing w:after="0" w:line="240" w:lineRule="auto"/>
              <w:jc w:val="center"/>
              <w:rPr>
                <w:rFonts w:ascii="Times New Roman" w:hAnsi="Times New Roman"/>
                <w:b/>
                <w:kern w:val="0"/>
                <w:sz w:val="24"/>
                <w:szCs w:val="24"/>
                <w14:ligatures w14:val="none"/>
              </w:rPr>
            </w:pPr>
          </w:p>
        </w:tc>
      </w:tr>
      <w:tr w:rsidR="005555A5" w:rsidRPr="005555A5" w14:paraId="19FF6A71" w14:textId="77777777" w:rsidTr="009F0A6B">
        <w:tc>
          <w:tcPr>
            <w:tcW w:w="1957" w:type="dxa"/>
          </w:tcPr>
          <w:p w14:paraId="0C4B0CE2"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1.6.1</w:t>
            </w:r>
          </w:p>
        </w:tc>
        <w:tc>
          <w:tcPr>
            <w:tcW w:w="3998" w:type="dxa"/>
          </w:tcPr>
          <w:p w14:paraId="3639F1A0" w14:textId="77777777" w:rsidR="005555A5" w:rsidRPr="005555A5" w:rsidRDefault="005555A5" w:rsidP="005555A5">
            <w:pPr>
              <w:spacing w:after="0" w:line="240" w:lineRule="auto"/>
              <w:rPr>
                <w:rFonts w:ascii="Times New Roman" w:hAnsi="Times New Roman"/>
                <w:kern w:val="0"/>
                <w:sz w:val="24"/>
                <w:szCs w:val="24"/>
                <w14:ligatures w14:val="none"/>
              </w:rPr>
            </w:pPr>
            <w:r w:rsidRPr="005555A5">
              <w:rPr>
                <w:rFonts w:ascii="Times New Roman" w:hAnsi="Times New Roman"/>
                <w:kern w:val="0"/>
                <w:sz w:val="24"/>
                <w:szCs w:val="24"/>
                <w14:ligatures w14:val="none"/>
              </w:rPr>
              <w:t xml:space="preserve">sporta zāle </w:t>
            </w:r>
            <w:r w:rsidRPr="005555A5">
              <w:rPr>
                <w:rFonts w:ascii="Times New Roman" w:hAnsi="Times New Roman"/>
                <w:i/>
                <w:kern w:val="0"/>
                <w:sz w:val="24"/>
                <w:szCs w:val="24"/>
                <w14:ligatures w14:val="none"/>
              </w:rPr>
              <w:t>(ar dušas apmeklējumu)</w:t>
            </w:r>
          </w:p>
        </w:tc>
        <w:tc>
          <w:tcPr>
            <w:tcW w:w="2239" w:type="dxa"/>
          </w:tcPr>
          <w:p w14:paraId="67F75174"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 stunda</w:t>
            </w:r>
          </w:p>
        </w:tc>
        <w:tc>
          <w:tcPr>
            <w:tcW w:w="1701" w:type="dxa"/>
          </w:tcPr>
          <w:p w14:paraId="15FCB02D"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 xml:space="preserve">14,96 </w:t>
            </w:r>
          </w:p>
        </w:tc>
      </w:tr>
      <w:tr w:rsidR="005555A5" w:rsidRPr="005555A5" w14:paraId="10FD6776" w14:textId="77777777" w:rsidTr="009F0A6B">
        <w:tc>
          <w:tcPr>
            <w:tcW w:w="1957" w:type="dxa"/>
          </w:tcPr>
          <w:p w14:paraId="76A33E73"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1.6.2.</w:t>
            </w:r>
          </w:p>
        </w:tc>
        <w:tc>
          <w:tcPr>
            <w:tcW w:w="3998" w:type="dxa"/>
          </w:tcPr>
          <w:p w14:paraId="6F9FB3F7" w14:textId="77777777" w:rsidR="005555A5" w:rsidRPr="005555A5" w:rsidRDefault="005555A5" w:rsidP="005555A5">
            <w:pPr>
              <w:spacing w:after="0" w:line="240" w:lineRule="auto"/>
              <w:rPr>
                <w:rFonts w:ascii="Times New Roman" w:hAnsi="Times New Roman"/>
                <w:bCs/>
                <w:kern w:val="0"/>
                <w:sz w:val="24"/>
                <w:szCs w:val="24"/>
                <w14:ligatures w14:val="none"/>
              </w:rPr>
            </w:pPr>
            <w:r w:rsidRPr="005555A5">
              <w:rPr>
                <w:rFonts w:ascii="Times New Roman" w:hAnsi="Times New Roman"/>
                <w:bCs/>
                <w:kern w:val="0"/>
                <w:sz w:val="24"/>
                <w:szCs w:val="24"/>
                <w14:ligatures w14:val="none"/>
              </w:rPr>
              <w:t xml:space="preserve">sporta zāle </w:t>
            </w:r>
            <w:r w:rsidRPr="005555A5">
              <w:rPr>
                <w:rFonts w:ascii="Times New Roman" w:hAnsi="Times New Roman"/>
                <w:bCs/>
                <w:i/>
                <w:kern w:val="0"/>
                <w:sz w:val="24"/>
                <w:szCs w:val="24"/>
                <w14:ligatures w14:val="none"/>
              </w:rPr>
              <w:t>(bez dušas apmeklējuma)</w:t>
            </w:r>
          </w:p>
        </w:tc>
        <w:tc>
          <w:tcPr>
            <w:tcW w:w="2239" w:type="dxa"/>
          </w:tcPr>
          <w:p w14:paraId="5CC8040A"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 stunda</w:t>
            </w:r>
          </w:p>
        </w:tc>
        <w:tc>
          <w:tcPr>
            <w:tcW w:w="1701" w:type="dxa"/>
          </w:tcPr>
          <w:p w14:paraId="004FD079"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 xml:space="preserve">14,96 </w:t>
            </w:r>
          </w:p>
        </w:tc>
      </w:tr>
      <w:tr w:rsidR="005555A5" w:rsidRPr="005555A5" w14:paraId="65A61C97" w14:textId="77777777" w:rsidTr="009F0A6B">
        <w:tc>
          <w:tcPr>
            <w:tcW w:w="1957" w:type="dxa"/>
          </w:tcPr>
          <w:p w14:paraId="6476C181" w14:textId="77777777" w:rsidR="005555A5" w:rsidRPr="005555A5" w:rsidRDefault="005555A5" w:rsidP="005555A5">
            <w:pPr>
              <w:spacing w:after="0" w:line="240" w:lineRule="auto"/>
              <w:jc w:val="center"/>
              <w:rPr>
                <w:rFonts w:ascii="Times New Roman" w:hAnsi="Times New Roman"/>
                <w:b/>
                <w:kern w:val="0"/>
                <w:sz w:val="24"/>
                <w:szCs w:val="24"/>
                <w14:ligatures w14:val="none"/>
              </w:rPr>
            </w:pPr>
            <w:r w:rsidRPr="005555A5">
              <w:rPr>
                <w:rFonts w:ascii="Times New Roman" w:hAnsi="Times New Roman"/>
                <w:b/>
                <w:kern w:val="0"/>
                <w:sz w:val="24"/>
                <w:szCs w:val="24"/>
                <w14:ligatures w14:val="none"/>
              </w:rPr>
              <w:t>1.7.</w:t>
            </w:r>
          </w:p>
        </w:tc>
        <w:tc>
          <w:tcPr>
            <w:tcW w:w="3998" w:type="dxa"/>
          </w:tcPr>
          <w:p w14:paraId="3AEA5D71" w14:textId="77777777" w:rsidR="005555A5" w:rsidRPr="005555A5" w:rsidRDefault="005555A5" w:rsidP="005555A5">
            <w:pPr>
              <w:spacing w:after="0" w:line="240" w:lineRule="auto"/>
              <w:rPr>
                <w:rFonts w:ascii="Times New Roman" w:hAnsi="Times New Roman"/>
                <w:b/>
                <w:kern w:val="0"/>
                <w:sz w:val="24"/>
                <w:szCs w:val="24"/>
                <w14:ligatures w14:val="none"/>
              </w:rPr>
            </w:pPr>
            <w:r w:rsidRPr="005555A5">
              <w:rPr>
                <w:rFonts w:ascii="Times New Roman" w:hAnsi="Times New Roman"/>
                <w:b/>
                <w:kern w:val="0"/>
                <w:sz w:val="24"/>
                <w:szCs w:val="24"/>
                <w14:ligatures w14:val="none"/>
              </w:rPr>
              <w:t>Penkules sporta zāles un telpu izmantošana</w:t>
            </w:r>
          </w:p>
        </w:tc>
        <w:tc>
          <w:tcPr>
            <w:tcW w:w="2239" w:type="dxa"/>
          </w:tcPr>
          <w:p w14:paraId="4C0F9376" w14:textId="77777777" w:rsidR="005555A5" w:rsidRPr="005555A5" w:rsidRDefault="005555A5" w:rsidP="005555A5">
            <w:pPr>
              <w:spacing w:after="0" w:line="240" w:lineRule="auto"/>
              <w:jc w:val="center"/>
              <w:rPr>
                <w:rFonts w:ascii="Times New Roman" w:hAnsi="Times New Roman"/>
                <w:b/>
                <w:kern w:val="0"/>
                <w:sz w:val="24"/>
                <w:szCs w:val="24"/>
                <w14:ligatures w14:val="none"/>
              </w:rPr>
            </w:pPr>
          </w:p>
        </w:tc>
        <w:tc>
          <w:tcPr>
            <w:tcW w:w="1701" w:type="dxa"/>
          </w:tcPr>
          <w:p w14:paraId="0C9906CA" w14:textId="77777777" w:rsidR="005555A5" w:rsidRPr="005555A5" w:rsidRDefault="005555A5" w:rsidP="005555A5">
            <w:pPr>
              <w:spacing w:after="0" w:line="240" w:lineRule="auto"/>
              <w:jc w:val="center"/>
              <w:rPr>
                <w:rFonts w:ascii="Times New Roman" w:hAnsi="Times New Roman"/>
                <w:b/>
                <w:kern w:val="0"/>
                <w:sz w:val="24"/>
                <w:szCs w:val="24"/>
                <w14:ligatures w14:val="none"/>
              </w:rPr>
            </w:pPr>
          </w:p>
        </w:tc>
      </w:tr>
      <w:tr w:rsidR="005555A5" w:rsidRPr="005555A5" w14:paraId="0385B080" w14:textId="77777777" w:rsidTr="009F0A6B">
        <w:tc>
          <w:tcPr>
            <w:tcW w:w="1957" w:type="dxa"/>
          </w:tcPr>
          <w:p w14:paraId="30A3C950"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1.7.1.</w:t>
            </w:r>
          </w:p>
        </w:tc>
        <w:tc>
          <w:tcPr>
            <w:tcW w:w="3998" w:type="dxa"/>
          </w:tcPr>
          <w:p w14:paraId="166ED097" w14:textId="77777777" w:rsidR="005555A5" w:rsidRPr="005555A5" w:rsidRDefault="005555A5" w:rsidP="005555A5">
            <w:pPr>
              <w:spacing w:after="0" w:line="240" w:lineRule="auto"/>
              <w:rPr>
                <w:rFonts w:ascii="Times New Roman" w:hAnsi="Times New Roman"/>
                <w:kern w:val="0"/>
                <w:sz w:val="24"/>
                <w:szCs w:val="24"/>
                <w14:ligatures w14:val="none"/>
              </w:rPr>
            </w:pPr>
            <w:r w:rsidRPr="005555A5">
              <w:rPr>
                <w:rFonts w:ascii="Times New Roman" w:hAnsi="Times New Roman"/>
                <w:kern w:val="0"/>
                <w:sz w:val="24"/>
                <w:szCs w:val="24"/>
                <w14:ligatures w14:val="none"/>
              </w:rPr>
              <w:t xml:space="preserve">sporta zāle </w:t>
            </w:r>
            <w:r w:rsidRPr="005555A5">
              <w:rPr>
                <w:rFonts w:ascii="Times New Roman" w:hAnsi="Times New Roman"/>
                <w:i/>
                <w:kern w:val="0"/>
                <w:sz w:val="24"/>
                <w:szCs w:val="24"/>
                <w14:ligatures w14:val="none"/>
              </w:rPr>
              <w:t>(ar dušas apmeklējumu)</w:t>
            </w:r>
          </w:p>
        </w:tc>
        <w:tc>
          <w:tcPr>
            <w:tcW w:w="2239" w:type="dxa"/>
          </w:tcPr>
          <w:p w14:paraId="3444F21E"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 stunda</w:t>
            </w:r>
          </w:p>
        </w:tc>
        <w:tc>
          <w:tcPr>
            <w:tcW w:w="1701" w:type="dxa"/>
          </w:tcPr>
          <w:p w14:paraId="54094AC1"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 xml:space="preserve">14,96 </w:t>
            </w:r>
          </w:p>
        </w:tc>
      </w:tr>
      <w:tr w:rsidR="005555A5" w:rsidRPr="005555A5" w14:paraId="20D72CF9" w14:textId="77777777" w:rsidTr="009F0A6B">
        <w:tc>
          <w:tcPr>
            <w:tcW w:w="1957" w:type="dxa"/>
          </w:tcPr>
          <w:p w14:paraId="3AD0BE92"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1.7.2.</w:t>
            </w:r>
          </w:p>
        </w:tc>
        <w:tc>
          <w:tcPr>
            <w:tcW w:w="3998" w:type="dxa"/>
          </w:tcPr>
          <w:p w14:paraId="752BB6FC" w14:textId="77777777" w:rsidR="005555A5" w:rsidRPr="005555A5" w:rsidRDefault="005555A5" w:rsidP="005555A5">
            <w:pPr>
              <w:spacing w:after="0" w:line="240" w:lineRule="auto"/>
              <w:rPr>
                <w:rFonts w:ascii="Times New Roman" w:hAnsi="Times New Roman"/>
                <w:bCs/>
                <w:kern w:val="0"/>
                <w:sz w:val="24"/>
                <w:szCs w:val="24"/>
                <w14:ligatures w14:val="none"/>
              </w:rPr>
            </w:pPr>
            <w:r w:rsidRPr="005555A5">
              <w:rPr>
                <w:rFonts w:ascii="Times New Roman" w:hAnsi="Times New Roman"/>
                <w:bCs/>
                <w:kern w:val="0"/>
                <w:sz w:val="24"/>
                <w:szCs w:val="24"/>
                <w14:ligatures w14:val="none"/>
              </w:rPr>
              <w:t xml:space="preserve">sporta zāle </w:t>
            </w:r>
            <w:r w:rsidRPr="005555A5">
              <w:rPr>
                <w:rFonts w:ascii="Times New Roman" w:hAnsi="Times New Roman"/>
                <w:bCs/>
                <w:i/>
                <w:kern w:val="0"/>
                <w:sz w:val="24"/>
                <w:szCs w:val="24"/>
                <w14:ligatures w14:val="none"/>
              </w:rPr>
              <w:t>(bez dušas apmeklējuma)</w:t>
            </w:r>
          </w:p>
        </w:tc>
        <w:tc>
          <w:tcPr>
            <w:tcW w:w="2239" w:type="dxa"/>
          </w:tcPr>
          <w:p w14:paraId="2917DA7C"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 stunda</w:t>
            </w:r>
          </w:p>
        </w:tc>
        <w:tc>
          <w:tcPr>
            <w:tcW w:w="1701" w:type="dxa"/>
          </w:tcPr>
          <w:p w14:paraId="1325811F"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 xml:space="preserve">13,22 </w:t>
            </w:r>
          </w:p>
        </w:tc>
      </w:tr>
      <w:tr w:rsidR="005555A5" w:rsidRPr="005555A5" w14:paraId="3CC8ECED" w14:textId="77777777" w:rsidTr="009F0A6B">
        <w:tc>
          <w:tcPr>
            <w:tcW w:w="1957" w:type="dxa"/>
          </w:tcPr>
          <w:p w14:paraId="79E51476"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1.7.3.</w:t>
            </w:r>
          </w:p>
        </w:tc>
        <w:tc>
          <w:tcPr>
            <w:tcW w:w="3998" w:type="dxa"/>
          </w:tcPr>
          <w:p w14:paraId="644EE20F" w14:textId="77777777" w:rsidR="005555A5" w:rsidRPr="005555A5" w:rsidRDefault="005555A5" w:rsidP="005555A5">
            <w:pPr>
              <w:spacing w:after="0" w:line="240" w:lineRule="auto"/>
              <w:rPr>
                <w:rFonts w:ascii="Times New Roman" w:hAnsi="Times New Roman"/>
                <w:kern w:val="0"/>
                <w:sz w:val="24"/>
                <w:szCs w:val="24"/>
                <w14:ligatures w14:val="none"/>
              </w:rPr>
            </w:pPr>
            <w:r w:rsidRPr="005555A5">
              <w:rPr>
                <w:rFonts w:ascii="Times New Roman" w:hAnsi="Times New Roman"/>
                <w:kern w:val="0"/>
                <w:sz w:val="24"/>
                <w:szCs w:val="24"/>
                <w14:ligatures w14:val="none"/>
              </w:rPr>
              <w:t>saunas izmantošana</w:t>
            </w:r>
          </w:p>
        </w:tc>
        <w:tc>
          <w:tcPr>
            <w:tcW w:w="2239" w:type="dxa"/>
          </w:tcPr>
          <w:p w14:paraId="41434891"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līdz 2 stundām</w:t>
            </w:r>
          </w:p>
        </w:tc>
        <w:tc>
          <w:tcPr>
            <w:tcW w:w="1701" w:type="dxa"/>
          </w:tcPr>
          <w:p w14:paraId="4D43CAD3" w14:textId="77777777" w:rsidR="005555A5" w:rsidRPr="005555A5" w:rsidRDefault="005555A5" w:rsidP="005555A5">
            <w:pPr>
              <w:spacing w:after="0" w:line="240" w:lineRule="auto"/>
              <w:jc w:val="center"/>
              <w:rPr>
                <w:rFonts w:ascii="Times New Roman" w:hAnsi="Times New Roman"/>
                <w:kern w:val="0"/>
                <w:sz w:val="24"/>
                <w:szCs w:val="24"/>
                <w14:ligatures w14:val="none"/>
              </w:rPr>
            </w:pPr>
            <w:r w:rsidRPr="005555A5">
              <w:rPr>
                <w:rFonts w:ascii="Times New Roman" w:hAnsi="Times New Roman"/>
                <w:kern w:val="0"/>
                <w:sz w:val="24"/>
                <w:szCs w:val="24"/>
                <w14:ligatures w14:val="none"/>
              </w:rPr>
              <w:t xml:space="preserve">6,20 </w:t>
            </w:r>
          </w:p>
        </w:tc>
      </w:tr>
    </w:tbl>
    <w:p w14:paraId="033605A3" w14:textId="77777777" w:rsidR="005555A5" w:rsidRPr="005555A5" w:rsidRDefault="005555A5" w:rsidP="005555A5">
      <w:pPr>
        <w:spacing w:after="0" w:line="240" w:lineRule="auto"/>
        <w:rPr>
          <w:kern w:val="0"/>
          <w14:ligatures w14:val="none"/>
        </w:rPr>
      </w:pPr>
      <w:bookmarkStart w:id="3" w:name="_Hlk114214858"/>
    </w:p>
    <w:p w14:paraId="4A82E0E8" w14:textId="77777777" w:rsidR="005555A5" w:rsidRPr="005555A5" w:rsidRDefault="005555A5" w:rsidP="005555A5">
      <w:pPr>
        <w:spacing w:after="0" w:line="240" w:lineRule="auto"/>
        <w:rPr>
          <w:rFonts w:ascii="Times New Roman" w:hAnsi="Times New Roman" w:cs="Times New Roman"/>
          <w:kern w:val="0"/>
          <w14:ligatures w14:val="none"/>
        </w:rPr>
      </w:pPr>
      <w:r w:rsidRPr="005555A5">
        <w:rPr>
          <w:rFonts w:ascii="Times New Roman" w:hAnsi="Times New Roman" w:cs="Times New Roman"/>
          <w:kern w:val="0"/>
          <w14:ligatures w14:val="none"/>
        </w:rPr>
        <w:t>“ * ” Abonementa iegādei tiek piemērota 50% atlaide</w:t>
      </w:r>
      <w:bookmarkEnd w:id="3"/>
      <w:r w:rsidRPr="005555A5">
        <w:rPr>
          <w:rFonts w:ascii="Times New Roman" w:hAnsi="Times New Roman" w:cs="Times New Roman"/>
          <w:kern w:val="0"/>
          <w14:ligatures w14:val="none"/>
        </w:rPr>
        <w:t>.</w:t>
      </w:r>
    </w:p>
    <w:p w14:paraId="19FB01F2" w14:textId="77777777" w:rsidR="005555A5" w:rsidRPr="005555A5" w:rsidRDefault="005555A5" w:rsidP="005555A5">
      <w:pPr>
        <w:spacing w:after="0" w:line="240" w:lineRule="auto"/>
        <w:contextualSpacing/>
        <w:rPr>
          <w:rFonts w:ascii="Times New Roman" w:eastAsia="Times New Roman" w:hAnsi="Times New Roman" w:cs="Times New Roman"/>
          <w:kern w:val="0"/>
          <w:sz w:val="24"/>
          <w:szCs w:val="24"/>
          <w:lang w:eastAsia="lv-LV"/>
          <w14:ligatures w14:val="none"/>
        </w:rPr>
      </w:pPr>
    </w:p>
    <w:p w14:paraId="4D866D57" w14:textId="77777777" w:rsidR="005555A5" w:rsidRPr="005555A5" w:rsidRDefault="005555A5" w:rsidP="005555A5">
      <w:pPr>
        <w:spacing w:after="0" w:line="240" w:lineRule="auto"/>
        <w:contextualSpacing/>
        <w:rPr>
          <w:rFonts w:ascii="Times New Roman" w:eastAsia="Times New Roman" w:hAnsi="Times New Roman" w:cs="Times New Roman"/>
          <w:kern w:val="0"/>
          <w:sz w:val="24"/>
          <w:szCs w:val="24"/>
          <w:lang w:eastAsia="lv-LV"/>
          <w14:ligatures w14:val="none"/>
        </w:rPr>
      </w:pPr>
    </w:p>
    <w:p w14:paraId="391D86EF" w14:textId="77777777" w:rsidR="005555A5" w:rsidRPr="005555A5" w:rsidRDefault="005555A5" w:rsidP="005555A5">
      <w:pPr>
        <w:spacing w:after="0" w:line="240" w:lineRule="auto"/>
        <w:contextualSpacing/>
        <w:rPr>
          <w:rFonts w:ascii="Times New Roman" w:eastAsia="Times New Roman" w:hAnsi="Times New Roman" w:cs="Times New Roman"/>
          <w:kern w:val="0"/>
          <w:sz w:val="24"/>
          <w:szCs w:val="24"/>
          <w:lang w:eastAsia="lv-LV"/>
          <w14:ligatures w14:val="none"/>
        </w:rPr>
      </w:pPr>
    </w:p>
    <w:p w14:paraId="3CCE60FB" w14:textId="77777777" w:rsidR="005555A5" w:rsidRPr="005555A5" w:rsidRDefault="005555A5" w:rsidP="005555A5">
      <w:pPr>
        <w:spacing w:after="0" w:line="240" w:lineRule="auto"/>
        <w:ind w:left="5761" w:right="-1" w:firstLine="720"/>
        <w:jc w:val="right"/>
        <w:rPr>
          <w:rFonts w:ascii="Times New Roman" w:eastAsia="Times New Roman" w:hAnsi="Times New Roman" w:cs="Times New Roman"/>
          <w:kern w:val="0"/>
          <w:sz w:val="24"/>
          <w:szCs w:val="24"/>
          <w:lang w:eastAsia="lv-LV"/>
          <w14:ligatures w14:val="none"/>
        </w:rPr>
      </w:pPr>
      <w:r w:rsidRPr="005555A5">
        <w:rPr>
          <w:rFonts w:ascii="Times New Roman" w:eastAsia="Times New Roman" w:hAnsi="Times New Roman" w:cs="Times New Roman"/>
          <w:kern w:val="0"/>
          <w:sz w:val="24"/>
          <w:szCs w:val="24"/>
          <w:lang w:eastAsia="lv-LV"/>
          <w14:ligatures w14:val="none"/>
        </w:rPr>
        <w:t>7. pielikums</w:t>
      </w:r>
    </w:p>
    <w:p w14:paraId="546B5513" w14:textId="77777777" w:rsidR="005555A5" w:rsidRPr="005555A5" w:rsidRDefault="005555A5" w:rsidP="005555A5">
      <w:pPr>
        <w:spacing w:after="0" w:line="240" w:lineRule="auto"/>
        <w:ind w:left="5761" w:right="-1"/>
        <w:jc w:val="right"/>
        <w:rPr>
          <w:rFonts w:ascii="Times New Roman" w:eastAsia="Times New Roman" w:hAnsi="Times New Roman" w:cs="Times New Roman"/>
          <w:kern w:val="0"/>
          <w:sz w:val="24"/>
          <w:szCs w:val="24"/>
          <w:lang w:eastAsia="lv-LV"/>
          <w14:ligatures w14:val="none"/>
        </w:rPr>
      </w:pPr>
      <w:r w:rsidRPr="005555A5">
        <w:rPr>
          <w:rFonts w:ascii="Times New Roman" w:eastAsia="Times New Roman" w:hAnsi="Times New Roman" w:cs="Times New Roman"/>
          <w:kern w:val="0"/>
          <w:sz w:val="24"/>
          <w:szCs w:val="24"/>
          <w:lang w:eastAsia="lv-LV"/>
          <w14:ligatures w14:val="none"/>
        </w:rPr>
        <w:t xml:space="preserve">Dobeles novada domes </w:t>
      </w:r>
    </w:p>
    <w:p w14:paraId="34AB9637" w14:textId="77777777" w:rsidR="005555A5" w:rsidRPr="005555A5" w:rsidRDefault="005555A5" w:rsidP="005555A5">
      <w:pPr>
        <w:spacing w:after="0" w:line="240" w:lineRule="auto"/>
        <w:ind w:left="5761" w:right="-1"/>
        <w:jc w:val="right"/>
        <w:rPr>
          <w:rFonts w:ascii="Times New Roman" w:eastAsia="Times New Roman" w:hAnsi="Times New Roman" w:cs="Times New Roman"/>
          <w:kern w:val="0"/>
          <w:sz w:val="24"/>
          <w:szCs w:val="24"/>
          <w:lang w:eastAsia="lv-LV"/>
          <w14:ligatures w14:val="none"/>
        </w:rPr>
      </w:pPr>
      <w:r w:rsidRPr="005555A5">
        <w:rPr>
          <w:rFonts w:ascii="Times New Roman" w:eastAsia="Times New Roman" w:hAnsi="Times New Roman" w:cs="Times New Roman"/>
          <w:kern w:val="0"/>
          <w:sz w:val="24"/>
          <w:szCs w:val="24"/>
          <w:lang w:eastAsia="lv-LV"/>
          <w14:ligatures w14:val="none"/>
        </w:rPr>
        <w:t>2023. gada 30.marta</w:t>
      </w:r>
    </w:p>
    <w:p w14:paraId="35AE8D6E" w14:textId="77777777" w:rsidR="005555A5" w:rsidRPr="005555A5" w:rsidRDefault="005555A5" w:rsidP="005555A5">
      <w:pPr>
        <w:spacing w:after="0" w:line="240" w:lineRule="auto"/>
        <w:ind w:left="5761" w:right="-1" w:firstLine="720"/>
        <w:jc w:val="right"/>
        <w:rPr>
          <w:rFonts w:ascii="Times New Roman" w:eastAsia="Times New Roman" w:hAnsi="Times New Roman" w:cs="Times New Roman"/>
          <w:kern w:val="0"/>
          <w:sz w:val="24"/>
          <w:szCs w:val="24"/>
          <w:lang w:eastAsia="lv-LV"/>
          <w14:ligatures w14:val="none"/>
        </w:rPr>
      </w:pPr>
      <w:r w:rsidRPr="005555A5">
        <w:rPr>
          <w:rFonts w:ascii="Times New Roman" w:eastAsia="Times New Roman" w:hAnsi="Times New Roman" w:cs="Times New Roman"/>
          <w:kern w:val="0"/>
          <w:sz w:val="24"/>
          <w:szCs w:val="24"/>
          <w:lang w:eastAsia="lv-LV"/>
          <w14:ligatures w14:val="none"/>
        </w:rPr>
        <w:t>lēmumam Nr.112/5</w:t>
      </w:r>
    </w:p>
    <w:p w14:paraId="04747973" w14:textId="77777777" w:rsidR="005555A5" w:rsidRPr="005555A5" w:rsidRDefault="005555A5" w:rsidP="005555A5">
      <w:pPr>
        <w:spacing w:after="0" w:line="240" w:lineRule="auto"/>
        <w:ind w:right="-1"/>
        <w:jc w:val="center"/>
        <w:rPr>
          <w:rFonts w:ascii="Times New Roman" w:eastAsia="Times New Roman" w:hAnsi="Times New Roman" w:cs="Times New Roman"/>
          <w:kern w:val="0"/>
          <w:sz w:val="24"/>
          <w:szCs w:val="24"/>
          <w:lang w:eastAsia="lv-LV"/>
          <w14:ligatures w14:val="none"/>
        </w:rPr>
      </w:pPr>
    </w:p>
    <w:p w14:paraId="0363E502" w14:textId="77777777" w:rsidR="005555A5" w:rsidRPr="005555A5" w:rsidRDefault="005555A5" w:rsidP="005555A5">
      <w:pPr>
        <w:spacing w:after="0" w:line="240" w:lineRule="auto"/>
        <w:jc w:val="center"/>
        <w:rPr>
          <w:rFonts w:ascii="Times New Roman" w:eastAsia="Times New Roman" w:hAnsi="Times New Roman" w:cs="Times New Roman"/>
          <w:kern w:val="0"/>
          <w:sz w:val="24"/>
          <w:szCs w:val="24"/>
          <w:lang w:eastAsia="lv-LV"/>
          <w14:ligatures w14:val="none"/>
        </w:rPr>
      </w:pPr>
    </w:p>
    <w:p w14:paraId="2A5521FE" w14:textId="77777777" w:rsidR="005555A5" w:rsidRPr="005555A5" w:rsidRDefault="005555A5" w:rsidP="005555A5">
      <w:pPr>
        <w:spacing w:after="0" w:line="240" w:lineRule="auto"/>
        <w:jc w:val="center"/>
        <w:rPr>
          <w:rFonts w:ascii="Times New Roman" w:eastAsia="Times New Roman" w:hAnsi="Times New Roman" w:cs="Times New Roman"/>
          <w:b/>
          <w:kern w:val="0"/>
          <w:sz w:val="24"/>
          <w:szCs w:val="24"/>
          <w:lang w:eastAsia="lv-LV"/>
          <w14:ligatures w14:val="none"/>
        </w:rPr>
      </w:pPr>
      <w:r w:rsidRPr="005555A5">
        <w:rPr>
          <w:rFonts w:ascii="Times New Roman" w:eastAsia="Times New Roman" w:hAnsi="Times New Roman" w:cs="Times New Roman"/>
          <w:b/>
          <w:kern w:val="0"/>
          <w:sz w:val="24"/>
          <w:szCs w:val="24"/>
          <w:lang w:eastAsia="lv-LV"/>
          <w14:ligatures w14:val="none"/>
        </w:rPr>
        <w:lastRenderedPageBreak/>
        <w:t>Maksas pakalpojumi Dobeles novada pašvaldības policijā</w:t>
      </w:r>
    </w:p>
    <w:p w14:paraId="1F05E3D1" w14:textId="77777777" w:rsidR="005555A5" w:rsidRPr="005555A5" w:rsidRDefault="005555A5" w:rsidP="005555A5">
      <w:pPr>
        <w:spacing w:after="0" w:line="240" w:lineRule="auto"/>
        <w:jc w:val="center"/>
        <w:rPr>
          <w:rFonts w:ascii="Times New Roman" w:eastAsia="Times New Roman" w:hAnsi="Times New Roman" w:cs="Times New Roman"/>
          <w:b/>
          <w:kern w:val="0"/>
          <w:sz w:val="24"/>
          <w:szCs w:val="24"/>
          <w:lang w:eastAsia="lv-LV"/>
          <w14:ligatures w14:val="none"/>
        </w:rPr>
      </w:pPr>
    </w:p>
    <w:p w14:paraId="40019AE6" w14:textId="77777777" w:rsidR="005555A5" w:rsidRPr="005555A5" w:rsidRDefault="005555A5" w:rsidP="005555A5">
      <w:pPr>
        <w:spacing w:after="0" w:line="240" w:lineRule="auto"/>
        <w:ind w:hanging="3"/>
        <w:jc w:val="center"/>
        <w:rPr>
          <w:rFonts w:ascii="Times New Roman" w:eastAsia="Times New Roman" w:hAnsi="Times New Roman" w:cs="Times New Roman"/>
          <w:kern w:val="0"/>
          <w:sz w:val="24"/>
          <w:szCs w:val="24"/>
          <w:lang w:eastAsia="lv-LV"/>
          <w14:ligatures w14:val="none"/>
        </w:rPr>
      </w:pPr>
    </w:p>
    <w:tbl>
      <w:tblPr>
        <w:tblW w:w="9581"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5347"/>
        <w:gridCol w:w="1430"/>
        <w:gridCol w:w="1854"/>
      </w:tblGrid>
      <w:tr w:rsidR="005555A5" w:rsidRPr="005555A5" w14:paraId="048C5D3F" w14:textId="77777777" w:rsidTr="009F0A6B">
        <w:tc>
          <w:tcPr>
            <w:tcW w:w="950" w:type="dxa"/>
            <w:tcBorders>
              <w:top w:val="single" w:sz="4" w:space="0" w:color="auto"/>
              <w:left w:val="single" w:sz="4" w:space="0" w:color="auto"/>
              <w:bottom w:val="single" w:sz="4" w:space="0" w:color="auto"/>
              <w:right w:val="single" w:sz="4" w:space="0" w:color="auto"/>
            </w:tcBorders>
            <w:hideMark/>
          </w:tcPr>
          <w:p w14:paraId="18A03875" w14:textId="77777777" w:rsidR="005555A5" w:rsidRPr="005555A5" w:rsidRDefault="005555A5" w:rsidP="005555A5">
            <w:pPr>
              <w:spacing w:after="0" w:line="240" w:lineRule="auto"/>
              <w:jc w:val="center"/>
              <w:rPr>
                <w:rFonts w:ascii="Times New Roman" w:eastAsia="Times New Roman" w:hAnsi="Times New Roman" w:cs="Times New Roman"/>
                <w:kern w:val="0"/>
                <w:sz w:val="24"/>
                <w:szCs w:val="24"/>
                <w14:ligatures w14:val="none"/>
              </w:rPr>
            </w:pPr>
            <w:proofErr w:type="spellStart"/>
            <w:r w:rsidRPr="005555A5">
              <w:rPr>
                <w:rFonts w:ascii="Times New Roman" w:eastAsia="Times New Roman" w:hAnsi="Times New Roman" w:cs="Times New Roman"/>
                <w:kern w:val="0"/>
                <w:sz w:val="24"/>
                <w:szCs w:val="24"/>
                <w14:ligatures w14:val="none"/>
              </w:rPr>
              <w:t>Nr.p.k</w:t>
            </w:r>
            <w:proofErr w:type="spellEnd"/>
            <w:r w:rsidRPr="005555A5">
              <w:rPr>
                <w:rFonts w:ascii="Times New Roman" w:eastAsia="Times New Roman" w:hAnsi="Times New Roman" w:cs="Times New Roman"/>
                <w:kern w:val="0"/>
                <w:sz w:val="24"/>
                <w:szCs w:val="24"/>
                <w14:ligatures w14:val="none"/>
              </w:rPr>
              <w:t>.</w:t>
            </w:r>
          </w:p>
        </w:tc>
        <w:tc>
          <w:tcPr>
            <w:tcW w:w="5347" w:type="dxa"/>
            <w:tcBorders>
              <w:top w:val="single" w:sz="4" w:space="0" w:color="auto"/>
              <w:left w:val="single" w:sz="4" w:space="0" w:color="auto"/>
              <w:bottom w:val="single" w:sz="4" w:space="0" w:color="auto"/>
              <w:right w:val="single" w:sz="4" w:space="0" w:color="auto"/>
            </w:tcBorders>
            <w:hideMark/>
          </w:tcPr>
          <w:p w14:paraId="55A29E3E" w14:textId="77777777" w:rsidR="005555A5" w:rsidRPr="005555A5" w:rsidRDefault="005555A5" w:rsidP="005555A5">
            <w:pPr>
              <w:spacing w:after="0" w:line="240" w:lineRule="auto"/>
              <w:jc w:val="center"/>
              <w:rPr>
                <w:rFonts w:ascii="Times New Roman" w:eastAsia="Times New Roman" w:hAnsi="Times New Roman" w:cs="Times New Roman"/>
                <w:kern w:val="0"/>
                <w:sz w:val="24"/>
                <w:szCs w:val="24"/>
                <w14:ligatures w14:val="none"/>
              </w:rPr>
            </w:pPr>
            <w:r w:rsidRPr="005555A5">
              <w:rPr>
                <w:rFonts w:ascii="Times New Roman" w:eastAsia="Times New Roman" w:hAnsi="Times New Roman" w:cs="Times New Roman"/>
                <w:kern w:val="0"/>
                <w:sz w:val="24"/>
                <w:szCs w:val="24"/>
                <w14:ligatures w14:val="none"/>
              </w:rPr>
              <w:t>Pakalpojums</w:t>
            </w:r>
          </w:p>
        </w:tc>
        <w:tc>
          <w:tcPr>
            <w:tcW w:w="1430" w:type="dxa"/>
            <w:tcBorders>
              <w:top w:val="single" w:sz="4" w:space="0" w:color="auto"/>
              <w:left w:val="single" w:sz="4" w:space="0" w:color="auto"/>
              <w:bottom w:val="single" w:sz="4" w:space="0" w:color="auto"/>
              <w:right w:val="single" w:sz="4" w:space="0" w:color="auto"/>
            </w:tcBorders>
            <w:hideMark/>
          </w:tcPr>
          <w:p w14:paraId="5A9DA423" w14:textId="77777777" w:rsidR="005555A5" w:rsidRPr="005555A5" w:rsidRDefault="005555A5" w:rsidP="005555A5">
            <w:pPr>
              <w:spacing w:after="0" w:line="240" w:lineRule="auto"/>
              <w:jc w:val="center"/>
              <w:rPr>
                <w:rFonts w:ascii="Times New Roman" w:eastAsia="Times New Roman" w:hAnsi="Times New Roman" w:cs="Times New Roman"/>
                <w:kern w:val="0"/>
                <w:sz w:val="24"/>
                <w:szCs w:val="24"/>
                <w14:ligatures w14:val="none"/>
              </w:rPr>
            </w:pPr>
            <w:r w:rsidRPr="005555A5">
              <w:rPr>
                <w:rFonts w:ascii="Times New Roman" w:eastAsia="Times New Roman" w:hAnsi="Times New Roman" w:cs="Times New Roman"/>
                <w:kern w:val="0"/>
                <w:sz w:val="24"/>
                <w:szCs w:val="24"/>
                <w14:ligatures w14:val="none"/>
              </w:rPr>
              <w:t>Mērvienība</w:t>
            </w:r>
          </w:p>
        </w:tc>
        <w:tc>
          <w:tcPr>
            <w:tcW w:w="1854" w:type="dxa"/>
            <w:tcBorders>
              <w:top w:val="single" w:sz="4" w:space="0" w:color="auto"/>
              <w:left w:val="single" w:sz="4" w:space="0" w:color="auto"/>
              <w:bottom w:val="single" w:sz="4" w:space="0" w:color="auto"/>
              <w:right w:val="single" w:sz="4" w:space="0" w:color="auto"/>
            </w:tcBorders>
            <w:hideMark/>
          </w:tcPr>
          <w:p w14:paraId="6CAEB6F7" w14:textId="77777777" w:rsidR="005555A5" w:rsidRPr="005555A5" w:rsidRDefault="005555A5" w:rsidP="005555A5">
            <w:pPr>
              <w:spacing w:after="0" w:line="240" w:lineRule="auto"/>
              <w:jc w:val="center"/>
              <w:rPr>
                <w:rFonts w:ascii="Times New Roman" w:eastAsia="Times New Roman" w:hAnsi="Times New Roman" w:cs="Times New Roman"/>
                <w:kern w:val="0"/>
                <w:sz w:val="24"/>
                <w:szCs w:val="24"/>
                <w14:ligatures w14:val="none"/>
              </w:rPr>
            </w:pPr>
            <w:r w:rsidRPr="005555A5">
              <w:rPr>
                <w:rFonts w:ascii="Times New Roman" w:eastAsia="Times New Roman" w:hAnsi="Times New Roman" w:cs="Times New Roman"/>
                <w:kern w:val="0"/>
                <w:sz w:val="24"/>
                <w:szCs w:val="24"/>
                <w14:ligatures w14:val="none"/>
              </w:rPr>
              <w:t xml:space="preserve">Cena EUR </w:t>
            </w:r>
          </w:p>
          <w:p w14:paraId="05AE2349" w14:textId="77777777" w:rsidR="005555A5" w:rsidRPr="005555A5" w:rsidRDefault="005555A5" w:rsidP="005555A5">
            <w:pPr>
              <w:spacing w:after="0" w:line="240" w:lineRule="auto"/>
              <w:jc w:val="center"/>
              <w:rPr>
                <w:rFonts w:ascii="Times New Roman" w:eastAsia="Times New Roman" w:hAnsi="Times New Roman" w:cs="Times New Roman"/>
                <w:kern w:val="0"/>
                <w:sz w:val="24"/>
                <w:szCs w:val="24"/>
                <w14:ligatures w14:val="none"/>
              </w:rPr>
            </w:pPr>
            <w:r w:rsidRPr="005555A5">
              <w:rPr>
                <w:rFonts w:ascii="Times New Roman" w:eastAsia="Times New Roman" w:hAnsi="Times New Roman" w:cs="Times New Roman"/>
                <w:kern w:val="0"/>
                <w:sz w:val="24"/>
                <w:szCs w:val="24"/>
                <w14:ligatures w14:val="none"/>
              </w:rPr>
              <w:t>bez PVN</w:t>
            </w:r>
          </w:p>
        </w:tc>
      </w:tr>
      <w:tr w:rsidR="005555A5" w:rsidRPr="005555A5" w14:paraId="3A6D4E59" w14:textId="77777777" w:rsidTr="009F0A6B">
        <w:tc>
          <w:tcPr>
            <w:tcW w:w="950" w:type="dxa"/>
            <w:tcBorders>
              <w:top w:val="single" w:sz="4" w:space="0" w:color="auto"/>
              <w:left w:val="single" w:sz="4" w:space="0" w:color="auto"/>
              <w:bottom w:val="single" w:sz="4" w:space="0" w:color="auto"/>
              <w:right w:val="single" w:sz="4" w:space="0" w:color="auto"/>
            </w:tcBorders>
            <w:hideMark/>
          </w:tcPr>
          <w:p w14:paraId="17E1F66E" w14:textId="77777777" w:rsidR="005555A5" w:rsidRPr="005555A5" w:rsidRDefault="005555A5" w:rsidP="005555A5">
            <w:pPr>
              <w:spacing w:after="0" w:line="240" w:lineRule="auto"/>
              <w:jc w:val="center"/>
              <w:rPr>
                <w:rFonts w:ascii="Times New Roman" w:eastAsia="Times New Roman" w:hAnsi="Times New Roman" w:cs="Times New Roman"/>
                <w:kern w:val="0"/>
                <w:sz w:val="24"/>
                <w:szCs w:val="24"/>
                <w14:ligatures w14:val="none"/>
              </w:rPr>
            </w:pPr>
            <w:r w:rsidRPr="005555A5">
              <w:rPr>
                <w:rFonts w:ascii="Times New Roman" w:eastAsia="Times New Roman" w:hAnsi="Times New Roman" w:cs="Times New Roman"/>
                <w:kern w:val="0"/>
                <w:sz w:val="24"/>
                <w:szCs w:val="24"/>
                <w14:ligatures w14:val="none"/>
              </w:rPr>
              <w:t>1.</w:t>
            </w:r>
          </w:p>
        </w:tc>
        <w:tc>
          <w:tcPr>
            <w:tcW w:w="5347" w:type="dxa"/>
            <w:tcBorders>
              <w:top w:val="single" w:sz="4" w:space="0" w:color="auto"/>
              <w:left w:val="single" w:sz="4" w:space="0" w:color="auto"/>
              <w:bottom w:val="single" w:sz="4" w:space="0" w:color="auto"/>
              <w:right w:val="single" w:sz="4" w:space="0" w:color="auto"/>
            </w:tcBorders>
            <w:hideMark/>
          </w:tcPr>
          <w:p w14:paraId="52B7AACF" w14:textId="77777777" w:rsidR="005555A5" w:rsidRPr="005555A5" w:rsidRDefault="005555A5" w:rsidP="005555A5">
            <w:pPr>
              <w:spacing w:after="0" w:line="240" w:lineRule="auto"/>
              <w:rPr>
                <w:rFonts w:ascii="Times New Roman" w:eastAsia="Times New Roman" w:hAnsi="Times New Roman" w:cs="Times New Roman"/>
                <w:kern w:val="0"/>
                <w:sz w:val="24"/>
                <w:szCs w:val="24"/>
                <w14:ligatures w14:val="none"/>
              </w:rPr>
            </w:pPr>
            <w:r w:rsidRPr="005555A5">
              <w:rPr>
                <w:rFonts w:ascii="Times New Roman" w:eastAsia="Times New Roman" w:hAnsi="Times New Roman" w:cs="Times New Roman"/>
                <w:kern w:val="0"/>
                <w:sz w:val="24"/>
                <w:szCs w:val="24"/>
                <w14:ligatures w14:val="none"/>
              </w:rPr>
              <w:t>Sabiedriskās kārtības nodrošināšana</w:t>
            </w:r>
          </w:p>
        </w:tc>
        <w:tc>
          <w:tcPr>
            <w:tcW w:w="1430" w:type="dxa"/>
            <w:tcBorders>
              <w:top w:val="single" w:sz="4" w:space="0" w:color="auto"/>
              <w:left w:val="single" w:sz="4" w:space="0" w:color="auto"/>
              <w:bottom w:val="single" w:sz="4" w:space="0" w:color="auto"/>
              <w:right w:val="single" w:sz="4" w:space="0" w:color="auto"/>
            </w:tcBorders>
            <w:hideMark/>
          </w:tcPr>
          <w:p w14:paraId="6B20A0A9" w14:textId="77777777" w:rsidR="005555A5" w:rsidRPr="005555A5" w:rsidRDefault="005555A5" w:rsidP="005555A5">
            <w:pPr>
              <w:spacing w:after="0" w:line="240" w:lineRule="auto"/>
              <w:jc w:val="center"/>
              <w:rPr>
                <w:rFonts w:ascii="Times New Roman" w:eastAsia="Times New Roman" w:hAnsi="Times New Roman" w:cs="Times New Roman"/>
                <w:kern w:val="0"/>
                <w:sz w:val="24"/>
                <w:szCs w:val="24"/>
                <w14:ligatures w14:val="none"/>
              </w:rPr>
            </w:pPr>
            <w:r w:rsidRPr="005555A5">
              <w:rPr>
                <w:rFonts w:ascii="Times New Roman" w:eastAsia="Times New Roman" w:hAnsi="Times New Roman" w:cs="Times New Roman"/>
                <w:kern w:val="0"/>
                <w:sz w:val="24"/>
                <w:szCs w:val="24"/>
                <w14:ligatures w14:val="none"/>
              </w:rPr>
              <w:t>1 cilvēkstunda</w:t>
            </w:r>
          </w:p>
        </w:tc>
        <w:tc>
          <w:tcPr>
            <w:tcW w:w="1854" w:type="dxa"/>
            <w:tcBorders>
              <w:top w:val="single" w:sz="4" w:space="0" w:color="auto"/>
              <w:left w:val="single" w:sz="4" w:space="0" w:color="auto"/>
              <w:bottom w:val="single" w:sz="4" w:space="0" w:color="auto"/>
              <w:right w:val="single" w:sz="4" w:space="0" w:color="auto"/>
            </w:tcBorders>
            <w:hideMark/>
          </w:tcPr>
          <w:p w14:paraId="5DC06EF3" w14:textId="77777777" w:rsidR="005555A5" w:rsidRPr="005555A5" w:rsidRDefault="005555A5" w:rsidP="005555A5">
            <w:pPr>
              <w:spacing w:after="0" w:line="240" w:lineRule="auto"/>
              <w:jc w:val="center"/>
              <w:rPr>
                <w:rFonts w:ascii="Times New Roman" w:eastAsia="Times New Roman" w:hAnsi="Times New Roman" w:cs="Times New Roman"/>
                <w:kern w:val="0"/>
                <w:sz w:val="24"/>
                <w:szCs w:val="24"/>
                <w14:ligatures w14:val="none"/>
              </w:rPr>
            </w:pPr>
            <w:r w:rsidRPr="005555A5">
              <w:rPr>
                <w:rFonts w:ascii="Times New Roman" w:eastAsia="Times New Roman" w:hAnsi="Times New Roman" w:cs="Times New Roman"/>
                <w:kern w:val="0"/>
                <w:sz w:val="24"/>
                <w:szCs w:val="24"/>
                <w14:ligatures w14:val="none"/>
              </w:rPr>
              <w:t>12,40</w:t>
            </w:r>
          </w:p>
        </w:tc>
      </w:tr>
      <w:tr w:rsidR="005555A5" w:rsidRPr="005555A5" w14:paraId="615D951A" w14:textId="77777777" w:rsidTr="009F0A6B">
        <w:tc>
          <w:tcPr>
            <w:tcW w:w="950" w:type="dxa"/>
            <w:tcBorders>
              <w:top w:val="single" w:sz="4" w:space="0" w:color="auto"/>
              <w:left w:val="single" w:sz="4" w:space="0" w:color="auto"/>
              <w:bottom w:val="single" w:sz="4" w:space="0" w:color="auto"/>
              <w:right w:val="single" w:sz="4" w:space="0" w:color="auto"/>
            </w:tcBorders>
            <w:hideMark/>
          </w:tcPr>
          <w:p w14:paraId="0E637FA8" w14:textId="77777777" w:rsidR="005555A5" w:rsidRPr="005555A5" w:rsidRDefault="005555A5" w:rsidP="005555A5">
            <w:pPr>
              <w:spacing w:after="0" w:line="240" w:lineRule="auto"/>
              <w:jc w:val="center"/>
              <w:rPr>
                <w:rFonts w:ascii="Times New Roman" w:eastAsia="Times New Roman" w:hAnsi="Times New Roman" w:cs="Times New Roman"/>
                <w:kern w:val="0"/>
                <w:sz w:val="24"/>
                <w:szCs w:val="24"/>
                <w14:ligatures w14:val="none"/>
              </w:rPr>
            </w:pPr>
            <w:r w:rsidRPr="005555A5">
              <w:rPr>
                <w:rFonts w:ascii="Times New Roman" w:eastAsia="Times New Roman" w:hAnsi="Times New Roman" w:cs="Times New Roman"/>
                <w:kern w:val="0"/>
                <w:sz w:val="24"/>
                <w:szCs w:val="24"/>
                <w14:ligatures w14:val="none"/>
              </w:rPr>
              <w:t xml:space="preserve">2. </w:t>
            </w:r>
          </w:p>
        </w:tc>
        <w:tc>
          <w:tcPr>
            <w:tcW w:w="5347" w:type="dxa"/>
            <w:tcBorders>
              <w:top w:val="single" w:sz="4" w:space="0" w:color="auto"/>
              <w:left w:val="single" w:sz="4" w:space="0" w:color="auto"/>
              <w:bottom w:val="single" w:sz="4" w:space="0" w:color="auto"/>
              <w:right w:val="single" w:sz="4" w:space="0" w:color="auto"/>
            </w:tcBorders>
            <w:hideMark/>
          </w:tcPr>
          <w:p w14:paraId="1A2502E9" w14:textId="77777777" w:rsidR="005555A5" w:rsidRPr="005555A5" w:rsidRDefault="005555A5" w:rsidP="005555A5">
            <w:pPr>
              <w:spacing w:after="0" w:line="240" w:lineRule="auto"/>
              <w:rPr>
                <w:rFonts w:ascii="Times New Roman" w:eastAsia="Times New Roman" w:hAnsi="Times New Roman" w:cs="Times New Roman"/>
                <w:kern w:val="0"/>
                <w:sz w:val="24"/>
                <w:szCs w:val="24"/>
                <w14:ligatures w14:val="none"/>
              </w:rPr>
            </w:pPr>
            <w:r w:rsidRPr="005555A5">
              <w:rPr>
                <w:rFonts w:ascii="Times New Roman" w:eastAsia="Times New Roman" w:hAnsi="Times New Roman" w:cs="Times New Roman"/>
                <w:kern w:val="0"/>
                <w:sz w:val="24"/>
                <w:szCs w:val="24"/>
                <w14:ligatures w14:val="none"/>
              </w:rPr>
              <w:t>Operatīvais transports</w:t>
            </w:r>
          </w:p>
        </w:tc>
        <w:tc>
          <w:tcPr>
            <w:tcW w:w="1430" w:type="dxa"/>
            <w:tcBorders>
              <w:top w:val="single" w:sz="4" w:space="0" w:color="auto"/>
              <w:left w:val="single" w:sz="4" w:space="0" w:color="auto"/>
              <w:bottom w:val="single" w:sz="4" w:space="0" w:color="auto"/>
              <w:right w:val="single" w:sz="4" w:space="0" w:color="auto"/>
            </w:tcBorders>
            <w:hideMark/>
          </w:tcPr>
          <w:p w14:paraId="18ED64F0" w14:textId="77777777" w:rsidR="005555A5" w:rsidRPr="005555A5" w:rsidRDefault="005555A5" w:rsidP="005555A5">
            <w:pPr>
              <w:spacing w:after="0" w:line="240" w:lineRule="auto"/>
              <w:jc w:val="center"/>
              <w:rPr>
                <w:rFonts w:ascii="Times New Roman" w:eastAsia="Times New Roman" w:hAnsi="Times New Roman" w:cs="Times New Roman"/>
                <w:kern w:val="0"/>
                <w:sz w:val="24"/>
                <w:szCs w:val="24"/>
                <w14:ligatures w14:val="none"/>
              </w:rPr>
            </w:pPr>
            <w:r w:rsidRPr="005555A5">
              <w:rPr>
                <w:rFonts w:ascii="Times New Roman" w:eastAsia="Times New Roman" w:hAnsi="Times New Roman" w:cs="Times New Roman"/>
                <w:kern w:val="0"/>
                <w:sz w:val="24"/>
                <w:szCs w:val="24"/>
                <w14:ligatures w14:val="none"/>
              </w:rPr>
              <w:t xml:space="preserve">1 stunda </w:t>
            </w:r>
          </w:p>
          <w:p w14:paraId="6645F8D1" w14:textId="77777777" w:rsidR="005555A5" w:rsidRPr="005555A5" w:rsidRDefault="005555A5" w:rsidP="005555A5">
            <w:pPr>
              <w:spacing w:after="0" w:line="240" w:lineRule="auto"/>
              <w:jc w:val="center"/>
              <w:rPr>
                <w:rFonts w:ascii="Times New Roman" w:eastAsia="Times New Roman" w:hAnsi="Times New Roman" w:cs="Times New Roman"/>
                <w:kern w:val="0"/>
                <w:sz w:val="24"/>
                <w:szCs w:val="24"/>
                <w14:ligatures w14:val="none"/>
              </w:rPr>
            </w:pPr>
            <w:r w:rsidRPr="005555A5">
              <w:rPr>
                <w:rFonts w:ascii="Times New Roman" w:eastAsia="Times New Roman" w:hAnsi="Times New Roman" w:cs="Times New Roman"/>
                <w:kern w:val="0"/>
                <w:sz w:val="24"/>
                <w:szCs w:val="24"/>
                <w14:ligatures w14:val="none"/>
              </w:rPr>
              <w:t>1 km</w:t>
            </w:r>
          </w:p>
        </w:tc>
        <w:tc>
          <w:tcPr>
            <w:tcW w:w="1854" w:type="dxa"/>
            <w:tcBorders>
              <w:top w:val="single" w:sz="4" w:space="0" w:color="auto"/>
              <w:left w:val="single" w:sz="4" w:space="0" w:color="auto"/>
              <w:bottom w:val="single" w:sz="4" w:space="0" w:color="auto"/>
              <w:right w:val="single" w:sz="4" w:space="0" w:color="auto"/>
            </w:tcBorders>
            <w:hideMark/>
          </w:tcPr>
          <w:p w14:paraId="25675B85" w14:textId="77777777" w:rsidR="005555A5" w:rsidRPr="005555A5" w:rsidRDefault="005555A5" w:rsidP="005555A5">
            <w:pPr>
              <w:spacing w:after="0" w:line="240" w:lineRule="auto"/>
              <w:jc w:val="center"/>
              <w:rPr>
                <w:rFonts w:ascii="Times New Roman" w:eastAsia="Times New Roman" w:hAnsi="Times New Roman" w:cs="Times New Roman"/>
                <w:kern w:val="0"/>
                <w:sz w:val="24"/>
                <w:szCs w:val="24"/>
                <w14:ligatures w14:val="none"/>
              </w:rPr>
            </w:pPr>
            <w:r w:rsidRPr="005555A5">
              <w:rPr>
                <w:rFonts w:ascii="Times New Roman" w:eastAsia="Times New Roman" w:hAnsi="Times New Roman" w:cs="Times New Roman"/>
                <w:kern w:val="0"/>
                <w:sz w:val="24"/>
                <w:szCs w:val="24"/>
                <w14:ligatures w14:val="none"/>
              </w:rPr>
              <w:t xml:space="preserve">19,42  </w:t>
            </w:r>
          </w:p>
          <w:p w14:paraId="092EBEE2" w14:textId="77777777" w:rsidR="005555A5" w:rsidRPr="005555A5" w:rsidRDefault="005555A5" w:rsidP="005555A5">
            <w:pPr>
              <w:spacing w:after="0" w:line="240" w:lineRule="auto"/>
              <w:jc w:val="center"/>
              <w:rPr>
                <w:rFonts w:ascii="Times New Roman" w:eastAsia="Times New Roman" w:hAnsi="Times New Roman" w:cs="Times New Roman"/>
                <w:kern w:val="0"/>
                <w:sz w:val="24"/>
                <w:szCs w:val="24"/>
                <w14:ligatures w14:val="none"/>
              </w:rPr>
            </w:pPr>
            <w:r w:rsidRPr="005555A5">
              <w:rPr>
                <w:rFonts w:ascii="Times New Roman" w:eastAsia="Times New Roman" w:hAnsi="Times New Roman" w:cs="Times New Roman"/>
                <w:kern w:val="0"/>
                <w:sz w:val="24"/>
                <w:szCs w:val="24"/>
                <w14:ligatures w14:val="none"/>
              </w:rPr>
              <w:t>0,25</w:t>
            </w:r>
          </w:p>
        </w:tc>
      </w:tr>
      <w:tr w:rsidR="005555A5" w:rsidRPr="005555A5" w14:paraId="01BB591D" w14:textId="77777777" w:rsidTr="009F0A6B">
        <w:tc>
          <w:tcPr>
            <w:tcW w:w="950" w:type="dxa"/>
            <w:tcBorders>
              <w:top w:val="single" w:sz="4" w:space="0" w:color="auto"/>
              <w:left w:val="single" w:sz="4" w:space="0" w:color="auto"/>
              <w:bottom w:val="single" w:sz="4" w:space="0" w:color="auto"/>
              <w:right w:val="single" w:sz="4" w:space="0" w:color="auto"/>
            </w:tcBorders>
            <w:hideMark/>
          </w:tcPr>
          <w:p w14:paraId="5E2DFEB4" w14:textId="77777777" w:rsidR="005555A5" w:rsidRPr="005555A5" w:rsidRDefault="005555A5" w:rsidP="005555A5">
            <w:pPr>
              <w:spacing w:after="0" w:line="240" w:lineRule="auto"/>
              <w:jc w:val="center"/>
              <w:rPr>
                <w:rFonts w:ascii="Times New Roman" w:eastAsia="Times New Roman" w:hAnsi="Times New Roman" w:cs="Times New Roman"/>
                <w:kern w:val="0"/>
                <w:sz w:val="24"/>
                <w:szCs w:val="24"/>
                <w14:ligatures w14:val="none"/>
              </w:rPr>
            </w:pPr>
            <w:r w:rsidRPr="005555A5">
              <w:rPr>
                <w:rFonts w:ascii="Times New Roman" w:eastAsia="Times New Roman" w:hAnsi="Times New Roman" w:cs="Times New Roman"/>
                <w:kern w:val="0"/>
                <w:sz w:val="24"/>
                <w:szCs w:val="24"/>
                <w14:ligatures w14:val="none"/>
              </w:rPr>
              <w:t>3.</w:t>
            </w:r>
          </w:p>
        </w:tc>
        <w:tc>
          <w:tcPr>
            <w:tcW w:w="5347" w:type="dxa"/>
            <w:tcBorders>
              <w:top w:val="single" w:sz="4" w:space="0" w:color="auto"/>
              <w:left w:val="single" w:sz="4" w:space="0" w:color="auto"/>
              <w:bottom w:val="single" w:sz="4" w:space="0" w:color="auto"/>
              <w:right w:val="single" w:sz="4" w:space="0" w:color="auto"/>
            </w:tcBorders>
            <w:hideMark/>
          </w:tcPr>
          <w:p w14:paraId="25912DB0" w14:textId="77777777" w:rsidR="005555A5" w:rsidRPr="005555A5" w:rsidRDefault="005555A5" w:rsidP="005555A5">
            <w:pPr>
              <w:spacing w:after="0" w:line="240" w:lineRule="auto"/>
              <w:rPr>
                <w:rFonts w:ascii="Times New Roman" w:eastAsia="Times New Roman" w:hAnsi="Times New Roman" w:cs="Times New Roman"/>
                <w:kern w:val="0"/>
                <w:sz w:val="24"/>
                <w:szCs w:val="24"/>
                <w14:ligatures w14:val="none"/>
              </w:rPr>
            </w:pPr>
            <w:r w:rsidRPr="005555A5">
              <w:rPr>
                <w:rFonts w:ascii="Times New Roman" w:eastAsia="Times New Roman" w:hAnsi="Times New Roman" w:cs="Times New Roman"/>
                <w:kern w:val="0"/>
                <w:sz w:val="24"/>
                <w:szCs w:val="24"/>
                <w14:ligatures w14:val="none"/>
              </w:rPr>
              <w:t>Personas nogādāšana atskurbtuvē</w:t>
            </w:r>
          </w:p>
        </w:tc>
        <w:tc>
          <w:tcPr>
            <w:tcW w:w="1430" w:type="dxa"/>
            <w:tcBorders>
              <w:top w:val="single" w:sz="4" w:space="0" w:color="auto"/>
              <w:left w:val="single" w:sz="4" w:space="0" w:color="auto"/>
              <w:bottom w:val="single" w:sz="4" w:space="0" w:color="auto"/>
              <w:right w:val="single" w:sz="4" w:space="0" w:color="auto"/>
            </w:tcBorders>
            <w:hideMark/>
          </w:tcPr>
          <w:p w14:paraId="4D927ACD" w14:textId="77777777" w:rsidR="005555A5" w:rsidRPr="005555A5" w:rsidRDefault="005555A5" w:rsidP="005555A5">
            <w:pPr>
              <w:spacing w:after="0" w:line="240" w:lineRule="auto"/>
              <w:jc w:val="center"/>
              <w:rPr>
                <w:rFonts w:ascii="Times New Roman" w:eastAsia="Times New Roman" w:hAnsi="Times New Roman" w:cs="Times New Roman"/>
                <w:kern w:val="0"/>
                <w:sz w:val="24"/>
                <w:szCs w:val="24"/>
                <w14:ligatures w14:val="none"/>
              </w:rPr>
            </w:pPr>
            <w:r w:rsidRPr="005555A5">
              <w:rPr>
                <w:rFonts w:ascii="Times New Roman" w:eastAsia="Times New Roman" w:hAnsi="Times New Roman" w:cs="Times New Roman"/>
                <w:kern w:val="0"/>
                <w:sz w:val="24"/>
                <w:szCs w:val="24"/>
                <w14:ligatures w14:val="none"/>
              </w:rPr>
              <w:t>1 reize</w:t>
            </w:r>
          </w:p>
        </w:tc>
        <w:tc>
          <w:tcPr>
            <w:tcW w:w="1854" w:type="dxa"/>
            <w:tcBorders>
              <w:top w:val="single" w:sz="4" w:space="0" w:color="auto"/>
              <w:left w:val="single" w:sz="4" w:space="0" w:color="auto"/>
              <w:bottom w:val="single" w:sz="4" w:space="0" w:color="auto"/>
              <w:right w:val="single" w:sz="4" w:space="0" w:color="auto"/>
            </w:tcBorders>
            <w:hideMark/>
          </w:tcPr>
          <w:p w14:paraId="077DD75A" w14:textId="77777777" w:rsidR="005555A5" w:rsidRPr="005555A5" w:rsidRDefault="005555A5" w:rsidP="005555A5">
            <w:pPr>
              <w:spacing w:after="0" w:line="240" w:lineRule="auto"/>
              <w:jc w:val="center"/>
              <w:rPr>
                <w:rFonts w:ascii="Times New Roman" w:eastAsia="Times New Roman" w:hAnsi="Times New Roman" w:cs="Times New Roman"/>
                <w:kern w:val="0"/>
                <w:sz w:val="24"/>
                <w:szCs w:val="24"/>
                <w14:ligatures w14:val="none"/>
              </w:rPr>
            </w:pPr>
            <w:r w:rsidRPr="005555A5">
              <w:rPr>
                <w:rFonts w:ascii="Times New Roman" w:eastAsia="Times New Roman" w:hAnsi="Times New Roman" w:cs="Times New Roman"/>
                <w:kern w:val="0"/>
                <w:sz w:val="24"/>
                <w:szCs w:val="24"/>
                <w14:ligatures w14:val="none"/>
              </w:rPr>
              <w:t>32,23</w:t>
            </w:r>
          </w:p>
        </w:tc>
      </w:tr>
    </w:tbl>
    <w:p w14:paraId="0B56509B" w14:textId="77777777" w:rsidR="005555A5" w:rsidRPr="005555A5" w:rsidRDefault="005555A5" w:rsidP="005555A5">
      <w:pPr>
        <w:spacing w:after="0" w:line="240" w:lineRule="auto"/>
        <w:rPr>
          <w:rFonts w:ascii="Times New Roman" w:eastAsia="Times New Roman" w:hAnsi="Times New Roman" w:cs="Times New Roman"/>
          <w:kern w:val="0"/>
          <w:sz w:val="24"/>
          <w:szCs w:val="24"/>
          <w:lang w:eastAsia="lv-LV"/>
          <w14:ligatures w14:val="none"/>
        </w:rPr>
      </w:pPr>
    </w:p>
    <w:p w14:paraId="095EFE17" w14:textId="77777777" w:rsidR="005555A5" w:rsidRPr="005555A5" w:rsidRDefault="005555A5" w:rsidP="005555A5">
      <w:pPr>
        <w:suppressAutoHyphens/>
        <w:autoSpaceDN w:val="0"/>
        <w:spacing w:after="0" w:line="240" w:lineRule="auto"/>
        <w:rPr>
          <w:rFonts w:ascii="Calibri" w:eastAsia="Calibri" w:hAnsi="Calibri" w:cs="Times New Roman"/>
          <w:kern w:val="0"/>
          <w14:ligatures w14:val="none"/>
        </w:rPr>
      </w:pPr>
    </w:p>
    <w:p w14:paraId="1C46702C" w14:textId="77777777" w:rsidR="005555A5" w:rsidRPr="005555A5" w:rsidRDefault="005555A5" w:rsidP="005555A5">
      <w:pPr>
        <w:spacing w:after="0" w:line="240" w:lineRule="auto"/>
        <w:jc w:val="right"/>
        <w:rPr>
          <w:rFonts w:ascii="Times New Roman" w:hAnsi="Times New Roman" w:cs="Times New Roman"/>
          <w:kern w:val="0"/>
          <w:sz w:val="24"/>
          <w:szCs w:val="24"/>
          <w14:ligatures w14:val="none"/>
        </w:rPr>
      </w:pPr>
    </w:p>
    <w:p w14:paraId="5549F891" w14:textId="77777777" w:rsidR="005555A5" w:rsidRPr="005555A5" w:rsidRDefault="005555A5" w:rsidP="005555A5">
      <w:pPr>
        <w:spacing w:after="0" w:line="240" w:lineRule="auto"/>
        <w:jc w:val="right"/>
        <w:rPr>
          <w:rFonts w:ascii="Times New Roman" w:hAnsi="Times New Roman" w:cs="Times New Roman"/>
          <w:kern w:val="0"/>
          <w:sz w:val="24"/>
          <w:szCs w:val="24"/>
          <w14:ligatures w14:val="none"/>
        </w:rPr>
      </w:pPr>
    </w:p>
    <w:p w14:paraId="11D1A88C" w14:textId="77777777" w:rsidR="005555A5" w:rsidRPr="005555A5" w:rsidRDefault="005555A5" w:rsidP="005555A5">
      <w:pPr>
        <w:spacing w:after="0" w:line="240" w:lineRule="auto"/>
        <w:jc w:val="right"/>
        <w:rPr>
          <w:rFonts w:ascii="Times New Roman" w:hAnsi="Times New Roman" w:cs="Times New Roman"/>
          <w:kern w:val="0"/>
          <w:sz w:val="24"/>
          <w:szCs w:val="24"/>
          <w14:ligatures w14:val="none"/>
        </w:rPr>
      </w:pPr>
    </w:p>
    <w:p w14:paraId="333BBC7B" w14:textId="77777777" w:rsidR="005555A5" w:rsidRPr="005555A5" w:rsidRDefault="005555A5" w:rsidP="005555A5">
      <w:pPr>
        <w:spacing w:after="0" w:line="240" w:lineRule="auto"/>
        <w:jc w:val="right"/>
        <w:rPr>
          <w:rFonts w:ascii="Times New Roman" w:hAnsi="Times New Roman" w:cs="Times New Roman"/>
          <w:kern w:val="0"/>
          <w:sz w:val="24"/>
          <w:szCs w:val="24"/>
          <w14:ligatures w14:val="none"/>
        </w:rPr>
      </w:pPr>
    </w:p>
    <w:p w14:paraId="15BA8850" w14:textId="77777777" w:rsidR="005555A5" w:rsidRPr="005555A5" w:rsidRDefault="005555A5" w:rsidP="005555A5">
      <w:pPr>
        <w:spacing w:after="0" w:line="240" w:lineRule="auto"/>
        <w:jc w:val="right"/>
        <w:rPr>
          <w:rFonts w:ascii="Times New Roman" w:hAnsi="Times New Roman" w:cs="Times New Roman"/>
          <w:kern w:val="0"/>
          <w:sz w:val="24"/>
          <w:szCs w:val="24"/>
          <w14:ligatures w14:val="none"/>
        </w:rPr>
      </w:pPr>
    </w:p>
    <w:p w14:paraId="300C1F6F" w14:textId="77777777" w:rsidR="005555A5" w:rsidRPr="005555A5" w:rsidRDefault="005555A5" w:rsidP="005555A5">
      <w:pPr>
        <w:spacing w:after="0" w:line="240" w:lineRule="auto"/>
        <w:jc w:val="right"/>
        <w:rPr>
          <w:rFonts w:ascii="Times New Roman" w:hAnsi="Times New Roman" w:cs="Times New Roman"/>
          <w:kern w:val="0"/>
          <w:sz w:val="24"/>
          <w:szCs w:val="24"/>
          <w14:ligatures w14:val="none"/>
        </w:rPr>
      </w:pPr>
    </w:p>
    <w:p w14:paraId="5C1EABE8" w14:textId="77777777" w:rsidR="005555A5" w:rsidRPr="005555A5" w:rsidRDefault="005555A5" w:rsidP="005555A5">
      <w:pPr>
        <w:spacing w:after="0" w:line="240" w:lineRule="auto"/>
        <w:jc w:val="right"/>
        <w:rPr>
          <w:rFonts w:ascii="Times New Roman" w:hAnsi="Times New Roman" w:cs="Times New Roman"/>
          <w:kern w:val="0"/>
          <w:sz w:val="24"/>
          <w:szCs w:val="24"/>
          <w14:ligatures w14:val="none"/>
        </w:rPr>
      </w:pPr>
    </w:p>
    <w:p w14:paraId="1FB5C12B" w14:textId="77777777" w:rsidR="005555A5" w:rsidRPr="005555A5" w:rsidRDefault="005555A5" w:rsidP="005555A5">
      <w:pPr>
        <w:spacing w:after="0" w:line="240" w:lineRule="auto"/>
        <w:jc w:val="right"/>
        <w:rPr>
          <w:rFonts w:ascii="Times New Roman" w:hAnsi="Times New Roman" w:cs="Times New Roman"/>
          <w:kern w:val="0"/>
          <w:sz w:val="24"/>
          <w:szCs w:val="24"/>
          <w14:ligatures w14:val="none"/>
        </w:rPr>
      </w:pPr>
    </w:p>
    <w:p w14:paraId="1AC058F4" w14:textId="77777777" w:rsidR="005555A5" w:rsidRPr="005555A5" w:rsidRDefault="005555A5" w:rsidP="005555A5">
      <w:pPr>
        <w:spacing w:after="0" w:line="240" w:lineRule="auto"/>
        <w:jc w:val="right"/>
        <w:rPr>
          <w:rFonts w:ascii="Times New Roman" w:hAnsi="Times New Roman" w:cs="Times New Roman"/>
          <w:kern w:val="0"/>
          <w:sz w:val="24"/>
          <w:szCs w:val="24"/>
          <w14:ligatures w14:val="none"/>
        </w:rPr>
      </w:pPr>
    </w:p>
    <w:p w14:paraId="6021434F" w14:textId="77777777" w:rsidR="005555A5" w:rsidRPr="005555A5" w:rsidRDefault="005555A5" w:rsidP="005555A5">
      <w:pPr>
        <w:spacing w:after="0" w:line="240" w:lineRule="auto"/>
        <w:jc w:val="right"/>
        <w:rPr>
          <w:rFonts w:ascii="Times New Roman" w:hAnsi="Times New Roman" w:cs="Times New Roman"/>
          <w:kern w:val="0"/>
          <w:sz w:val="24"/>
          <w:szCs w:val="24"/>
          <w14:ligatures w14:val="none"/>
        </w:rPr>
      </w:pPr>
    </w:p>
    <w:p w14:paraId="77201027" w14:textId="77777777" w:rsidR="005555A5" w:rsidRPr="005555A5" w:rsidRDefault="005555A5" w:rsidP="005555A5">
      <w:pPr>
        <w:spacing w:after="0" w:line="240" w:lineRule="auto"/>
        <w:jc w:val="right"/>
        <w:rPr>
          <w:rFonts w:ascii="Times New Roman" w:hAnsi="Times New Roman" w:cs="Times New Roman"/>
          <w:kern w:val="0"/>
          <w:sz w:val="24"/>
          <w:szCs w:val="24"/>
          <w14:ligatures w14:val="none"/>
        </w:rPr>
      </w:pPr>
    </w:p>
    <w:p w14:paraId="24189BEF" w14:textId="77777777" w:rsidR="005555A5" w:rsidRPr="005555A5" w:rsidRDefault="005555A5" w:rsidP="005555A5">
      <w:pPr>
        <w:spacing w:after="0" w:line="240" w:lineRule="auto"/>
        <w:jc w:val="right"/>
        <w:rPr>
          <w:rFonts w:ascii="Times New Roman" w:hAnsi="Times New Roman" w:cs="Times New Roman"/>
          <w:kern w:val="0"/>
          <w:sz w:val="24"/>
          <w:szCs w:val="24"/>
          <w14:ligatures w14:val="none"/>
        </w:rPr>
      </w:pPr>
    </w:p>
    <w:p w14:paraId="5F22EBBA" w14:textId="77777777" w:rsidR="005555A5" w:rsidRPr="005555A5" w:rsidRDefault="005555A5" w:rsidP="005555A5">
      <w:pPr>
        <w:spacing w:after="0" w:line="240" w:lineRule="auto"/>
        <w:jc w:val="right"/>
        <w:rPr>
          <w:rFonts w:ascii="Times New Roman" w:hAnsi="Times New Roman" w:cs="Times New Roman"/>
          <w:kern w:val="0"/>
          <w:sz w:val="24"/>
          <w:szCs w:val="24"/>
          <w14:ligatures w14:val="none"/>
        </w:rPr>
      </w:pPr>
    </w:p>
    <w:p w14:paraId="59BA187C" w14:textId="77777777" w:rsidR="005555A5" w:rsidRPr="005555A5" w:rsidRDefault="005555A5" w:rsidP="005555A5">
      <w:pPr>
        <w:spacing w:after="0" w:line="240" w:lineRule="auto"/>
        <w:jc w:val="right"/>
        <w:rPr>
          <w:rFonts w:ascii="Times New Roman" w:hAnsi="Times New Roman" w:cs="Times New Roman"/>
          <w:kern w:val="0"/>
          <w:sz w:val="24"/>
          <w:szCs w:val="24"/>
          <w14:ligatures w14:val="none"/>
        </w:rPr>
      </w:pPr>
    </w:p>
    <w:p w14:paraId="534A25B0" w14:textId="77777777" w:rsidR="005555A5" w:rsidRPr="005555A5" w:rsidRDefault="005555A5" w:rsidP="005555A5">
      <w:pPr>
        <w:spacing w:after="0" w:line="240" w:lineRule="auto"/>
        <w:jc w:val="right"/>
        <w:rPr>
          <w:rFonts w:ascii="Times New Roman" w:hAnsi="Times New Roman" w:cs="Times New Roman"/>
          <w:kern w:val="0"/>
          <w:sz w:val="24"/>
          <w:szCs w:val="24"/>
          <w14:ligatures w14:val="none"/>
        </w:rPr>
      </w:pPr>
    </w:p>
    <w:p w14:paraId="5E94A634" w14:textId="77777777" w:rsidR="005555A5" w:rsidRPr="005555A5" w:rsidRDefault="005555A5" w:rsidP="005555A5">
      <w:pPr>
        <w:spacing w:after="0" w:line="240" w:lineRule="auto"/>
        <w:jc w:val="right"/>
        <w:rPr>
          <w:rFonts w:ascii="Times New Roman" w:hAnsi="Times New Roman" w:cs="Times New Roman"/>
          <w:kern w:val="0"/>
          <w:sz w:val="24"/>
          <w:szCs w:val="24"/>
          <w14:ligatures w14:val="none"/>
        </w:rPr>
      </w:pPr>
    </w:p>
    <w:p w14:paraId="07B90DDC" w14:textId="77777777" w:rsidR="005555A5" w:rsidRPr="005555A5" w:rsidRDefault="005555A5" w:rsidP="005555A5">
      <w:pPr>
        <w:spacing w:after="0" w:line="240" w:lineRule="auto"/>
        <w:jc w:val="right"/>
        <w:rPr>
          <w:rFonts w:ascii="Times New Roman" w:hAnsi="Times New Roman" w:cs="Times New Roman"/>
          <w:kern w:val="0"/>
          <w:sz w:val="24"/>
          <w:szCs w:val="24"/>
          <w14:ligatures w14:val="none"/>
        </w:rPr>
      </w:pPr>
    </w:p>
    <w:p w14:paraId="615552CA" w14:textId="77777777" w:rsidR="005555A5" w:rsidRPr="005555A5" w:rsidRDefault="005555A5" w:rsidP="005555A5">
      <w:pPr>
        <w:spacing w:after="0" w:line="240" w:lineRule="auto"/>
        <w:jc w:val="right"/>
        <w:rPr>
          <w:rFonts w:ascii="Times New Roman" w:hAnsi="Times New Roman" w:cs="Times New Roman"/>
          <w:kern w:val="0"/>
          <w:sz w:val="24"/>
          <w:szCs w:val="24"/>
          <w14:ligatures w14:val="none"/>
        </w:rPr>
      </w:pPr>
    </w:p>
    <w:p w14:paraId="2155ED1F" w14:textId="77777777" w:rsidR="005555A5" w:rsidRPr="005555A5" w:rsidRDefault="005555A5" w:rsidP="005555A5">
      <w:pPr>
        <w:spacing w:after="0" w:line="240" w:lineRule="auto"/>
        <w:jc w:val="right"/>
        <w:rPr>
          <w:rFonts w:ascii="Times New Roman" w:hAnsi="Times New Roman" w:cs="Times New Roman"/>
          <w:kern w:val="0"/>
          <w:sz w:val="24"/>
          <w:szCs w:val="24"/>
          <w14:ligatures w14:val="none"/>
        </w:rPr>
      </w:pPr>
    </w:p>
    <w:p w14:paraId="78767AA7" w14:textId="77777777" w:rsidR="005555A5" w:rsidRPr="005555A5" w:rsidRDefault="005555A5" w:rsidP="005555A5">
      <w:pPr>
        <w:spacing w:after="0" w:line="240" w:lineRule="auto"/>
        <w:jc w:val="right"/>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br w:type="page"/>
      </w:r>
    </w:p>
    <w:p w14:paraId="744C41F0" w14:textId="77777777" w:rsidR="005555A5" w:rsidRPr="005555A5" w:rsidRDefault="005555A5" w:rsidP="005555A5">
      <w:pPr>
        <w:spacing w:after="0" w:line="240" w:lineRule="auto"/>
        <w:ind w:left="5761" w:right="-1" w:firstLine="720"/>
        <w:jc w:val="right"/>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lastRenderedPageBreak/>
        <w:t>8. pielikums</w:t>
      </w:r>
    </w:p>
    <w:p w14:paraId="2C8A9C55" w14:textId="77777777" w:rsidR="005555A5" w:rsidRPr="005555A5" w:rsidRDefault="005555A5" w:rsidP="005555A5">
      <w:pPr>
        <w:spacing w:after="0" w:line="240" w:lineRule="auto"/>
        <w:ind w:left="5761" w:right="-1" w:firstLine="720"/>
        <w:jc w:val="right"/>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 xml:space="preserve">Dobeles novada domes </w:t>
      </w:r>
    </w:p>
    <w:p w14:paraId="5C9C445D" w14:textId="77777777" w:rsidR="005555A5" w:rsidRPr="005555A5" w:rsidRDefault="005555A5" w:rsidP="005555A5">
      <w:pPr>
        <w:spacing w:after="0" w:line="240" w:lineRule="auto"/>
        <w:ind w:left="5761" w:right="-1" w:firstLine="720"/>
        <w:jc w:val="right"/>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 xml:space="preserve">2023. gada 30.marta </w:t>
      </w:r>
    </w:p>
    <w:p w14:paraId="71F79BAB" w14:textId="77777777" w:rsidR="005555A5" w:rsidRPr="005555A5" w:rsidRDefault="005555A5" w:rsidP="005555A5">
      <w:pPr>
        <w:spacing w:after="0" w:line="240" w:lineRule="auto"/>
        <w:ind w:left="5761" w:right="-1" w:firstLine="720"/>
        <w:jc w:val="right"/>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lēmumam Nr.112/5</w:t>
      </w:r>
    </w:p>
    <w:p w14:paraId="431BE0F0" w14:textId="77777777" w:rsidR="005555A5" w:rsidRPr="005555A5" w:rsidRDefault="005555A5" w:rsidP="005555A5">
      <w:pPr>
        <w:spacing w:after="0" w:line="240" w:lineRule="auto"/>
        <w:ind w:left="5760" w:firstLine="720"/>
        <w:rPr>
          <w:rFonts w:ascii="Times New Roman" w:hAnsi="Times New Roman" w:cs="Times New Roman"/>
          <w:kern w:val="0"/>
          <w:sz w:val="24"/>
          <w:szCs w:val="24"/>
          <w14:ligatures w14:val="none"/>
        </w:rPr>
      </w:pPr>
    </w:p>
    <w:p w14:paraId="1F912DBB" w14:textId="77777777" w:rsidR="005555A5" w:rsidRPr="005555A5" w:rsidRDefault="005555A5" w:rsidP="005555A5">
      <w:pPr>
        <w:spacing w:after="0" w:line="240" w:lineRule="auto"/>
        <w:jc w:val="center"/>
        <w:rPr>
          <w:rFonts w:ascii="Times New Roman" w:hAnsi="Times New Roman" w:cs="Times New Roman"/>
          <w:b/>
          <w:kern w:val="0"/>
          <w:sz w:val="24"/>
          <w:szCs w:val="24"/>
          <w14:ligatures w14:val="none"/>
        </w:rPr>
      </w:pPr>
      <w:r w:rsidRPr="005555A5">
        <w:rPr>
          <w:rFonts w:ascii="Times New Roman" w:hAnsi="Times New Roman" w:cs="Times New Roman"/>
          <w:b/>
          <w:kern w:val="0"/>
          <w:sz w:val="24"/>
          <w:szCs w:val="24"/>
          <w14:ligatures w14:val="none"/>
        </w:rPr>
        <w:t xml:space="preserve">Maksa par augstas detalizācijas topogrāfiskās informācijas pārbaudi, reģistrāciju, sagatavošanu un izsniegšanu </w:t>
      </w:r>
    </w:p>
    <w:p w14:paraId="1F9430E8" w14:textId="77777777" w:rsidR="005555A5" w:rsidRPr="005555A5" w:rsidRDefault="005555A5" w:rsidP="005555A5">
      <w:pPr>
        <w:spacing w:after="0" w:line="240" w:lineRule="auto"/>
        <w:jc w:val="center"/>
        <w:rPr>
          <w:rFonts w:ascii="Times New Roman" w:hAnsi="Times New Roman" w:cs="Times New Roman"/>
          <w:b/>
          <w:kern w:val="0"/>
          <w:sz w:val="24"/>
          <w:szCs w:val="24"/>
          <w14:ligatures w14:val="none"/>
        </w:rPr>
      </w:pPr>
    </w:p>
    <w:tbl>
      <w:tblPr>
        <w:tblW w:w="9495" w:type="dxa"/>
        <w:tblInd w:w="93" w:type="dxa"/>
        <w:tblLayout w:type="fixed"/>
        <w:tblLook w:val="04A0" w:firstRow="1" w:lastRow="0" w:firstColumn="1" w:lastColumn="0" w:noHBand="0" w:noVBand="1"/>
      </w:tblPr>
      <w:tblGrid>
        <w:gridCol w:w="1030"/>
        <w:gridCol w:w="5384"/>
        <w:gridCol w:w="1423"/>
        <w:gridCol w:w="1658"/>
      </w:tblGrid>
      <w:tr w:rsidR="005555A5" w:rsidRPr="005555A5" w14:paraId="1DE87B49" w14:textId="77777777" w:rsidTr="009F0A6B">
        <w:trPr>
          <w:trHeight w:val="646"/>
        </w:trPr>
        <w:tc>
          <w:tcPr>
            <w:tcW w:w="1030" w:type="dxa"/>
            <w:tcBorders>
              <w:top w:val="single" w:sz="8" w:space="0" w:color="auto"/>
              <w:left w:val="single" w:sz="8" w:space="0" w:color="auto"/>
              <w:bottom w:val="single" w:sz="4" w:space="0" w:color="auto"/>
              <w:right w:val="single" w:sz="8" w:space="0" w:color="auto"/>
            </w:tcBorders>
            <w:vAlign w:val="bottom"/>
            <w:hideMark/>
          </w:tcPr>
          <w:p w14:paraId="1325032F" w14:textId="77777777" w:rsidR="005555A5" w:rsidRPr="005555A5" w:rsidRDefault="005555A5" w:rsidP="005555A5">
            <w:pPr>
              <w:spacing w:after="0" w:line="240" w:lineRule="auto"/>
              <w:jc w:val="center"/>
              <w:rPr>
                <w:rFonts w:ascii="Times New Roman" w:hAnsi="Times New Roman" w:cs="Times New Roman"/>
                <w:b/>
                <w:bCs/>
                <w:kern w:val="0"/>
                <w:sz w:val="24"/>
                <w:szCs w:val="24"/>
                <w14:ligatures w14:val="none"/>
              </w:rPr>
            </w:pPr>
            <w:proofErr w:type="spellStart"/>
            <w:r w:rsidRPr="005555A5">
              <w:rPr>
                <w:rFonts w:ascii="Times New Roman" w:hAnsi="Times New Roman" w:cs="Times New Roman"/>
                <w:b/>
                <w:bCs/>
                <w:kern w:val="0"/>
                <w:sz w:val="24"/>
                <w:szCs w:val="24"/>
                <w14:ligatures w14:val="none"/>
              </w:rPr>
              <w:t>Nr.p.k</w:t>
            </w:r>
            <w:proofErr w:type="spellEnd"/>
            <w:r w:rsidRPr="005555A5">
              <w:rPr>
                <w:rFonts w:ascii="Times New Roman" w:hAnsi="Times New Roman" w:cs="Times New Roman"/>
                <w:b/>
                <w:bCs/>
                <w:kern w:val="0"/>
                <w:sz w:val="24"/>
                <w:szCs w:val="24"/>
                <w14:ligatures w14:val="none"/>
              </w:rPr>
              <w:t>.</w:t>
            </w:r>
          </w:p>
        </w:tc>
        <w:tc>
          <w:tcPr>
            <w:tcW w:w="5382" w:type="dxa"/>
            <w:tcBorders>
              <w:top w:val="single" w:sz="8" w:space="0" w:color="auto"/>
              <w:left w:val="nil"/>
              <w:bottom w:val="single" w:sz="4" w:space="0" w:color="auto"/>
              <w:right w:val="single" w:sz="8" w:space="0" w:color="auto"/>
            </w:tcBorders>
            <w:vAlign w:val="bottom"/>
            <w:hideMark/>
          </w:tcPr>
          <w:p w14:paraId="0DF7DFD2" w14:textId="77777777" w:rsidR="005555A5" w:rsidRPr="005555A5" w:rsidRDefault="005555A5" w:rsidP="005555A5">
            <w:pPr>
              <w:spacing w:after="0" w:line="240" w:lineRule="auto"/>
              <w:jc w:val="center"/>
              <w:rPr>
                <w:rFonts w:ascii="Times New Roman" w:hAnsi="Times New Roman" w:cs="Times New Roman"/>
                <w:b/>
                <w:bCs/>
                <w:kern w:val="0"/>
                <w:sz w:val="24"/>
                <w:szCs w:val="24"/>
                <w14:ligatures w14:val="none"/>
              </w:rPr>
            </w:pPr>
            <w:r w:rsidRPr="005555A5">
              <w:rPr>
                <w:rFonts w:ascii="Times New Roman" w:hAnsi="Times New Roman" w:cs="Times New Roman"/>
                <w:b/>
                <w:bCs/>
                <w:kern w:val="0"/>
                <w:sz w:val="24"/>
                <w:szCs w:val="24"/>
                <w14:ligatures w14:val="none"/>
              </w:rPr>
              <w:t>Pakalpojums</w:t>
            </w:r>
          </w:p>
        </w:tc>
        <w:tc>
          <w:tcPr>
            <w:tcW w:w="1423" w:type="dxa"/>
            <w:tcBorders>
              <w:top w:val="single" w:sz="8" w:space="0" w:color="auto"/>
              <w:left w:val="nil"/>
              <w:bottom w:val="single" w:sz="4" w:space="0" w:color="auto"/>
              <w:right w:val="single" w:sz="8" w:space="0" w:color="auto"/>
            </w:tcBorders>
            <w:vAlign w:val="bottom"/>
            <w:hideMark/>
          </w:tcPr>
          <w:p w14:paraId="7952222C" w14:textId="77777777" w:rsidR="005555A5" w:rsidRPr="005555A5" w:rsidRDefault="005555A5" w:rsidP="005555A5">
            <w:pPr>
              <w:spacing w:after="0" w:line="240" w:lineRule="auto"/>
              <w:jc w:val="center"/>
              <w:rPr>
                <w:rFonts w:ascii="Times New Roman" w:hAnsi="Times New Roman" w:cs="Times New Roman"/>
                <w:b/>
                <w:bCs/>
                <w:kern w:val="0"/>
                <w:sz w:val="24"/>
                <w:szCs w:val="24"/>
                <w14:ligatures w14:val="none"/>
              </w:rPr>
            </w:pPr>
            <w:r w:rsidRPr="005555A5">
              <w:rPr>
                <w:rFonts w:ascii="Times New Roman" w:hAnsi="Times New Roman" w:cs="Times New Roman"/>
                <w:b/>
                <w:bCs/>
                <w:kern w:val="0"/>
                <w:sz w:val="24"/>
                <w:szCs w:val="24"/>
                <w14:ligatures w14:val="none"/>
              </w:rPr>
              <w:t>Mērvienība</w:t>
            </w:r>
          </w:p>
        </w:tc>
        <w:tc>
          <w:tcPr>
            <w:tcW w:w="1657" w:type="dxa"/>
            <w:tcBorders>
              <w:top w:val="single" w:sz="8" w:space="0" w:color="auto"/>
              <w:left w:val="nil"/>
              <w:bottom w:val="single" w:sz="4" w:space="0" w:color="auto"/>
              <w:right w:val="single" w:sz="8" w:space="0" w:color="auto"/>
            </w:tcBorders>
            <w:vAlign w:val="bottom"/>
            <w:hideMark/>
          </w:tcPr>
          <w:p w14:paraId="5EF5FC9A" w14:textId="77777777" w:rsidR="005555A5" w:rsidRPr="005555A5" w:rsidRDefault="005555A5" w:rsidP="005555A5">
            <w:pPr>
              <w:spacing w:after="0" w:line="240" w:lineRule="auto"/>
              <w:jc w:val="center"/>
              <w:rPr>
                <w:rFonts w:ascii="Times New Roman" w:hAnsi="Times New Roman" w:cs="Times New Roman"/>
                <w:b/>
                <w:bCs/>
                <w:kern w:val="0"/>
                <w:sz w:val="24"/>
                <w:szCs w:val="24"/>
                <w14:ligatures w14:val="none"/>
              </w:rPr>
            </w:pPr>
            <w:r w:rsidRPr="005555A5">
              <w:rPr>
                <w:rFonts w:ascii="Times New Roman" w:hAnsi="Times New Roman" w:cs="Times New Roman"/>
                <w:b/>
                <w:bCs/>
                <w:kern w:val="0"/>
                <w:sz w:val="24"/>
                <w:szCs w:val="24"/>
                <w14:ligatures w14:val="none"/>
              </w:rPr>
              <w:t xml:space="preserve">Cena EUR bez PVN </w:t>
            </w:r>
          </w:p>
        </w:tc>
      </w:tr>
      <w:tr w:rsidR="005555A5" w:rsidRPr="005555A5" w14:paraId="2CE5F41C" w14:textId="77777777" w:rsidTr="009F0A6B">
        <w:trPr>
          <w:trHeight w:val="330"/>
        </w:trPr>
        <w:tc>
          <w:tcPr>
            <w:tcW w:w="1030" w:type="dxa"/>
            <w:tcBorders>
              <w:top w:val="single" w:sz="4" w:space="0" w:color="auto"/>
              <w:left w:val="single" w:sz="4" w:space="0" w:color="auto"/>
              <w:bottom w:val="single" w:sz="4" w:space="0" w:color="auto"/>
              <w:right w:val="single" w:sz="4" w:space="0" w:color="auto"/>
            </w:tcBorders>
            <w:vAlign w:val="bottom"/>
            <w:hideMark/>
          </w:tcPr>
          <w:p w14:paraId="7ACE631A" w14:textId="77777777" w:rsidR="005555A5" w:rsidRPr="005555A5" w:rsidRDefault="005555A5" w:rsidP="005555A5">
            <w:pPr>
              <w:spacing w:after="0" w:line="240" w:lineRule="auto"/>
              <w:jc w:val="center"/>
              <w:rPr>
                <w:rFonts w:ascii="Times New Roman" w:hAnsi="Times New Roman" w:cs="Times New Roman"/>
                <w:b/>
                <w:bCs/>
                <w:kern w:val="0"/>
                <w:sz w:val="24"/>
                <w:szCs w:val="24"/>
                <w14:ligatures w14:val="none"/>
              </w:rPr>
            </w:pPr>
            <w:r w:rsidRPr="005555A5">
              <w:rPr>
                <w:rFonts w:ascii="Times New Roman" w:hAnsi="Times New Roman" w:cs="Times New Roman"/>
                <w:b/>
                <w:bCs/>
                <w:kern w:val="0"/>
                <w:sz w:val="24"/>
                <w:szCs w:val="24"/>
                <w14:ligatures w14:val="none"/>
              </w:rPr>
              <w:t>1.</w:t>
            </w:r>
          </w:p>
        </w:tc>
        <w:tc>
          <w:tcPr>
            <w:tcW w:w="5382" w:type="dxa"/>
            <w:tcBorders>
              <w:top w:val="single" w:sz="4" w:space="0" w:color="auto"/>
              <w:left w:val="single" w:sz="4" w:space="0" w:color="auto"/>
              <w:bottom w:val="single" w:sz="4" w:space="0" w:color="auto"/>
              <w:right w:val="single" w:sz="4" w:space="0" w:color="auto"/>
            </w:tcBorders>
            <w:noWrap/>
            <w:vAlign w:val="bottom"/>
            <w:hideMark/>
          </w:tcPr>
          <w:p w14:paraId="5ABCD681" w14:textId="77777777" w:rsidR="005555A5" w:rsidRPr="005555A5" w:rsidRDefault="005555A5" w:rsidP="005555A5">
            <w:pPr>
              <w:spacing w:after="0" w:line="240" w:lineRule="auto"/>
              <w:jc w:val="both"/>
              <w:rPr>
                <w:rFonts w:ascii="Times New Roman" w:hAnsi="Times New Roman" w:cs="Times New Roman"/>
                <w:b/>
                <w:bCs/>
                <w:kern w:val="0"/>
                <w:sz w:val="24"/>
                <w:szCs w:val="24"/>
                <w14:ligatures w14:val="none"/>
              </w:rPr>
            </w:pPr>
            <w:r w:rsidRPr="005555A5">
              <w:rPr>
                <w:rFonts w:ascii="Times New Roman" w:hAnsi="Times New Roman" w:cs="Times New Roman"/>
                <w:b/>
                <w:bCs/>
                <w:kern w:val="0"/>
                <w:sz w:val="24"/>
                <w:szCs w:val="24"/>
                <w14:ligatures w14:val="none"/>
              </w:rPr>
              <w:t>Topogrāfiskās informācijas</w:t>
            </w:r>
            <w:r w:rsidRPr="005555A5">
              <w:rPr>
                <w:rFonts w:ascii="Times New Roman" w:hAnsi="Times New Roman" w:cs="Times New Roman"/>
                <w:b/>
                <w:bCs/>
                <w:kern w:val="0"/>
                <w:sz w:val="24"/>
                <w:szCs w:val="24"/>
                <w:vertAlign w:val="superscript"/>
                <w14:ligatures w14:val="none"/>
              </w:rPr>
              <w:t>1</w:t>
            </w:r>
            <w:r w:rsidRPr="005555A5">
              <w:rPr>
                <w:rFonts w:ascii="Times New Roman" w:hAnsi="Times New Roman" w:cs="Times New Roman"/>
                <w:b/>
                <w:bCs/>
                <w:kern w:val="0"/>
                <w:sz w:val="24"/>
                <w:szCs w:val="24"/>
                <w14:ligatures w14:val="none"/>
              </w:rPr>
              <w:t xml:space="preserve"> (tai skaitā ielu sarkano līniju) izsniegšana, pieņemšana, reģistrēšana, pārbaude un ievadīšana datubāzē </w:t>
            </w:r>
            <w:r w:rsidRPr="005555A5">
              <w:rPr>
                <w:rFonts w:ascii="Times New Roman" w:hAnsi="Times New Roman" w:cs="Times New Roman"/>
                <w:kern w:val="0"/>
                <w:sz w:val="24"/>
                <w:szCs w:val="24"/>
                <w14:ligatures w14:val="none"/>
              </w:rPr>
              <w:t xml:space="preserve">(pielieto arī </w:t>
            </w:r>
            <w:proofErr w:type="spellStart"/>
            <w:r w:rsidRPr="005555A5">
              <w:rPr>
                <w:rFonts w:ascii="Times New Roman" w:hAnsi="Times New Roman" w:cs="Times New Roman"/>
                <w:kern w:val="0"/>
                <w:sz w:val="24"/>
                <w:szCs w:val="24"/>
                <w14:ligatures w14:val="none"/>
              </w:rPr>
              <w:t>laukumveida</w:t>
            </w:r>
            <w:proofErr w:type="spellEnd"/>
            <w:r w:rsidRPr="005555A5">
              <w:rPr>
                <w:rFonts w:ascii="Times New Roman" w:hAnsi="Times New Roman" w:cs="Times New Roman"/>
                <w:kern w:val="0"/>
                <w:sz w:val="24"/>
                <w:szCs w:val="24"/>
                <w14:ligatures w14:val="none"/>
              </w:rPr>
              <w:t xml:space="preserve"> </w:t>
            </w:r>
            <w:proofErr w:type="spellStart"/>
            <w:r w:rsidRPr="005555A5">
              <w:rPr>
                <w:rFonts w:ascii="Times New Roman" w:hAnsi="Times New Roman" w:cs="Times New Roman"/>
                <w:kern w:val="0"/>
                <w:sz w:val="24"/>
                <w:szCs w:val="24"/>
                <w14:ligatures w14:val="none"/>
              </w:rPr>
              <w:t>izpildmērījumu</w:t>
            </w:r>
            <w:proofErr w:type="spellEnd"/>
            <w:r w:rsidRPr="005555A5">
              <w:rPr>
                <w:rFonts w:ascii="Times New Roman" w:hAnsi="Times New Roman" w:cs="Times New Roman"/>
                <w:kern w:val="0"/>
                <w:sz w:val="24"/>
                <w:szCs w:val="24"/>
                <w14:ligatures w14:val="none"/>
              </w:rPr>
              <w:t xml:space="preserve"> un ēku/būvju </w:t>
            </w:r>
            <w:proofErr w:type="spellStart"/>
            <w:r w:rsidRPr="005555A5">
              <w:rPr>
                <w:rFonts w:ascii="Times New Roman" w:hAnsi="Times New Roman" w:cs="Times New Roman"/>
                <w:kern w:val="0"/>
                <w:sz w:val="24"/>
                <w:szCs w:val="24"/>
                <w14:ligatures w14:val="none"/>
              </w:rPr>
              <w:t>izpildmērījumu</w:t>
            </w:r>
            <w:proofErr w:type="spellEnd"/>
            <w:r w:rsidRPr="005555A5">
              <w:rPr>
                <w:rFonts w:ascii="Times New Roman" w:hAnsi="Times New Roman" w:cs="Times New Roman"/>
                <w:kern w:val="0"/>
                <w:sz w:val="24"/>
                <w:szCs w:val="24"/>
                <w14:ligatures w14:val="none"/>
              </w:rPr>
              <w:t xml:space="preserve"> plāniem, kuros tiek attēloti labiekārtojuma elementi un/vai inženierkomunikācija)**</w:t>
            </w:r>
          </w:p>
        </w:tc>
        <w:tc>
          <w:tcPr>
            <w:tcW w:w="1423" w:type="dxa"/>
            <w:tcBorders>
              <w:top w:val="single" w:sz="4" w:space="0" w:color="auto"/>
              <w:left w:val="single" w:sz="4" w:space="0" w:color="auto"/>
              <w:bottom w:val="single" w:sz="4" w:space="0" w:color="auto"/>
              <w:right w:val="single" w:sz="4" w:space="0" w:color="auto"/>
            </w:tcBorders>
            <w:vAlign w:val="bottom"/>
          </w:tcPr>
          <w:p w14:paraId="197DE8A9"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p>
        </w:tc>
        <w:tc>
          <w:tcPr>
            <w:tcW w:w="1657" w:type="dxa"/>
            <w:tcBorders>
              <w:top w:val="single" w:sz="4" w:space="0" w:color="auto"/>
              <w:left w:val="single" w:sz="4" w:space="0" w:color="auto"/>
              <w:bottom w:val="single" w:sz="4" w:space="0" w:color="auto"/>
              <w:right w:val="single" w:sz="4" w:space="0" w:color="auto"/>
            </w:tcBorders>
            <w:vAlign w:val="bottom"/>
          </w:tcPr>
          <w:p w14:paraId="0E534E0D"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p>
        </w:tc>
      </w:tr>
      <w:tr w:rsidR="005555A5" w:rsidRPr="005555A5" w14:paraId="2601AA53" w14:textId="77777777" w:rsidTr="009F0A6B">
        <w:trPr>
          <w:trHeight w:val="330"/>
        </w:trPr>
        <w:tc>
          <w:tcPr>
            <w:tcW w:w="1030" w:type="dxa"/>
            <w:tcBorders>
              <w:top w:val="single" w:sz="4" w:space="0" w:color="auto"/>
              <w:left w:val="single" w:sz="4" w:space="0" w:color="auto"/>
              <w:bottom w:val="single" w:sz="4" w:space="0" w:color="auto"/>
              <w:right w:val="single" w:sz="4" w:space="0" w:color="auto"/>
            </w:tcBorders>
            <w:vAlign w:val="bottom"/>
            <w:hideMark/>
          </w:tcPr>
          <w:p w14:paraId="0CD2902B"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1.1.</w:t>
            </w:r>
          </w:p>
        </w:tc>
        <w:tc>
          <w:tcPr>
            <w:tcW w:w="5382" w:type="dxa"/>
            <w:tcBorders>
              <w:top w:val="single" w:sz="4" w:space="0" w:color="auto"/>
              <w:left w:val="single" w:sz="4" w:space="0" w:color="auto"/>
              <w:bottom w:val="single" w:sz="4" w:space="0" w:color="auto"/>
              <w:right w:val="single" w:sz="4" w:space="0" w:color="auto"/>
            </w:tcBorders>
            <w:noWrap/>
            <w:vAlign w:val="bottom"/>
            <w:hideMark/>
          </w:tcPr>
          <w:p w14:paraId="04F18BBB" w14:textId="77777777" w:rsidR="005555A5" w:rsidRPr="005555A5" w:rsidRDefault="005555A5" w:rsidP="005555A5">
            <w:pPr>
              <w:spacing w:after="0" w:line="240" w:lineRule="auto"/>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Objekta platība līdz 0.3 ha (ieskaitot)</w:t>
            </w:r>
          </w:p>
        </w:tc>
        <w:tc>
          <w:tcPr>
            <w:tcW w:w="1423" w:type="dxa"/>
            <w:tcBorders>
              <w:top w:val="single" w:sz="4" w:space="0" w:color="auto"/>
              <w:left w:val="single" w:sz="4" w:space="0" w:color="auto"/>
              <w:bottom w:val="single" w:sz="4" w:space="0" w:color="auto"/>
              <w:right w:val="single" w:sz="4" w:space="0" w:color="auto"/>
            </w:tcBorders>
            <w:vAlign w:val="bottom"/>
            <w:hideMark/>
          </w:tcPr>
          <w:p w14:paraId="418A2AB3"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 objekts</w:t>
            </w:r>
          </w:p>
        </w:tc>
        <w:tc>
          <w:tcPr>
            <w:tcW w:w="1657" w:type="dxa"/>
            <w:tcBorders>
              <w:top w:val="single" w:sz="4" w:space="0" w:color="auto"/>
              <w:left w:val="single" w:sz="4" w:space="0" w:color="auto"/>
              <w:bottom w:val="single" w:sz="4" w:space="0" w:color="auto"/>
              <w:right w:val="single" w:sz="4" w:space="0" w:color="auto"/>
            </w:tcBorders>
            <w:vAlign w:val="bottom"/>
            <w:hideMark/>
          </w:tcPr>
          <w:p w14:paraId="6C94DD7B"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14,00</w:t>
            </w:r>
          </w:p>
        </w:tc>
      </w:tr>
      <w:tr w:rsidR="005555A5" w:rsidRPr="005555A5" w14:paraId="4C3C46D4" w14:textId="77777777" w:rsidTr="009F0A6B">
        <w:trPr>
          <w:trHeight w:val="330"/>
        </w:trPr>
        <w:tc>
          <w:tcPr>
            <w:tcW w:w="1030" w:type="dxa"/>
            <w:tcBorders>
              <w:top w:val="single" w:sz="4" w:space="0" w:color="auto"/>
              <w:left w:val="single" w:sz="4" w:space="0" w:color="auto"/>
              <w:bottom w:val="single" w:sz="4" w:space="0" w:color="auto"/>
              <w:right w:val="single" w:sz="4" w:space="0" w:color="auto"/>
            </w:tcBorders>
            <w:vAlign w:val="bottom"/>
            <w:hideMark/>
          </w:tcPr>
          <w:p w14:paraId="28F008B2"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1.2.</w:t>
            </w:r>
          </w:p>
        </w:tc>
        <w:tc>
          <w:tcPr>
            <w:tcW w:w="5382" w:type="dxa"/>
            <w:tcBorders>
              <w:top w:val="single" w:sz="4" w:space="0" w:color="auto"/>
              <w:left w:val="single" w:sz="4" w:space="0" w:color="auto"/>
              <w:bottom w:val="single" w:sz="4" w:space="0" w:color="auto"/>
              <w:right w:val="single" w:sz="4" w:space="0" w:color="auto"/>
            </w:tcBorders>
            <w:vAlign w:val="bottom"/>
            <w:hideMark/>
          </w:tcPr>
          <w:p w14:paraId="1B8A66A3" w14:textId="77777777" w:rsidR="005555A5" w:rsidRPr="005555A5" w:rsidRDefault="005555A5" w:rsidP="005555A5">
            <w:pPr>
              <w:spacing w:after="0" w:line="240" w:lineRule="auto"/>
              <w:jc w:val="both"/>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Objekta platība virs 0.3 ha, līdz 0.5 ha (ieskaitot)</w:t>
            </w:r>
          </w:p>
        </w:tc>
        <w:tc>
          <w:tcPr>
            <w:tcW w:w="1423" w:type="dxa"/>
            <w:tcBorders>
              <w:top w:val="single" w:sz="4" w:space="0" w:color="auto"/>
              <w:left w:val="single" w:sz="4" w:space="0" w:color="auto"/>
              <w:bottom w:val="single" w:sz="4" w:space="0" w:color="auto"/>
              <w:right w:val="single" w:sz="4" w:space="0" w:color="auto"/>
            </w:tcBorders>
            <w:vAlign w:val="bottom"/>
            <w:hideMark/>
          </w:tcPr>
          <w:p w14:paraId="27904A1E"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 objekts</w:t>
            </w:r>
          </w:p>
        </w:tc>
        <w:tc>
          <w:tcPr>
            <w:tcW w:w="1657" w:type="dxa"/>
            <w:tcBorders>
              <w:top w:val="single" w:sz="4" w:space="0" w:color="auto"/>
              <w:left w:val="single" w:sz="4" w:space="0" w:color="auto"/>
              <w:bottom w:val="single" w:sz="4" w:space="0" w:color="auto"/>
              <w:right w:val="single" w:sz="4" w:space="0" w:color="auto"/>
            </w:tcBorders>
            <w:vAlign w:val="bottom"/>
            <w:hideMark/>
          </w:tcPr>
          <w:p w14:paraId="65781EA3"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15,50</w:t>
            </w:r>
          </w:p>
        </w:tc>
      </w:tr>
      <w:tr w:rsidR="005555A5" w:rsidRPr="005555A5" w14:paraId="1915DAC9" w14:textId="77777777" w:rsidTr="009F0A6B">
        <w:trPr>
          <w:trHeight w:val="330"/>
        </w:trPr>
        <w:tc>
          <w:tcPr>
            <w:tcW w:w="1030" w:type="dxa"/>
            <w:tcBorders>
              <w:top w:val="single" w:sz="4" w:space="0" w:color="auto"/>
              <w:left w:val="single" w:sz="4" w:space="0" w:color="auto"/>
              <w:bottom w:val="single" w:sz="4" w:space="0" w:color="auto"/>
              <w:right w:val="single" w:sz="4" w:space="0" w:color="auto"/>
            </w:tcBorders>
            <w:vAlign w:val="bottom"/>
            <w:hideMark/>
          </w:tcPr>
          <w:p w14:paraId="3F761745"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1.3.</w:t>
            </w:r>
          </w:p>
        </w:tc>
        <w:tc>
          <w:tcPr>
            <w:tcW w:w="5382" w:type="dxa"/>
            <w:tcBorders>
              <w:top w:val="single" w:sz="4" w:space="0" w:color="auto"/>
              <w:left w:val="single" w:sz="4" w:space="0" w:color="auto"/>
              <w:bottom w:val="single" w:sz="4" w:space="0" w:color="auto"/>
              <w:right w:val="single" w:sz="4" w:space="0" w:color="auto"/>
            </w:tcBorders>
            <w:vAlign w:val="bottom"/>
            <w:hideMark/>
          </w:tcPr>
          <w:p w14:paraId="30678D41" w14:textId="77777777" w:rsidR="005555A5" w:rsidRPr="005555A5" w:rsidRDefault="005555A5" w:rsidP="005555A5">
            <w:pPr>
              <w:spacing w:after="0" w:line="240" w:lineRule="auto"/>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Objekta platība virs 0.5 ha, līdz 1.0 ha (ieskaitot)</w:t>
            </w:r>
          </w:p>
        </w:tc>
        <w:tc>
          <w:tcPr>
            <w:tcW w:w="1423" w:type="dxa"/>
            <w:tcBorders>
              <w:top w:val="single" w:sz="4" w:space="0" w:color="auto"/>
              <w:left w:val="single" w:sz="4" w:space="0" w:color="auto"/>
              <w:bottom w:val="single" w:sz="4" w:space="0" w:color="auto"/>
              <w:right w:val="single" w:sz="4" w:space="0" w:color="auto"/>
            </w:tcBorders>
            <w:vAlign w:val="bottom"/>
            <w:hideMark/>
          </w:tcPr>
          <w:p w14:paraId="0FA2D2A1"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 objekts</w:t>
            </w:r>
          </w:p>
        </w:tc>
        <w:tc>
          <w:tcPr>
            <w:tcW w:w="1657" w:type="dxa"/>
            <w:tcBorders>
              <w:top w:val="single" w:sz="4" w:space="0" w:color="auto"/>
              <w:left w:val="single" w:sz="4" w:space="0" w:color="auto"/>
              <w:bottom w:val="single" w:sz="4" w:space="0" w:color="auto"/>
              <w:right w:val="single" w:sz="4" w:space="0" w:color="auto"/>
            </w:tcBorders>
            <w:vAlign w:val="bottom"/>
            <w:hideMark/>
          </w:tcPr>
          <w:p w14:paraId="7477200F"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21,00</w:t>
            </w:r>
          </w:p>
        </w:tc>
      </w:tr>
      <w:tr w:rsidR="005555A5" w:rsidRPr="005555A5" w14:paraId="19342C37" w14:textId="77777777" w:rsidTr="009F0A6B">
        <w:trPr>
          <w:trHeight w:val="330"/>
        </w:trPr>
        <w:tc>
          <w:tcPr>
            <w:tcW w:w="1030" w:type="dxa"/>
            <w:tcBorders>
              <w:top w:val="single" w:sz="4" w:space="0" w:color="auto"/>
              <w:left w:val="single" w:sz="4" w:space="0" w:color="auto"/>
              <w:bottom w:val="single" w:sz="4" w:space="0" w:color="auto"/>
              <w:right w:val="single" w:sz="4" w:space="0" w:color="auto"/>
            </w:tcBorders>
            <w:vAlign w:val="bottom"/>
            <w:hideMark/>
          </w:tcPr>
          <w:p w14:paraId="767703E5"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1.4.</w:t>
            </w:r>
          </w:p>
        </w:tc>
        <w:tc>
          <w:tcPr>
            <w:tcW w:w="5382" w:type="dxa"/>
            <w:tcBorders>
              <w:top w:val="single" w:sz="4" w:space="0" w:color="auto"/>
              <w:left w:val="single" w:sz="4" w:space="0" w:color="auto"/>
              <w:bottom w:val="single" w:sz="4" w:space="0" w:color="auto"/>
              <w:right w:val="single" w:sz="4" w:space="0" w:color="auto"/>
            </w:tcBorders>
            <w:vAlign w:val="bottom"/>
            <w:hideMark/>
          </w:tcPr>
          <w:p w14:paraId="4EDD4ED8" w14:textId="77777777" w:rsidR="005555A5" w:rsidRPr="005555A5" w:rsidRDefault="005555A5" w:rsidP="005555A5">
            <w:pPr>
              <w:spacing w:after="0" w:line="240" w:lineRule="auto"/>
              <w:jc w:val="both"/>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Papildus par katru nākamo ha, ja objekta platība pārsniedz 1,0 ha</w:t>
            </w:r>
          </w:p>
        </w:tc>
        <w:tc>
          <w:tcPr>
            <w:tcW w:w="1423" w:type="dxa"/>
            <w:tcBorders>
              <w:top w:val="single" w:sz="4" w:space="0" w:color="auto"/>
              <w:left w:val="single" w:sz="4" w:space="0" w:color="auto"/>
              <w:bottom w:val="single" w:sz="4" w:space="0" w:color="auto"/>
              <w:right w:val="single" w:sz="4" w:space="0" w:color="auto"/>
            </w:tcBorders>
            <w:vAlign w:val="bottom"/>
            <w:hideMark/>
          </w:tcPr>
          <w:p w14:paraId="1B26889E"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 ha</w:t>
            </w:r>
          </w:p>
        </w:tc>
        <w:tc>
          <w:tcPr>
            <w:tcW w:w="1657" w:type="dxa"/>
            <w:tcBorders>
              <w:top w:val="single" w:sz="4" w:space="0" w:color="auto"/>
              <w:left w:val="single" w:sz="4" w:space="0" w:color="auto"/>
              <w:bottom w:val="single" w:sz="4" w:space="0" w:color="auto"/>
              <w:right w:val="single" w:sz="4" w:space="0" w:color="auto"/>
            </w:tcBorders>
            <w:vAlign w:val="bottom"/>
            <w:hideMark/>
          </w:tcPr>
          <w:p w14:paraId="3053C833"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5,50 (kopsummai nepārsniedzot 55,00)</w:t>
            </w:r>
          </w:p>
        </w:tc>
      </w:tr>
      <w:tr w:rsidR="005555A5" w:rsidRPr="005555A5" w14:paraId="019620E2" w14:textId="77777777" w:rsidTr="009F0A6B">
        <w:trPr>
          <w:trHeight w:val="330"/>
        </w:trPr>
        <w:tc>
          <w:tcPr>
            <w:tcW w:w="1030" w:type="dxa"/>
            <w:tcBorders>
              <w:top w:val="single" w:sz="4" w:space="0" w:color="auto"/>
              <w:left w:val="single" w:sz="4" w:space="0" w:color="auto"/>
              <w:bottom w:val="single" w:sz="4" w:space="0" w:color="auto"/>
              <w:right w:val="single" w:sz="4" w:space="0" w:color="auto"/>
            </w:tcBorders>
            <w:vAlign w:val="bottom"/>
            <w:hideMark/>
          </w:tcPr>
          <w:p w14:paraId="0190EBBD" w14:textId="77777777" w:rsidR="005555A5" w:rsidRPr="005555A5" w:rsidRDefault="005555A5" w:rsidP="005555A5">
            <w:pPr>
              <w:spacing w:after="0" w:line="240" w:lineRule="auto"/>
              <w:jc w:val="center"/>
              <w:rPr>
                <w:rFonts w:ascii="Times New Roman" w:hAnsi="Times New Roman" w:cs="Times New Roman"/>
                <w:b/>
                <w:bCs/>
                <w:kern w:val="0"/>
                <w:sz w:val="24"/>
                <w:szCs w:val="24"/>
                <w14:ligatures w14:val="none"/>
              </w:rPr>
            </w:pPr>
            <w:r w:rsidRPr="005555A5">
              <w:rPr>
                <w:rFonts w:ascii="Times New Roman" w:hAnsi="Times New Roman" w:cs="Times New Roman"/>
                <w:b/>
                <w:bCs/>
                <w:kern w:val="0"/>
                <w:sz w:val="24"/>
                <w:szCs w:val="24"/>
                <w14:ligatures w14:val="none"/>
              </w:rPr>
              <w:t>2.</w:t>
            </w:r>
          </w:p>
        </w:tc>
        <w:tc>
          <w:tcPr>
            <w:tcW w:w="5382" w:type="dxa"/>
            <w:tcBorders>
              <w:top w:val="single" w:sz="4" w:space="0" w:color="auto"/>
              <w:left w:val="single" w:sz="4" w:space="0" w:color="auto"/>
              <w:bottom w:val="single" w:sz="4" w:space="0" w:color="auto"/>
              <w:right w:val="single" w:sz="4" w:space="0" w:color="auto"/>
            </w:tcBorders>
            <w:vAlign w:val="bottom"/>
            <w:hideMark/>
          </w:tcPr>
          <w:p w14:paraId="2FB05627" w14:textId="77777777" w:rsidR="005555A5" w:rsidRPr="005555A5" w:rsidRDefault="005555A5" w:rsidP="005555A5">
            <w:pPr>
              <w:spacing w:after="0" w:line="240" w:lineRule="auto"/>
              <w:jc w:val="both"/>
              <w:rPr>
                <w:rFonts w:ascii="Times New Roman" w:hAnsi="Times New Roman" w:cs="Times New Roman"/>
                <w:b/>
                <w:bCs/>
                <w:kern w:val="0"/>
                <w:sz w:val="24"/>
                <w:szCs w:val="24"/>
                <w14:ligatures w14:val="none"/>
              </w:rPr>
            </w:pPr>
            <w:proofErr w:type="spellStart"/>
            <w:r w:rsidRPr="005555A5">
              <w:rPr>
                <w:rFonts w:ascii="Times New Roman" w:hAnsi="Times New Roman" w:cs="Times New Roman"/>
                <w:b/>
                <w:bCs/>
                <w:kern w:val="0"/>
                <w:sz w:val="24"/>
                <w:szCs w:val="24"/>
                <w14:ligatures w14:val="none"/>
              </w:rPr>
              <w:t>Izpilddokumentācijas</w:t>
            </w:r>
            <w:proofErr w:type="spellEnd"/>
            <w:r w:rsidRPr="005555A5">
              <w:rPr>
                <w:rFonts w:ascii="Times New Roman" w:hAnsi="Times New Roman" w:cs="Times New Roman"/>
                <w:b/>
                <w:bCs/>
                <w:kern w:val="0"/>
                <w:sz w:val="24"/>
                <w:szCs w:val="24"/>
                <w14:ligatures w14:val="none"/>
              </w:rPr>
              <w:t xml:space="preserve"> (</w:t>
            </w:r>
            <w:proofErr w:type="spellStart"/>
            <w:r w:rsidRPr="005555A5">
              <w:rPr>
                <w:rFonts w:ascii="Times New Roman" w:hAnsi="Times New Roman" w:cs="Times New Roman"/>
                <w:b/>
                <w:bCs/>
                <w:kern w:val="0"/>
                <w:sz w:val="24"/>
                <w:szCs w:val="24"/>
                <w14:ligatures w14:val="none"/>
              </w:rPr>
              <w:t>izpildshēmu</w:t>
            </w:r>
            <w:proofErr w:type="spellEnd"/>
            <w:r w:rsidRPr="005555A5">
              <w:rPr>
                <w:rFonts w:ascii="Times New Roman" w:hAnsi="Times New Roman" w:cs="Times New Roman"/>
                <w:b/>
                <w:bCs/>
                <w:kern w:val="0"/>
                <w:sz w:val="24"/>
                <w:szCs w:val="24"/>
                <w14:ligatures w14:val="none"/>
              </w:rPr>
              <w:t>) pieņemšana, reģistrēšana, pārbaude, ievadīšana datubāzē</w:t>
            </w:r>
          </w:p>
        </w:tc>
        <w:tc>
          <w:tcPr>
            <w:tcW w:w="1423" w:type="dxa"/>
            <w:tcBorders>
              <w:top w:val="single" w:sz="4" w:space="0" w:color="auto"/>
              <w:left w:val="single" w:sz="4" w:space="0" w:color="auto"/>
              <w:bottom w:val="single" w:sz="4" w:space="0" w:color="auto"/>
              <w:right w:val="single" w:sz="4" w:space="0" w:color="auto"/>
            </w:tcBorders>
            <w:vAlign w:val="bottom"/>
          </w:tcPr>
          <w:p w14:paraId="1AE5DB41"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p>
        </w:tc>
        <w:tc>
          <w:tcPr>
            <w:tcW w:w="1657" w:type="dxa"/>
            <w:tcBorders>
              <w:top w:val="single" w:sz="4" w:space="0" w:color="auto"/>
              <w:left w:val="single" w:sz="4" w:space="0" w:color="auto"/>
              <w:bottom w:val="single" w:sz="4" w:space="0" w:color="auto"/>
              <w:right w:val="single" w:sz="4" w:space="0" w:color="auto"/>
            </w:tcBorders>
            <w:vAlign w:val="bottom"/>
          </w:tcPr>
          <w:p w14:paraId="7F191DB8"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p>
        </w:tc>
      </w:tr>
      <w:tr w:rsidR="005555A5" w:rsidRPr="005555A5" w14:paraId="4584B66D" w14:textId="77777777" w:rsidTr="009F0A6B">
        <w:trPr>
          <w:trHeight w:val="330"/>
        </w:trPr>
        <w:tc>
          <w:tcPr>
            <w:tcW w:w="1030" w:type="dxa"/>
            <w:tcBorders>
              <w:top w:val="single" w:sz="4" w:space="0" w:color="auto"/>
              <w:left w:val="single" w:sz="4" w:space="0" w:color="auto"/>
              <w:bottom w:val="single" w:sz="4" w:space="0" w:color="auto"/>
              <w:right w:val="single" w:sz="4" w:space="0" w:color="auto"/>
            </w:tcBorders>
            <w:vAlign w:val="bottom"/>
            <w:hideMark/>
          </w:tcPr>
          <w:p w14:paraId="777831B9"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2.1.</w:t>
            </w:r>
          </w:p>
        </w:tc>
        <w:tc>
          <w:tcPr>
            <w:tcW w:w="5382" w:type="dxa"/>
            <w:tcBorders>
              <w:top w:val="single" w:sz="4" w:space="0" w:color="auto"/>
              <w:left w:val="single" w:sz="4" w:space="0" w:color="auto"/>
              <w:bottom w:val="single" w:sz="4" w:space="0" w:color="auto"/>
              <w:right w:val="single" w:sz="4" w:space="0" w:color="auto"/>
            </w:tcBorders>
            <w:vAlign w:val="bottom"/>
            <w:hideMark/>
          </w:tcPr>
          <w:p w14:paraId="59188C2E" w14:textId="77777777" w:rsidR="005555A5" w:rsidRPr="005555A5" w:rsidRDefault="005555A5" w:rsidP="005555A5">
            <w:pPr>
              <w:spacing w:after="0" w:line="240" w:lineRule="auto"/>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Trases garums  līdz 300 m</w:t>
            </w:r>
          </w:p>
        </w:tc>
        <w:tc>
          <w:tcPr>
            <w:tcW w:w="1423" w:type="dxa"/>
            <w:tcBorders>
              <w:top w:val="single" w:sz="4" w:space="0" w:color="auto"/>
              <w:left w:val="single" w:sz="4" w:space="0" w:color="auto"/>
              <w:bottom w:val="single" w:sz="4" w:space="0" w:color="auto"/>
              <w:right w:val="single" w:sz="4" w:space="0" w:color="auto"/>
            </w:tcBorders>
            <w:vAlign w:val="bottom"/>
            <w:hideMark/>
          </w:tcPr>
          <w:p w14:paraId="1DC69D66"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 objekts</w:t>
            </w:r>
          </w:p>
        </w:tc>
        <w:tc>
          <w:tcPr>
            <w:tcW w:w="1657" w:type="dxa"/>
            <w:tcBorders>
              <w:top w:val="single" w:sz="4" w:space="0" w:color="auto"/>
              <w:left w:val="single" w:sz="4" w:space="0" w:color="auto"/>
              <w:bottom w:val="single" w:sz="4" w:space="0" w:color="auto"/>
              <w:right w:val="single" w:sz="4" w:space="0" w:color="auto"/>
            </w:tcBorders>
            <w:vAlign w:val="bottom"/>
            <w:hideMark/>
          </w:tcPr>
          <w:p w14:paraId="67911FFA"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8,00</w:t>
            </w:r>
          </w:p>
        </w:tc>
      </w:tr>
      <w:tr w:rsidR="005555A5" w:rsidRPr="005555A5" w14:paraId="14C0090E" w14:textId="77777777" w:rsidTr="009F0A6B">
        <w:trPr>
          <w:trHeight w:val="330"/>
        </w:trPr>
        <w:tc>
          <w:tcPr>
            <w:tcW w:w="1030" w:type="dxa"/>
            <w:tcBorders>
              <w:top w:val="single" w:sz="4" w:space="0" w:color="auto"/>
              <w:left w:val="single" w:sz="4" w:space="0" w:color="auto"/>
              <w:bottom w:val="single" w:sz="4" w:space="0" w:color="auto"/>
              <w:right w:val="single" w:sz="4" w:space="0" w:color="auto"/>
            </w:tcBorders>
            <w:vAlign w:val="bottom"/>
            <w:hideMark/>
          </w:tcPr>
          <w:p w14:paraId="0F575010"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2.2.</w:t>
            </w:r>
          </w:p>
        </w:tc>
        <w:tc>
          <w:tcPr>
            <w:tcW w:w="5382" w:type="dxa"/>
            <w:tcBorders>
              <w:top w:val="single" w:sz="4" w:space="0" w:color="auto"/>
              <w:left w:val="single" w:sz="4" w:space="0" w:color="auto"/>
              <w:bottom w:val="single" w:sz="4" w:space="0" w:color="auto"/>
              <w:right w:val="single" w:sz="4" w:space="0" w:color="auto"/>
            </w:tcBorders>
            <w:vAlign w:val="bottom"/>
            <w:hideMark/>
          </w:tcPr>
          <w:p w14:paraId="23A72ED6" w14:textId="77777777" w:rsidR="005555A5" w:rsidRPr="005555A5" w:rsidRDefault="005555A5" w:rsidP="005555A5">
            <w:pPr>
              <w:spacing w:after="0" w:line="240" w:lineRule="auto"/>
              <w:rPr>
                <w:rFonts w:ascii="Times New Roman" w:hAnsi="Times New Roman" w:cs="Times New Roman"/>
                <w:kern w:val="0"/>
                <w:sz w:val="24"/>
                <w:szCs w:val="24"/>
                <w14:ligatures w14:val="none"/>
              </w:rPr>
            </w:pPr>
            <w:r w:rsidRPr="005555A5">
              <w:rPr>
                <w:rFonts w:ascii="Times New Roman" w:hAnsi="Times New Roman" w:cs="Times New Roman"/>
                <w:iCs/>
                <w:kern w:val="0"/>
                <w:sz w:val="24"/>
                <w:szCs w:val="24"/>
                <w14:ligatures w14:val="none"/>
              </w:rPr>
              <w:t xml:space="preserve">Papildus par katriem nākamajiem 100 m, ja trases garums pārsniedz </w:t>
            </w:r>
            <w:r w:rsidRPr="005555A5">
              <w:rPr>
                <w:rFonts w:ascii="Times New Roman" w:hAnsi="Times New Roman" w:cs="Times New Roman"/>
                <w:kern w:val="0"/>
                <w:sz w:val="24"/>
                <w:szCs w:val="24"/>
                <w14:ligatures w14:val="none"/>
              </w:rPr>
              <w:t xml:space="preserve"> 300 m </w:t>
            </w:r>
            <w:r w:rsidRPr="005555A5">
              <w:rPr>
                <w:rFonts w:ascii="Times New Roman" w:hAnsi="Times New Roman" w:cs="Times New Roman"/>
                <w:iCs/>
                <w:kern w:val="0"/>
                <w:sz w:val="24"/>
                <w:szCs w:val="24"/>
                <w14:ligatures w14:val="none"/>
              </w:rPr>
              <w:t xml:space="preserve"> </w:t>
            </w:r>
          </w:p>
        </w:tc>
        <w:tc>
          <w:tcPr>
            <w:tcW w:w="1423" w:type="dxa"/>
            <w:tcBorders>
              <w:top w:val="single" w:sz="4" w:space="0" w:color="auto"/>
              <w:left w:val="single" w:sz="4" w:space="0" w:color="auto"/>
              <w:bottom w:val="single" w:sz="4" w:space="0" w:color="auto"/>
              <w:right w:val="single" w:sz="4" w:space="0" w:color="auto"/>
            </w:tcBorders>
            <w:vAlign w:val="bottom"/>
            <w:hideMark/>
          </w:tcPr>
          <w:p w14:paraId="5FBC83FC"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100 m</w:t>
            </w:r>
          </w:p>
        </w:tc>
        <w:tc>
          <w:tcPr>
            <w:tcW w:w="1657" w:type="dxa"/>
            <w:tcBorders>
              <w:top w:val="single" w:sz="4" w:space="0" w:color="auto"/>
              <w:left w:val="single" w:sz="4" w:space="0" w:color="auto"/>
              <w:bottom w:val="single" w:sz="4" w:space="0" w:color="auto"/>
              <w:right w:val="single" w:sz="4" w:space="0" w:color="auto"/>
            </w:tcBorders>
            <w:vAlign w:val="bottom"/>
            <w:hideMark/>
          </w:tcPr>
          <w:p w14:paraId="5E2035E2"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2,00 (kopsummai nepārsniedzot  55,00)</w:t>
            </w:r>
          </w:p>
        </w:tc>
      </w:tr>
      <w:tr w:rsidR="005555A5" w:rsidRPr="005555A5" w14:paraId="40969927" w14:textId="77777777" w:rsidTr="009F0A6B">
        <w:trPr>
          <w:trHeight w:val="330"/>
        </w:trPr>
        <w:tc>
          <w:tcPr>
            <w:tcW w:w="1030" w:type="dxa"/>
            <w:tcBorders>
              <w:top w:val="single" w:sz="4" w:space="0" w:color="auto"/>
              <w:left w:val="single" w:sz="4" w:space="0" w:color="auto"/>
              <w:bottom w:val="single" w:sz="4" w:space="0" w:color="auto"/>
              <w:right w:val="single" w:sz="4" w:space="0" w:color="auto"/>
            </w:tcBorders>
            <w:vAlign w:val="bottom"/>
            <w:hideMark/>
          </w:tcPr>
          <w:p w14:paraId="26280B6B"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2.3.</w:t>
            </w:r>
          </w:p>
        </w:tc>
        <w:tc>
          <w:tcPr>
            <w:tcW w:w="5382" w:type="dxa"/>
            <w:tcBorders>
              <w:top w:val="single" w:sz="4" w:space="0" w:color="auto"/>
              <w:left w:val="single" w:sz="4" w:space="0" w:color="auto"/>
              <w:bottom w:val="single" w:sz="4" w:space="0" w:color="auto"/>
              <w:right w:val="single" w:sz="4" w:space="0" w:color="auto"/>
            </w:tcBorders>
            <w:vAlign w:val="bottom"/>
            <w:hideMark/>
          </w:tcPr>
          <w:p w14:paraId="694ADD96" w14:textId="77777777" w:rsidR="005555A5" w:rsidRPr="005555A5" w:rsidRDefault="005555A5" w:rsidP="005555A5">
            <w:pPr>
              <w:spacing w:after="0" w:line="240" w:lineRule="auto"/>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 xml:space="preserve">Galveno </w:t>
            </w:r>
            <w:proofErr w:type="spellStart"/>
            <w:r w:rsidRPr="005555A5">
              <w:rPr>
                <w:rFonts w:ascii="Times New Roman" w:hAnsi="Times New Roman" w:cs="Times New Roman"/>
                <w:kern w:val="0"/>
                <w:sz w:val="24"/>
                <w:szCs w:val="24"/>
                <w14:ligatures w14:val="none"/>
              </w:rPr>
              <w:t>būvasu</w:t>
            </w:r>
            <w:proofErr w:type="spellEnd"/>
            <w:r w:rsidRPr="005555A5">
              <w:rPr>
                <w:rFonts w:ascii="Times New Roman" w:hAnsi="Times New Roman" w:cs="Times New Roman"/>
                <w:kern w:val="0"/>
                <w:sz w:val="24"/>
                <w:szCs w:val="24"/>
                <w14:ligatures w14:val="none"/>
              </w:rPr>
              <w:t xml:space="preserve"> ienešanu datu bāzē</w:t>
            </w:r>
          </w:p>
        </w:tc>
        <w:tc>
          <w:tcPr>
            <w:tcW w:w="1423" w:type="dxa"/>
            <w:tcBorders>
              <w:top w:val="single" w:sz="4" w:space="0" w:color="auto"/>
              <w:left w:val="single" w:sz="4" w:space="0" w:color="auto"/>
              <w:bottom w:val="single" w:sz="4" w:space="0" w:color="auto"/>
              <w:right w:val="single" w:sz="4" w:space="0" w:color="auto"/>
            </w:tcBorders>
            <w:vAlign w:val="bottom"/>
            <w:hideMark/>
          </w:tcPr>
          <w:p w14:paraId="7823BBE6"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 objekts</w:t>
            </w:r>
          </w:p>
        </w:tc>
        <w:tc>
          <w:tcPr>
            <w:tcW w:w="1657" w:type="dxa"/>
            <w:tcBorders>
              <w:top w:val="single" w:sz="4" w:space="0" w:color="auto"/>
              <w:left w:val="single" w:sz="4" w:space="0" w:color="auto"/>
              <w:bottom w:val="single" w:sz="4" w:space="0" w:color="auto"/>
              <w:right w:val="single" w:sz="4" w:space="0" w:color="auto"/>
            </w:tcBorders>
            <w:vAlign w:val="bottom"/>
            <w:hideMark/>
          </w:tcPr>
          <w:p w14:paraId="0DEC62CA"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7,00</w:t>
            </w:r>
          </w:p>
        </w:tc>
      </w:tr>
      <w:tr w:rsidR="005555A5" w:rsidRPr="005555A5" w14:paraId="19F7D8B6" w14:textId="77777777" w:rsidTr="009F0A6B">
        <w:trPr>
          <w:trHeight w:val="330"/>
        </w:trPr>
        <w:tc>
          <w:tcPr>
            <w:tcW w:w="1030" w:type="dxa"/>
            <w:tcBorders>
              <w:top w:val="single" w:sz="4" w:space="0" w:color="auto"/>
              <w:left w:val="single" w:sz="4" w:space="0" w:color="auto"/>
              <w:bottom w:val="single" w:sz="4" w:space="0" w:color="auto"/>
              <w:right w:val="single" w:sz="4" w:space="0" w:color="auto"/>
            </w:tcBorders>
            <w:vAlign w:val="bottom"/>
            <w:hideMark/>
          </w:tcPr>
          <w:p w14:paraId="6C7E48BA"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2.4.</w:t>
            </w:r>
          </w:p>
        </w:tc>
        <w:tc>
          <w:tcPr>
            <w:tcW w:w="5382" w:type="dxa"/>
            <w:tcBorders>
              <w:top w:val="single" w:sz="4" w:space="0" w:color="auto"/>
              <w:left w:val="single" w:sz="4" w:space="0" w:color="auto"/>
              <w:bottom w:val="single" w:sz="4" w:space="0" w:color="auto"/>
              <w:right w:val="single" w:sz="4" w:space="0" w:color="auto"/>
            </w:tcBorders>
            <w:vAlign w:val="bottom"/>
            <w:hideMark/>
          </w:tcPr>
          <w:p w14:paraId="43B9066D" w14:textId="77777777" w:rsidR="005555A5" w:rsidRPr="005555A5" w:rsidRDefault="005555A5" w:rsidP="005555A5">
            <w:pPr>
              <w:spacing w:after="0" w:line="240" w:lineRule="auto"/>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Būves novietnes pārbaudes ienešanu datu bāzē</w:t>
            </w:r>
          </w:p>
        </w:tc>
        <w:tc>
          <w:tcPr>
            <w:tcW w:w="1423" w:type="dxa"/>
            <w:tcBorders>
              <w:top w:val="single" w:sz="4" w:space="0" w:color="auto"/>
              <w:left w:val="single" w:sz="4" w:space="0" w:color="auto"/>
              <w:bottom w:val="single" w:sz="4" w:space="0" w:color="auto"/>
              <w:right w:val="single" w:sz="4" w:space="0" w:color="auto"/>
            </w:tcBorders>
            <w:vAlign w:val="bottom"/>
            <w:hideMark/>
          </w:tcPr>
          <w:p w14:paraId="2C384B01"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 objekts</w:t>
            </w:r>
          </w:p>
        </w:tc>
        <w:tc>
          <w:tcPr>
            <w:tcW w:w="1657" w:type="dxa"/>
            <w:tcBorders>
              <w:top w:val="single" w:sz="4" w:space="0" w:color="auto"/>
              <w:left w:val="single" w:sz="4" w:space="0" w:color="auto"/>
              <w:bottom w:val="single" w:sz="4" w:space="0" w:color="auto"/>
              <w:right w:val="single" w:sz="4" w:space="0" w:color="auto"/>
            </w:tcBorders>
            <w:vAlign w:val="bottom"/>
            <w:hideMark/>
          </w:tcPr>
          <w:p w14:paraId="06A2432D"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7,00</w:t>
            </w:r>
          </w:p>
        </w:tc>
      </w:tr>
      <w:tr w:rsidR="005555A5" w:rsidRPr="005555A5" w14:paraId="66553C82" w14:textId="77777777" w:rsidTr="009F0A6B">
        <w:trPr>
          <w:trHeight w:val="590"/>
        </w:trPr>
        <w:tc>
          <w:tcPr>
            <w:tcW w:w="1030" w:type="dxa"/>
            <w:tcBorders>
              <w:top w:val="single" w:sz="4" w:space="0" w:color="auto"/>
              <w:left w:val="single" w:sz="4" w:space="0" w:color="auto"/>
              <w:bottom w:val="single" w:sz="4" w:space="0" w:color="auto"/>
              <w:right w:val="single" w:sz="4" w:space="0" w:color="auto"/>
            </w:tcBorders>
            <w:vAlign w:val="bottom"/>
            <w:hideMark/>
          </w:tcPr>
          <w:p w14:paraId="54417CE8" w14:textId="77777777" w:rsidR="005555A5" w:rsidRPr="005555A5" w:rsidRDefault="005555A5" w:rsidP="005555A5">
            <w:pPr>
              <w:spacing w:after="0" w:line="240" w:lineRule="auto"/>
              <w:jc w:val="center"/>
              <w:rPr>
                <w:rFonts w:ascii="Times New Roman" w:hAnsi="Times New Roman" w:cs="Times New Roman"/>
                <w:b/>
                <w:kern w:val="0"/>
                <w:sz w:val="24"/>
                <w:szCs w:val="24"/>
                <w14:ligatures w14:val="none"/>
              </w:rPr>
            </w:pPr>
            <w:r w:rsidRPr="005555A5">
              <w:rPr>
                <w:rFonts w:ascii="Times New Roman" w:hAnsi="Times New Roman" w:cs="Times New Roman"/>
                <w:b/>
                <w:kern w:val="0"/>
                <w:sz w:val="24"/>
                <w:szCs w:val="24"/>
                <w14:ligatures w14:val="none"/>
              </w:rPr>
              <w:t>3.</w:t>
            </w:r>
          </w:p>
        </w:tc>
        <w:tc>
          <w:tcPr>
            <w:tcW w:w="5382" w:type="dxa"/>
            <w:tcBorders>
              <w:top w:val="single" w:sz="4" w:space="0" w:color="auto"/>
              <w:left w:val="single" w:sz="4" w:space="0" w:color="auto"/>
              <w:bottom w:val="single" w:sz="4" w:space="0" w:color="auto"/>
              <w:right w:val="single" w:sz="4" w:space="0" w:color="auto"/>
            </w:tcBorders>
            <w:vAlign w:val="bottom"/>
            <w:hideMark/>
          </w:tcPr>
          <w:p w14:paraId="6F61B25C" w14:textId="77777777" w:rsidR="005555A5" w:rsidRPr="005555A5" w:rsidRDefault="005555A5" w:rsidP="005555A5">
            <w:pPr>
              <w:spacing w:after="0" w:line="240" w:lineRule="auto"/>
              <w:jc w:val="both"/>
              <w:rPr>
                <w:rFonts w:ascii="Times New Roman" w:hAnsi="Times New Roman" w:cs="Times New Roman"/>
                <w:b/>
                <w:kern w:val="0"/>
                <w:sz w:val="24"/>
                <w:szCs w:val="24"/>
                <w14:ligatures w14:val="none"/>
              </w:rPr>
            </w:pPr>
            <w:r w:rsidRPr="005555A5">
              <w:rPr>
                <w:rFonts w:ascii="Times New Roman" w:hAnsi="Times New Roman" w:cs="Times New Roman"/>
                <w:b/>
                <w:kern w:val="0"/>
                <w:sz w:val="24"/>
                <w:szCs w:val="24"/>
                <w14:ligatures w14:val="none"/>
              </w:rPr>
              <w:t>Detālplānojuma vai zemes ierīcības projekta grafiskās daļas reģistrēšana, ievadīšana datu bāzē</w:t>
            </w:r>
          </w:p>
        </w:tc>
        <w:tc>
          <w:tcPr>
            <w:tcW w:w="1423" w:type="dxa"/>
            <w:tcBorders>
              <w:top w:val="single" w:sz="4" w:space="0" w:color="auto"/>
              <w:left w:val="single" w:sz="4" w:space="0" w:color="auto"/>
              <w:bottom w:val="single" w:sz="4" w:space="0" w:color="auto"/>
              <w:right w:val="single" w:sz="4" w:space="0" w:color="auto"/>
            </w:tcBorders>
            <w:vAlign w:val="bottom"/>
            <w:hideMark/>
          </w:tcPr>
          <w:p w14:paraId="12046AB6"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 objekts</w:t>
            </w:r>
          </w:p>
        </w:tc>
        <w:tc>
          <w:tcPr>
            <w:tcW w:w="1657" w:type="dxa"/>
            <w:tcBorders>
              <w:top w:val="single" w:sz="4" w:space="0" w:color="auto"/>
              <w:left w:val="single" w:sz="4" w:space="0" w:color="auto"/>
              <w:bottom w:val="single" w:sz="4" w:space="0" w:color="auto"/>
              <w:right w:val="single" w:sz="4" w:space="0" w:color="auto"/>
            </w:tcBorders>
            <w:vAlign w:val="bottom"/>
            <w:hideMark/>
          </w:tcPr>
          <w:p w14:paraId="4E7E8230"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8,50</w:t>
            </w:r>
          </w:p>
        </w:tc>
      </w:tr>
      <w:tr w:rsidR="005555A5" w:rsidRPr="005555A5" w14:paraId="3FB2A7AF" w14:textId="77777777" w:rsidTr="009F0A6B">
        <w:trPr>
          <w:trHeight w:val="330"/>
        </w:trPr>
        <w:tc>
          <w:tcPr>
            <w:tcW w:w="1030" w:type="dxa"/>
            <w:tcBorders>
              <w:top w:val="single" w:sz="4" w:space="0" w:color="auto"/>
              <w:left w:val="single" w:sz="4" w:space="0" w:color="auto"/>
              <w:bottom w:val="single" w:sz="4" w:space="0" w:color="auto"/>
              <w:right w:val="single" w:sz="4" w:space="0" w:color="auto"/>
            </w:tcBorders>
            <w:vAlign w:val="bottom"/>
            <w:hideMark/>
          </w:tcPr>
          <w:p w14:paraId="6EFF3598" w14:textId="77777777" w:rsidR="005555A5" w:rsidRPr="005555A5" w:rsidRDefault="005555A5" w:rsidP="005555A5">
            <w:pPr>
              <w:spacing w:after="0" w:line="240" w:lineRule="auto"/>
              <w:jc w:val="center"/>
              <w:rPr>
                <w:rFonts w:ascii="Times New Roman" w:hAnsi="Times New Roman" w:cs="Times New Roman"/>
                <w:b/>
                <w:bCs/>
                <w:kern w:val="0"/>
                <w:sz w:val="24"/>
                <w:szCs w:val="24"/>
                <w14:ligatures w14:val="none"/>
              </w:rPr>
            </w:pPr>
            <w:r w:rsidRPr="005555A5">
              <w:rPr>
                <w:rFonts w:ascii="Times New Roman" w:hAnsi="Times New Roman" w:cs="Times New Roman"/>
                <w:b/>
                <w:bCs/>
                <w:kern w:val="0"/>
                <w:sz w:val="24"/>
                <w:szCs w:val="24"/>
                <w14:ligatures w14:val="none"/>
              </w:rPr>
              <w:t>4.</w:t>
            </w:r>
          </w:p>
        </w:tc>
        <w:tc>
          <w:tcPr>
            <w:tcW w:w="5382" w:type="dxa"/>
            <w:tcBorders>
              <w:top w:val="single" w:sz="4" w:space="0" w:color="auto"/>
              <w:left w:val="single" w:sz="4" w:space="0" w:color="auto"/>
              <w:bottom w:val="single" w:sz="4" w:space="0" w:color="auto"/>
              <w:right w:val="single" w:sz="4" w:space="0" w:color="auto"/>
            </w:tcBorders>
            <w:vAlign w:val="bottom"/>
            <w:hideMark/>
          </w:tcPr>
          <w:p w14:paraId="4FB7F769" w14:textId="77777777" w:rsidR="005555A5" w:rsidRPr="005555A5" w:rsidRDefault="005555A5" w:rsidP="005555A5">
            <w:pPr>
              <w:spacing w:after="0" w:line="240" w:lineRule="auto"/>
              <w:jc w:val="both"/>
              <w:rPr>
                <w:rFonts w:ascii="Times New Roman" w:hAnsi="Times New Roman" w:cs="Times New Roman"/>
                <w:b/>
                <w:bCs/>
                <w:kern w:val="0"/>
                <w:sz w:val="24"/>
                <w:szCs w:val="24"/>
                <w14:ligatures w14:val="none"/>
              </w:rPr>
            </w:pPr>
            <w:r w:rsidRPr="005555A5">
              <w:rPr>
                <w:rFonts w:ascii="Times New Roman" w:hAnsi="Times New Roman" w:cs="Times New Roman"/>
                <w:b/>
                <w:bCs/>
                <w:kern w:val="0"/>
                <w:sz w:val="24"/>
                <w:szCs w:val="24"/>
                <w14:ligatures w14:val="none"/>
              </w:rPr>
              <w:t xml:space="preserve">Inženiertīklu pārskata shēmas noformēšana un nosūtīšana pasūtītājam (pārskata shēma izmantojama tikai reklāmas objektu novietnei bez inženiertīklu </w:t>
            </w:r>
            <w:proofErr w:type="spellStart"/>
            <w:r w:rsidRPr="005555A5">
              <w:rPr>
                <w:rFonts w:ascii="Times New Roman" w:hAnsi="Times New Roman" w:cs="Times New Roman"/>
                <w:b/>
                <w:bCs/>
                <w:kern w:val="0"/>
                <w:sz w:val="24"/>
                <w:szCs w:val="24"/>
                <w14:ligatures w14:val="none"/>
              </w:rPr>
              <w:t>pieslēgumiem</w:t>
            </w:r>
            <w:proofErr w:type="spellEnd"/>
            <w:r w:rsidRPr="005555A5">
              <w:rPr>
                <w:rFonts w:ascii="Times New Roman" w:hAnsi="Times New Roman" w:cs="Times New Roman"/>
                <w:b/>
                <w:bCs/>
                <w:kern w:val="0"/>
                <w:sz w:val="24"/>
                <w:szCs w:val="24"/>
                <w14:ligatures w14:val="none"/>
              </w:rPr>
              <w:t xml:space="preserve"> un vienkāršoto inženiertīklu pievadu un iekšējo inženiertīklu izbūvei)</w:t>
            </w:r>
          </w:p>
        </w:tc>
        <w:tc>
          <w:tcPr>
            <w:tcW w:w="1423" w:type="dxa"/>
            <w:tcBorders>
              <w:top w:val="single" w:sz="4" w:space="0" w:color="auto"/>
              <w:left w:val="single" w:sz="4" w:space="0" w:color="auto"/>
              <w:bottom w:val="single" w:sz="4" w:space="0" w:color="auto"/>
              <w:right w:val="single" w:sz="4" w:space="0" w:color="auto"/>
            </w:tcBorders>
            <w:vAlign w:val="bottom"/>
          </w:tcPr>
          <w:p w14:paraId="5F9B6643"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p>
        </w:tc>
        <w:tc>
          <w:tcPr>
            <w:tcW w:w="1657" w:type="dxa"/>
            <w:tcBorders>
              <w:top w:val="single" w:sz="4" w:space="0" w:color="auto"/>
              <w:left w:val="single" w:sz="4" w:space="0" w:color="auto"/>
              <w:bottom w:val="single" w:sz="4" w:space="0" w:color="auto"/>
              <w:right w:val="single" w:sz="4" w:space="0" w:color="auto"/>
            </w:tcBorders>
            <w:vAlign w:val="bottom"/>
          </w:tcPr>
          <w:p w14:paraId="67AF007D"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p>
        </w:tc>
      </w:tr>
      <w:tr w:rsidR="005555A5" w:rsidRPr="005555A5" w14:paraId="3F0F6C3D" w14:textId="77777777" w:rsidTr="009F0A6B">
        <w:trPr>
          <w:trHeight w:val="330"/>
        </w:trPr>
        <w:tc>
          <w:tcPr>
            <w:tcW w:w="1030" w:type="dxa"/>
            <w:tcBorders>
              <w:top w:val="single" w:sz="4" w:space="0" w:color="auto"/>
              <w:left w:val="single" w:sz="4" w:space="0" w:color="auto"/>
              <w:bottom w:val="single" w:sz="4" w:space="0" w:color="auto"/>
              <w:right w:val="single" w:sz="4" w:space="0" w:color="auto"/>
            </w:tcBorders>
            <w:vAlign w:val="bottom"/>
            <w:hideMark/>
          </w:tcPr>
          <w:p w14:paraId="43D7AA1C"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4.1.</w:t>
            </w:r>
          </w:p>
        </w:tc>
        <w:tc>
          <w:tcPr>
            <w:tcW w:w="5382" w:type="dxa"/>
            <w:tcBorders>
              <w:top w:val="single" w:sz="4" w:space="0" w:color="auto"/>
              <w:left w:val="single" w:sz="4" w:space="0" w:color="auto"/>
              <w:bottom w:val="single" w:sz="4" w:space="0" w:color="auto"/>
              <w:right w:val="single" w:sz="4" w:space="0" w:color="auto"/>
            </w:tcBorders>
            <w:vAlign w:val="bottom"/>
            <w:hideMark/>
          </w:tcPr>
          <w:p w14:paraId="43A5BD3A" w14:textId="77777777" w:rsidR="005555A5" w:rsidRPr="005555A5" w:rsidRDefault="005555A5" w:rsidP="005555A5">
            <w:pPr>
              <w:spacing w:after="0" w:line="240" w:lineRule="auto"/>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Objekta platība līdz 1.0 ha (ieskaitot)</w:t>
            </w:r>
          </w:p>
        </w:tc>
        <w:tc>
          <w:tcPr>
            <w:tcW w:w="1423" w:type="dxa"/>
            <w:tcBorders>
              <w:top w:val="single" w:sz="4" w:space="0" w:color="auto"/>
              <w:left w:val="single" w:sz="4" w:space="0" w:color="auto"/>
              <w:bottom w:val="single" w:sz="4" w:space="0" w:color="auto"/>
              <w:right w:val="single" w:sz="4" w:space="0" w:color="auto"/>
            </w:tcBorders>
            <w:vAlign w:val="bottom"/>
            <w:hideMark/>
          </w:tcPr>
          <w:p w14:paraId="485937BB"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 objekts</w:t>
            </w:r>
          </w:p>
        </w:tc>
        <w:tc>
          <w:tcPr>
            <w:tcW w:w="1657" w:type="dxa"/>
            <w:tcBorders>
              <w:top w:val="single" w:sz="4" w:space="0" w:color="auto"/>
              <w:left w:val="single" w:sz="4" w:space="0" w:color="auto"/>
              <w:bottom w:val="single" w:sz="4" w:space="0" w:color="auto"/>
              <w:right w:val="single" w:sz="4" w:space="0" w:color="auto"/>
            </w:tcBorders>
            <w:vAlign w:val="bottom"/>
            <w:hideMark/>
          </w:tcPr>
          <w:p w14:paraId="21BBDCB9"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21,00</w:t>
            </w:r>
          </w:p>
        </w:tc>
      </w:tr>
      <w:tr w:rsidR="005555A5" w:rsidRPr="005555A5" w14:paraId="09E5C99A" w14:textId="77777777" w:rsidTr="009F0A6B">
        <w:trPr>
          <w:trHeight w:val="330"/>
        </w:trPr>
        <w:tc>
          <w:tcPr>
            <w:tcW w:w="1030" w:type="dxa"/>
            <w:tcBorders>
              <w:top w:val="single" w:sz="4" w:space="0" w:color="auto"/>
              <w:left w:val="single" w:sz="4" w:space="0" w:color="auto"/>
              <w:bottom w:val="single" w:sz="4" w:space="0" w:color="auto"/>
              <w:right w:val="single" w:sz="4" w:space="0" w:color="auto"/>
            </w:tcBorders>
            <w:vAlign w:val="bottom"/>
            <w:hideMark/>
          </w:tcPr>
          <w:p w14:paraId="4DB8417E"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4.2.</w:t>
            </w:r>
          </w:p>
        </w:tc>
        <w:tc>
          <w:tcPr>
            <w:tcW w:w="5382" w:type="dxa"/>
            <w:tcBorders>
              <w:top w:val="single" w:sz="4" w:space="0" w:color="auto"/>
              <w:left w:val="single" w:sz="4" w:space="0" w:color="auto"/>
              <w:bottom w:val="single" w:sz="4" w:space="0" w:color="auto"/>
              <w:right w:val="single" w:sz="4" w:space="0" w:color="auto"/>
            </w:tcBorders>
            <w:vAlign w:val="bottom"/>
            <w:hideMark/>
          </w:tcPr>
          <w:p w14:paraId="30B556BE" w14:textId="77777777" w:rsidR="005555A5" w:rsidRPr="005555A5" w:rsidRDefault="005555A5" w:rsidP="005555A5">
            <w:pPr>
              <w:spacing w:after="0" w:line="240" w:lineRule="auto"/>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Papildus par katru nākamo ha, ja objekta platība pārsniedz 1,0 ha</w:t>
            </w:r>
          </w:p>
        </w:tc>
        <w:tc>
          <w:tcPr>
            <w:tcW w:w="1423" w:type="dxa"/>
            <w:tcBorders>
              <w:top w:val="single" w:sz="4" w:space="0" w:color="auto"/>
              <w:left w:val="single" w:sz="4" w:space="0" w:color="auto"/>
              <w:bottom w:val="single" w:sz="4" w:space="0" w:color="auto"/>
              <w:right w:val="single" w:sz="4" w:space="0" w:color="auto"/>
            </w:tcBorders>
            <w:vAlign w:val="bottom"/>
            <w:hideMark/>
          </w:tcPr>
          <w:p w14:paraId="37CD73F1"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 ha</w:t>
            </w:r>
          </w:p>
        </w:tc>
        <w:tc>
          <w:tcPr>
            <w:tcW w:w="1657" w:type="dxa"/>
            <w:tcBorders>
              <w:top w:val="single" w:sz="4" w:space="0" w:color="auto"/>
              <w:left w:val="single" w:sz="4" w:space="0" w:color="auto"/>
              <w:bottom w:val="single" w:sz="4" w:space="0" w:color="auto"/>
              <w:right w:val="single" w:sz="4" w:space="0" w:color="auto"/>
            </w:tcBorders>
            <w:vAlign w:val="bottom"/>
            <w:hideMark/>
          </w:tcPr>
          <w:p w14:paraId="5FE5B1E0"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6,00</w:t>
            </w:r>
          </w:p>
        </w:tc>
      </w:tr>
      <w:tr w:rsidR="005555A5" w:rsidRPr="005555A5" w14:paraId="035E8639" w14:textId="77777777" w:rsidTr="009F0A6B">
        <w:trPr>
          <w:trHeight w:val="646"/>
        </w:trPr>
        <w:tc>
          <w:tcPr>
            <w:tcW w:w="1030" w:type="dxa"/>
            <w:tcBorders>
              <w:top w:val="single" w:sz="4" w:space="0" w:color="auto"/>
              <w:left w:val="single" w:sz="4" w:space="0" w:color="auto"/>
              <w:bottom w:val="single" w:sz="4" w:space="0" w:color="auto"/>
              <w:right w:val="single" w:sz="4" w:space="0" w:color="auto"/>
            </w:tcBorders>
            <w:vAlign w:val="bottom"/>
            <w:hideMark/>
          </w:tcPr>
          <w:p w14:paraId="4F73C9A6" w14:textId="77777777" w:rsidR="005555A5" w:rsidRPr="005555A5" w:rsidRDefault="005555A5" w:rsidP="005555A5">
            <w:pPr>
              <w:spacing w:after="0" w:line="240" w:lineRule="auto"/>
              <w:jc w:val="center"/>
              <w:rPr>
                <w:rFonts w:ascii="Times New Roman" w:hAnsi="Times New Roman" w:cs="Times New Roman"/>
                <w:b/>
                <w:kern w:val="0"/>
                <w:sz w:val="24"/>
                <w:szCs w:val="24"/>
                <w14:ligatures w14:val="none"/>
              </w:rPr>
            </w:pPr>
            <w:r w:rsidRPr="005555A5">
              <w:rPr>
                <w:rFonts w:ascii="Times New Roman" w:hAnsi="Times New Roman" w:cs="Times New Roman"/>
                <w:b/>
                <w:kern w:val="0"/>
                <w:sz w:val="24"/>
                <w:szCs w:val="24"/>
                <w14:ligatures w14:val="none"/>
              </w:rPr>
              <w:t>5.</w:t>
            </w:r>
          </w:p>
        </w:tc>
        <w:tc>
          <w:tcPr>
            <w:tcW w:w="5382" w:type="dxa"/>
            <w:tcBorders>
              <w:top w:val="single" w:sz="4" w:space="0" w:color="auto"/>
              <w:left w:val="single" w:sz="4" w:space="0" w:color="auto"/>
              <w:bottom w:val="single" w:sz="4" w:space="0" w:color="auto"/>
              <w:right w:val="single" w:sz="4" w:space="0" w:color="auto"/>
            </w:tcBorders>
            <w:vAlign w:val="bottom"/>
            <w:hideMark/>
          </w:tcPr>
          <w:p w14:paraId="280BC1B1" w14:textId="77777777" w:rsidR="005555A5" w:rsidRPr="005555A5" w:rsidRDefault="005555A5" w:rsidP="005555A5">
            <w:pPr>
              <w:spacing w:after="0" w:line="240" w:lineRule="auto"/>
              <w:jc w:val="both"/>
              <w:rPr>
                <w:rFonts w:ascii="Times New Roman" w:hAnsi="Times New Roman" w:cs="Times New Roman"/>
                <w:b/>
                <w:kern w:val="0"/>
                <w:sz w:val="24"/>
                <w:szCs w:val="24"/>
                <w14:ligatures w14:val="none"/>
              </w:rPr>
            </w:pPr>
            <w:r w:rsidRPr="005555A5">
              <w:rPr>
                <w:rFonts w:ascii="Times New Roman" w:hAnsi="Times New Roman" w:cs="Times New Roman"/>
                <w:b/>
                <w:kern w:val="0"/>
                <w:sz w:val="24"/>
                <w:szCs w:val="24"/>
                <w14:ligatures w14:val="none"/>
              </w:rPr>
              <w:t>Ģeotelpiskās informācijas izsniegšana citiem darbiem</w:t>
            </w:r>
          </w:p>
        </w:tc>
        <w:tc>
          <w:tcPr>
            <w:tcW w:w="1423" w:type="dxa"/>
            <w:tcBorders>
              <w:top w:val="single" w:sz="4" w:space="0" w:color="auto"/>
              <w:left w:val="single" w:sz="4" w:space="0" w:color="auto"/>
              <w:bottom w:val="single" w:sz="4" w:space="0" w:color="auto"/>
              <w:right w:val="single" w:sz="4" w:space="0" w:color="auto"/>
            </w:tcBorders>
            <w:vAlign w:val="bottom"/>
            <w:hideMark/>
          </w:tcPr>
          <w:p w14:paraId="66127BB7"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1 objekts</w:t>
            </w:r>
          </w:p>
        </w:tc>
        <w:tc>
          <w:tcPr>
            <w:tcW w:w="1657" w:type="dxa"/>
            <w:tcBorders>
              <w:top w:val="single" w:sz="4" w:space="0" w:color="auto"/>
              <w:left w:val="single" w:sz="4" w:space="0" w:color="auto"/>
              <w:bottom w:val="single" w:sz="4" w:space="0" w:color="auto"/>
              <w:right w:val="single" w:sz="4" w:space="0" w:color="auto"/>
            </w:tcBorders>
            <w:vAlign w:val="bottom"/>
            <w:hideMark/>
          </w:tcPr>
          <w:p w14:paraId="6E210234" w14:textId="77777777" w:rsidR="005555A5" w:rsidRPr="005555A5" w:rsidRDefault="005555A5" w:rsidP="005555A5">
            <w:pPr>
              <w:spacing w:after="0" w:line="240" w:lineRule="auto"/>
              <w:jc w:val="center"/>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3,00</w:t>
            </w:r>
          </w:p>
        </w:tc>
      </w:tr>
    </w:tbl>
    <w:p w14:paraId="5C4FD999" w14:textId="77777777" w:rsidR="005555A5" w:rsidRPr="005555A5" w:rsidRDefault="005555A5" w:rsidP="005555A5">
      <w:pPr>
        <w:spacing w:after="0" w:line="240" w:lineRule="auto"/>
        <w:jc w:val="center"/>
        <w:rPr>
          <w:rFonts w:ascii="Times New Roman" w:eastAsia="Times New Roman" w:hAnsi="Times New Roman" w:cs="Times New Roman"/>
          <w:b/>
          <w:kern w:val="0"/>
          <w:sz w:val="24"/>
          <w:szCs w:val="24"/>
          <w:lang w:eastAsia="ar-SA"/>
          <w14:ligatures w14:val="none"/>
        </w:rPr>
      </w:pPr>
    </w:p>
    <w:p w14:paraId="7E5BB8D1" w14:textId="77777777" w:rsidR="005555A5" w:rsidRPr="005555A5" w:rsidRDefault="005555A5" w:rsidP="005555A5">
      <w:pPr>
        <w:spacing w:after="0" w:line="240" w:lineRule="auto"/>
        <w:ind w:left="1080" w:hanging="1080"/>
        <w:jc w:val="both"/>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Piezīmes:</w:t>
      </w:r>
    </w:p>
    <w:p w14:paraId="1FCE1BE5" w14:textId="77777777" w:rsidR="005555A5" w:rsidRPr="005555A5" w:rsidRDefault="005555A5" w:rsidP="005555A5">
      <w:pPr>
        <w:numPr>
          <w:ilvl w:val="0"/>
          <w:numId w:val="21"/>
        </w:numPr>
        <w:suppressAutoHyphens/>
        <w:autoSpaceDN w:val="0"/>
        <w:spacing w:after="0" w:line="240" w:lineRule="auto"/>
        <w:contextualSpacing/>
        <w:jc w:val="both"/>
        <w:textAlignment w:val="baseline"/>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lastRenderedPageBreak/>
        <w:t xml:space="preserve">* Topogrāfiskā informācija vai </w:t>
      </w:r>
      <w:proofErr w:type="spellStart"/>
      <w:r w:rsidRPr="005555A5">
        <w:rPr>
          <w:rFonts w:ascii="Times New Roman" w:hAnsi="Times New Roman" w:cs="Times New Roman"/>
          <w:kern w:val="0"/>
          <w:sz w:val="24"/>
          <w:szCs w:val="24"/>
          <w14:ligatures w14:val="none"/>
        </w:rPr>
        <w:t>izpildmērījums</w:t>
      </w:r>
      <w:proofErr w:type="spellEnd"/>
      <w:r w:rsidRPr="005555A5">
        <w:rPr>
          <w:rFonts w:ascii="Times New Roman" w:hAnsi="Times New Roman" w:cs="Times New Roman"/>
          <w:kern w:val="0"/>
          <w:sz w:val="24"/>
          <w:szCs w:val="24"/>
          <w14:ligatures w14:val="none"/>
        </w:rPr>
        <w:t xml:space="preserve"> noformējams vienā plānā - </w:t>
      </w:r>
      <w:proofErr w:type="spellStart"/>
      <w:r w:rsidRPr="005555A5">
        <w:rPr>
          <w:rFonts w:ascii="Times New Roman" w:hAnsi="Times New Roman" w:cs="Times New Roman"/>
          <w:kern w:val="0"/>
          <w:sz w:val="24"/>
          <w:szCs w:val="24"/>
          <w14:ligatures w14:val="none"/>
        </w:rPr>
        <w:t>rakstlaukumos</w:t>
      </w:r>
      <w:proofErr w:type="spellEnd"/>
      <w:r w:rsidRPr="005555A5">
        <w:rPr>
          <w:rFonts w:ascii="Times New Roman" w:hAnsi="Times New Roman" w:cs="Times New Roman"/>
          <w:kern w:val="0"/>
          <w:sz w:val="24"/>
          <w:szCs w:val="24"/>
          <w14:ligatures w14:val="none"/>
        </w:rPr>
        <w:t xml:space="preserve"> ar vienotu lappušu numerāciju, ja attālums starp uzmērītajiem objektiem dabā nav lielāks par 100 m. Ja attālums dabā starp uzmērījumiem ir lielāks par 100 m, topogrāfiskā informācija vai </w:t>
      </w:r>
      <w:proofErr w:type="spellStart"/>
      <w:r w:rsidRPr="005555A5">
        <w:rPr>
          <w:rFonts w:ascii="Times New Roman" w:hAnsi="Times New Roman" w:cs="Times New Roman"/>
          <w:kern w:val="0"/>
          <w:sz w:val="24"/>
          <w:szCs w:val="24"/>
          <w14:ligatures w14:val="none"/>
        </w:rPr>
        <w:t>izpildmērījums</w:t>
      </w:r>
      <w:proofErr w:type="spellEnd"/>
      <w:r w:rsidRPr="005555A5">
        <w:rPr>
          <w:rFonts w:ascii="Times New Roman" w:hAnsi="Times New Roman" w:cs="Times New Roman"/>
          <w:kern w:val="0"/>
          <w:sz w:val="24"/>
          <w:szCs w:val="24"/>
          <w14:ligatures w14:val="none"/>
        </w:rPr>
        <w:t xml:space="preserve"> jānoformē un jāiesniedz kā jauns darbs – atsevišķās datnēs, veidojot jaunu </w:t>
      </w:r>
      <w:proofErr w:type="spellStart"/>
      <w:r w:rsidRPr="005555A5">
        <w:rPr>
          <w:rFonts w:ascii="Times New Roman" w:hAnsi="Times New Roman" w:cs="Times New Roman"/>
          <w:kern w:val="0"/>
          <w:sz w:val="24"/>
          <w:szCs w:val="24"/>
          <w14:ligatures w14:val="none"/>
        </w:rPr>
        <w:t>rakstlaukumu</w:t>
      </w:r>
      <w:proofErr w:type="spellEnd"/>
      <w:r w:rsidRPr="005555A5">
        <w:rPr>
          <w:rFonts w:ascii="Times New Roman" w:hAnsi="Times New Roman" w:cs="Times New Roman"/>
          <w:kern w:val="0"/>
          <w:sz w:val="24"/>
          <w:szCs w:val="24"/>
          <w14:ligatures w14:val="none"/>
        </w:rPr>
        <w:t>.</w:t>
      </w:r>
    </w:p>
    <w:p w14:paraId="4110DE4F" w14:textId="77777777" w:rsidR="005555A5" w:rsidRPr="005555A5" w:rsidRDefault="005555A5" w:rsidP="005555A5">
      <w:pPr>
        <w:numPr>
          <w:ilvl w:val="0"/>
          <w:numId w:val="21"/>
        </w:numPr>
        <w:spacing w:after="0" w:line="240" w:lineRule="auto"/>
        <w:contextualSpacing/>
        <w:jc w:val="both"/>
        <w:rPr>
          <w:rFonts w:ascii="Times New Roman" w:hAnsi="Times New Roman" w:cs="Times New Roman"/>
          <w:kern w:val="0"/>
          <w:sz w:val="24"/>
          <w:szCs w:val="24"/>
          <w14:ligatures w14:val="none"/>
        </w:rPr>
      </w:pPr>
      <w:r w:rsidRPr="005555A5">
        <w:rPr>
          <w:rFonts w:ascii="Times New Roman" w:hAnsi="Times New Roman" w:cs="Times New Roman"/>
          <w:kern w:val="0"/>
          <w:sz w:val="24"/>
          <w:szCs w:val="24"/>
          <w14:ligatures w14:val="none"/>
        </w:rPr>
        <w:t>** Objektā, kurā ir ne vairāk kā divas apakšzemes komunikācijas, tiek piemērots koeficients k=0.8.</w:t>
      </w:r>
    </w:p>
    <w:bookmarkEnd w:id="0"/>
    <w:p w14:paraId="3F2D466E" w14:textId="77777777" w:rsidR="005555A5" w:rsidRPr="005555A5" w:rsidRDefault="005555A5" w:rsidP="005555A5">
      <w:pPr>
        <w:spacing w:after="0" w:line="240" w:lineRule="auto"/>
        <w:rPr>
          <w:rFonts w:ascii="Times New Roman" w:hAnsi="Times New Roman" w:cs="Times New Roman"/>
          <w:kern w:val="0"/>
          <w:sz w:val="24"/>
          <w:szCs w:val="24"/>
          <w14:ligatures w14:val="none"/>
        </w:rPr>
      </w:pPr>
    </w:p>
    <w:p w14:paraId="46F3B99C" w14:textId="77777777" w:rsidR="00F12106" w:rsidRDefault="00F12106"/>
    <w:sectPr w:rsidR="00F12106" w:rsidSect="005555A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426000F"/>
    <w:lvl w:ilvl="0">
      <w:start w:val="1"/>
      <w:numFmt w:val="decimal"/>
      <w:lvlText w:val="%1."/>
      <w:lvlJc w:val="left"/>
      <w:pPr>
        <w:ind w:left="720" w:hanging="360"/>
      </w:pPr>
      <w:rPr>
        <w:rFonts w:hint="default"/>
        <w:b w:val="0"/>
        <w:bCs/>
        <w:i w:val="0"/>
        <w:iCs/>
        <w:caps w:val="0"/>
        <w:smallCaps w:val="0"/>
        <w:color w:val="000000"/>
        <w:spacing w:val="0"/>
        <w:sz w:val="24"/>
        <w:szCs w:val="24"/>
        <w:highlight w:val="white"/>
        <w:lang w:val="lv-LV" w:eastAsia="lv-LV" w:bidi="ar-SA"/>
      </w:rPr>
    </w:lvl>
  </w:abstractNum>
  <w:abstractNum w:abstractNumId="1" w15:restartNumberingAfterBreak="0">
    <w:nsid w:val="00000002"/>
    <w:multiLevelType w:val="multilevel"/>
    <w:tmpl w:val="00000002"/>
    <w:name w:val="WW8Num2"/>
    <w:lvl w:ilvl="0">
      <w:start w:val="1"/>
      <w:numFmt w:val="upperRoman"/>
      <w:lvlText w:val="%1."/>
      <w:lvlJc w:val="right"/>
      <w:pPr>
        <w:tabs>
          <w:tab w:val="num" w:pos="0"/>
        </w:tabs>
        <w:ind w:left="1080" w:hanging="720"/>
      </w:pPr>
      <w:rPr>
        <w:rFonts w:ascii="Times New Roman" w:hAnsi="Times New Roman" w:cs="Times New Roman"/>
        <w:b/>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360" w:hanging="360"/>
      </w:pPr>
      <w:rPr>
        <w:rFonts w:ascii="Times New Roman" w:eastAsia="Times New Roman" w:hAnsi="Times New Roman" w:cs="Times New Roman"/>
        <w:b w:val="0"/>
        <w:color w:val="000000"/>
        <w:sz w:val="24"/>
        <w:szCs w:val="24"/>
        <w:lang w:eastAsia="lv-LV"/>
      </w:rPr>
    </w:lvl>
    <w:lvl w:ilvl="1">
      <w:start w:val="1"/>
      <w:numFmt w:val="decimal"/>
      <w:lvlText w:val="%1.%2."/>
      <w:lvlJc w:val="left"/>
      <w:pPr>
        <w:tabs>
          <w:tab w:val="num" w:pos="0"/>
        </w:tabs>
        <w:ind w:left="574" w:hanging="432"/>
      </w:pPr>
      <w:rPr>
        <w:rFonts w:ascii="Times New Roman" w:eastAsia="Times New Roman" w:hAnsi="Times New Roman" w:cs="Times New Roman"/>
        <w:i w:val="0"/>
        <w:color w:val="000000"/>
        <w:sz w:val="24"/>
        <w:szCs w:val="24"/>
        <w:lang w:eastAsia="lv-LV"/>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4"/>
    <w:multiLevelType w:val="multilevel"/>
    <w:tmpl w:val="00000004"/>
    <w:name w:val="WW8Num4"/>
    <w:lvl w:ilvl="0">
      <w:start w:val="2"/>
      <w:numFmt w:val="decimal"/>
      <w:lvlText w:val="%1."/>
      <w:lvlJc w:val="left"/>
      <w:pPr>
        <w:tabs>
          <w:tab w:val="num" w:pos="0"/>
        </w:tabs>
        <w:ind w:left="360" w:hanging="360"/>
      </w:pPr>
      <w:rPr>
        <w:rFonts w:ascii="Times New Roman" w:eastAsia="Calibri" w:hAnsi="Times New Roman" w:cs="Times New Roman"/>
        <w:b w:val="0"/>
        <w:bCs/>
        <w:iCs/>
        <w:color w:val="000000"/>
        <w:sz w:val="24"/>
        <w:szCs w:val="24"/>
      </w:rPr>
    </w:lvl>
    <w:lvl w:ilvl="1">
      <w:start w:val="2"/>
      <w:numFmt w:val="decimal"/>
      <w:lvlText w:val="%1.%2."/>
      <w:lvlJc w:val="left"/>
      <w:pPr>
        <w:tabs>
          <w:tab w:val="num" w:pos="0"/>
        </w:tabs>
        <w:ind w:left="360" w:hanging="360"/>
      </w:pPr>
      <w:rPr>
        <w:rFonts w:ascii="Times New Roman" w:eastAsia="Calibri" w:hAnsi="Times New Roman" w:cs="Times New Roman"/>
        <w:b w:val="0"/>
        <w:bCs/>
        <w:iCs/>
        <w:color w:val="000000"/>
        <w:sz w:val="24"/>
        <w:szCs w:val="24"/>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4" w15:restartNumberingAfterBreak="0">
    <w:nsid w:val="00352BC8"/>
    <w:multiLevelType w:val="hybridMultilevel"/>
    <w:tmpl w:val="F9583D10"/>
    <w:lvl w:ilvl="0" w:tplc="5A4470BA">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5" w15:restartNumberingAfterBreak="0">
    <w:nsid w:val="033706EF"/>
    <w:multiLevelType w:val="hybridMultilevel"/>
    <w:tmpl w:val="E766E984"/>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04CA6598"/>
    <w:multiLevelType w:val="multilevel"/>
    <w:tmpl w:val="42B443B2"/>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7" w15:restartNumberingAfterBreak="0">
    <w:nsid w:val="071D0685"/>
    <w:multiLevelType w:val="multilevel"/>
    <w:tmpl w:val="3FF87256"/>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1">
    <w:nsid w:val="09077AB2"/>
    <w:multiLevelType w:val="multilevel"/>
    <w:tmpl w:val="B2BEAC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ADB3362"/>
    <w:multiLevelType w:val="hybridMultilevel"/>
    <w:tmpl w:val="128CC562"/>
    <w:lvl w:ilvl="0" w:tplc="6602D8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0ADC493B"/>
    <w:multiLevelType w:val="hybridMultilevel"/>
    <w:tmpl w:val="0DD62F8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0BCD78BC"/>
    <w:multiLevelType w:val="hybridMultilevel"/>
    <w:tmpl w:val="AD3C549E"/>
    <w:lvl w:ilvl="0" w:tplc="846EF328">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12" w15:restartNumberingAfterBreak="0">
    <w:nsid w:val="102C2846"/>
    <w:multiLevelType w:val="hybridMultilevel"/>
    <w:tmpl w:val="E766E984"/>
    <w:lvl w:ilvl="0" w:tplc="0512CC5E">
      <w:start w:val="1"/>
      <w:numFmt w:val="decimal"/>
      <w:lvlText w:val="%1."/>
      <w:lvlJc w:val="left"/>
      <w:pPr>
        <w:ind w:left="720" w:hanging="360"/>
      </w:pPr>
      <w:rPr>
        <w:b w:val="0"/>
      </w:rPr>
    </w:lvl>
    <w:lvl w:ilvl="1" w:tplc="DFF209BE">
      <w:start w:val="1"/>
      <w:numFmt w:val="lowerLetter"/>
      <w:lvlText w:val="%2."/>
      <w:lvlJc w:val="left"/>
      <w:pPr>
        <w:ind w:left="1440" w:hanging="360"/>
      </w:pPr>
    </w:lvl>
    <w:lvl w:ilvl="2" w:tplc="327AC3CC">
      <w:start w:val="1"/>
      <w:numFmt w:val="lowerRoman"/>
      <w:lvlText w:val="%3."/>
      <w:lvlJc w:val="right"/>
      <w:pPr>
        <w:ind w:left="2160" w:hanging="180"/>
      </w:pPr>
    </w:lvl>
    <w:lvl w:ilvl="3" w:tplc="DEC23536">
      <w:start w:val="1"/>
      <w:numFmt w:val="decimal"/>
      <w:lvlText w:val="%4."/>
      <w:lvlJc w:val="left"/>
      <w:pPr>
        <w:ind w:left="2880" w:hanging="360"/>
      </w:pPr>
    </w:lvl>
    <w:lvl w:ilvl="4" w:tplc="B7387D3E">
      <w:start w:val="1"/>
      <w:numFmt w:val="lowerLetter"/>
      <w:lvlText w:val="%5."/>
      <w:lvlJc w:val="left"/>
      <w:pPr>
        <w:ind w:left="3600" w:hanging="360"/>
      </w:pPr>
    </w:lvl>
    <w:lvl w:ilvl="5" w:tplc="4712051C">
      <w:start w:val="1"/>
      <w:numFmt w:val="lowerRoman"/>
      <w:lvlText w:val="%6."/>
      <w:lvlJc w:val="right"/>
      <w:pPr>
        <w:ind w:left="4320" w:hanging="180"/>
      </w:pPr>
    </w:lvl>
    <w:lvl w:ilvl="6" w:tplc="57F850F8">
      <w:start w:val="1"/>
      <w:numFmt w:val="decimal"/>
      <w:lvlText w:val="%7."/>
      <w:lvlJc w:val="left"/>
      <w:pPr>
        <w:ind w:left="5040" w:hanging="360"/>
      </w:pPr>
    </w:lvl>
    <w:lvl w:ilvl="7" w:tplc="CFE89E4E">
      <w:start w:val="1"/>
      <w:numFmt w:val="lowerLetter"/>
      <w:lvlText w:val="%8."/>
      <w:lvlJc w:val="left"/>
      <w:pPr>
        <w:ind w:left="5760" w:hanging="360"/>
      </w:pPr>
    </w:lvl>
    <w:lvl w:ilvl="8" w:tplc="AE8CD004">
      <w:start w:val="1"/>
      <w:numFmt w:val="lowerRoman"/>
      <w:lvlText w:val="%9."/>
      <w:lvlJc w:val="right"/>
      <w:pPr>
        <w:ind w:left="6480" w:hanging="180"/>
      </w:pPr>
    </w:lvl>
  </w:abstractNum>
  <w:abstractNum w:abstractNumId="13" w15:restartNumberingAfterBreak="0">
    <w:nsid w:val="13043AFE"/>
    <w:multiLevelType w:val="hybridMultilevel"/>
    <w:tmpl w:val="B66C0186"/>
    <w:lvl w:ilvl="0" w:tplc="0426000F">
      <w:start w:val="1"/>
      <w:numFmt w:val="decimal"/>
      <w:lvlText w:val="%1."/>
      <w:lvlJc w:val="left"/>
      <w:pPr>
        <w:ind w:left="786" w:hanging="360"/>
      </w:p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4" w15:restartNumberingAfterBreak="0">
    <w:nsid w:val="13991899"/>
    <w:multiLevelType w:val="hybridMultilevel"/>
    <w:tmpl w:val="953CBF5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49F52DF"/>
    <w:multiLevelType w:val="hybridMultilevel"/>
    <w:tmpl w:val="0602DF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7165493"/>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D016350"/>
    <w:multiLevelType w:val="multilevel"/>
    <w:tmpl w:val="60ECD204"/>
    <w:lvl w:ilvl="0">
      <w:start w:val="1"/>
      <w:numFmt w:val="decimal"/>
      <w:lvlText w:val="%1."/>
      <w:lvlJc w:val="left"/>
      <w:pPr>
        <w:ind w:left="720" w:hanging="360"/>
      </w:pPr>
    </w:lvl>
    <w:lvl w:ilvl="1">
      <w:start w:val="1"/>
      <w:numFmt w:val="decimal"/>
      <w:isLgl/>
      <w:lvlText w:val="%1.%2."/>
      <w:lvlJc w:val="left"/>
      <w:pPr>
        <w:ind w:left="1080" w:hanging="360"/>
      </w:pPr>
      <w:rPr>
        <w:rFonts w:hint="default"/>
        <w:b w:val="0"/>
        <w:color w:val="auto"/>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18" w15:restartNumberingAfterBreak="0">
    <w:nsid w:val="1EF96B81"/>
    <w:multiLevelType w:val="hybridMultilevel"/>
    <w:tmpl w:val="F1A284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F391084"/>
    <w:multiLevelType w:val="hybridMultilevel"/>
    <w:tmpl w:val="9DD8FA1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B0879F5"/>
    <w:multiLevelType w:val="multilevel"/>
    <w:tmpl w:val="D20A717C"/>
    <w:lvl w:ilvl="0">
      <w:start w:val="7"/>
      <w:numFmt w:val="decimal"/>
      <w:lvlText w:val="%1."/>
      <w:lvlJc w:val="left"/>
      <w:pPr>
        <w:tabs>
          <w:tab w:val="num" w:pos="720"/>
        </w:tabs>
        <w:ind w:left="720" w:hanging="360"/>
      </w:pPr>
      <w:rPr>
        <w:b/>
        <w:bCs/>
      </w:rPr>
    </w:lvl>
    <w:lvl w:ilvl="1">
      <w:start w:val="1"/>
      <w:numFmt w:val="upperRoman"/>
      <w:lvlText w:val="%2."/>
      <w:lvlJc w:val="left"/>
      <w:pPr>
        <w:ind w:left="1800" w:hanging="720"/>
      </w:pPr>
      <w:rPr>
        <w:rFonts w:hint="default"/>
        <w:b/>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D8E6A2C"/>
    <w:multiLevelType w:val="hybridMultilevel"/>
    <w:tmpl w:val="307C6CEA"/>
    <w:lvl w:ilvl="0" w:tplc="C81ED760">
      <w:start w:val="1"/>
      <w:numFmt w:val="decimal"/>
      <w:lvlText w:val="%1."/>
      <w:lvlJc w:val="left"/>
      <w:pPr>
        <w:ind w:left="720" w:hanging="360"/>
      </w:pPr>
      <w:rPr>
        <w:rFonts w:hint="default"/>
        <w:b w:val="0"/>
        <w:b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E1E72D6"/>
    <w:multiLevelType w:val="multilevel"/>
    <w:tmpl w:val="17BAB74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3"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1E739E3"/>
    <w:multiLevelType w:val="hybridMultilevel"/>
    <w:tmpl w:val="DC4CEB9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334178A6"/>
    <w:multiLevelType w:val="hybridMultilevel"/>
    <w:tmpl w:val="94949534"/>
    <w:lvl w:ilvl="0" w:tplc="0426000F">
      <w:start w:val="1"/>
      <w:numFmt w:val="decimal"/>
      <w:lvlText w:val="%1."/>
      <w:lvlJc w:val="left"/>
      <w:pPr>
        <w:ind w:left="786" w:hanging="360"/>
      </w:p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6" w15:restartNumberingAfterBreak="0">
    <w:nsid w:val="345C7AE2"/>
    <w:multiLevelType w:val="multilevel"/>
    <w:tmpl w:val="DE12063A"/>
    <w:styleLink w:val="Style3"/>
    <w:lvl w:ilvl="0">
      <w:start w:val="16"/>
      <w:numFmt w:val="decimal"/>
      <w:lvlText w:val="%1."/>
      <w:lvlJc w:val="left"/>
      <w:pPr>
        <w:ind w:left="284" w:hanging="284"/>
      </w:pPr>
    </w:lvl>
    <w:lvl w:ilvl="1">
      <w:start w:val="1"/>
      <w:numFmt w:val="lowerLetter"/>
      <w:lvlText w:val="%2."/>
      <w:lvlJc w:val="left"/>
      <w:pPr>
        <w:ind w:left="1305" w:hanging="284"/>
      </w:pPr>
    </w:lvl>
    <w:lvl w:ilvl="2">
      <w:start w:val="1"/>
      <w:numFmt w:val="lowerRoman"/>
      <w:lvlText w:val="%3."/>
      <w:lvlJc w:val="right"/>
      <w:pPr>
        <w:ind w:left="2326" w:hanging="284"/>
      </w:pPr>
    </w:lvl>
    <w:lvl w:ilvl="3">
      <w:start w:val="1"/>
      <w:numFmt w:val="decimal"/>
      <w:lvlText w:val="%4."/>
      <w:lvlJc w:val="left"/>
      <w:pPr>
        <w:ind w:left="3347" w:hanging="284"/>
      </w:pPr>
    </w:lvl>
    <w:lvl w:ilvl="4">
      <w:start w:val="1"/>
      <w:numFmt w:val="lowerLetter"/>
      <w:lvlText w:val="%5."/>
      <w:lvlJc w:val="left"/>
      <w:pPr>
        <w:ind w:left="4368" w:hanging="284"/>
      </w:pPr>
    </w:lvl>
    <w:lvl w:ilvl="5">
      <w:start w:val="1"/>
      <w:numFmt w:val="lowerRoman"/>
      <w:lvlText w:val="%6."/>
      <w:lvlJc w:val="right"/>
      <w:pPr>
        <w:ind w:left="5389" w:hanging="284"/>
      </w:pPr>
    </w:lvl>
    <w:lvl w:ilvl="6">
      <w:start w:val="1"/>
      <w:numFmt w:val="decimal"/>
      <w:lvlText w:val="%7."/>
      <w:lvlJc w:val="left"/>
      <w:pPr>
        <w:ind w:left="6410" w:hanging="284"/>
      </w:pPr>
    </w:lvl>
    <w:lvl w:ilvl="7">
      <w:start w:val="1"/>
      <w:numFmt w:val="lowerLetter"/>
      <w:lvlText w:val="%8."/>
      <w:lvlJc w:val="left"/>
      <w:pPr>
        <w:ind w:left="7431" w:hanging="284"/>
      </w:pPr>
    </w:lvl>
    <w:lvl w:ilvl="8">
      <w:start w:val="1"/>
      <w:numFmt w:val="lowerRoman"/>
      <w:lvlText w:val="%9."/>
      <w:lvlJc w:val="right"/>
      <w:pPr>
        <w:ind w:left="8452" w:hanging="284"/>
      </w:pPr>
    </w:lvl>
  </w:abstractNum>
  <w:abstractNum w:abstractNumId="27" w15:restartNumberingAfterBreak="0">
    <w:nsid w:val="37852035"/>
    <w:multiLevelType w:val="hybridMultilevel"/>
    <w:tmpl w:val="ECC28C6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A5474EF"/>
    <w:multiLevelType w:val="hybridMultilevel"/>
    <w:tmpl w:val="A434EBA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9" w15:restartNumberingAfterBreak="0">
    <w:nsid w:val="3ADF4756"/>
    <w:multiLevelType w:val="multilevel"/>
    <w:tmpl w:val="D3867A76"/>
    <w:lvl w:ilvl="0">
      <w:start w:val="5"/>
      <w:numFmt w:val="decimal"/>
      <w:lvlText w:val="%1."/>
      <w:lvlJc w:val="left"/>
      <w:pPr>
        <w:ind w:left="360" w:hanging="360"/>
      </w:pPr>
      <w:rPr>
        <w:rFonts w:eastAsia="Times New Roman" w:hint="default"/>
      </w:rPr>
    </w:lvl>
    <w:lvl w:ilvl="1">
      <w:start w:val="1"/>
      <w:numFmt w:val="decimal"/>
      <w:lvlText w:val="%1.%2."/>
      <w:lvlJc w:val="left"/>
      <w:pPr>
        <w:ind w:left="1778" w:hanging="360"/>
      </w:pPr>
      <w:rPr>
        <w:rFonts w:eastAsia="Times New Roman" w:hint="default"/>
      </w:rPr>
    </w:lvl>
    <w:lvl w:ilvl="2">
      <w:start w:val="1"/>
      <w:numFmt w:val="decimal"/>
      <w:lvlText w:val="%1.%2.%3."/>
      <w:lvlJc w:val="left"/>
      <w:pPr>
        <w:ind w:left="3556" w:hanging="720"/>
      </w:pPr>
      <w:rPr>
        <w:rFonts w:eastAsia="Times New Roman" w:hint="default"/>
      </w:rPr>
    </w:lvl>
    <w:lvl w:ilvl="3">
      <w:start w:val="1"/>
      <w:numFmt w:val="decimal"/>
      <w:lvlText w:val="%1.%2.%3.%4."/>
      <w:lvlJc w:val="left"/>
      <w:pPr>
        <w:ind w:left="4974" w:hanging="720"/>
      </w:pPr>
      <w:rPr>
        <w:rFonts w:eastAsia="Times New Roman" w:hint="default"/>
      </w:rPr>
    </w:lvl>
    <w:lvl w:ilvl="4">
      <w:start w:val="1"/>
      <w:numFmt w:val="decimal"/>
      <w:lvlText w:val="%1.%2.%3.%4.%5."/>
      <w:lvlJc w:val="left"/>
      <w:pPr>
        <w:ind w:left="6752" w:hanging="1080"/>
      </w:pPr>
      <w:rPr>
        <w:rFonts w:eastAsia="Times New Roman" w:hint="default"/>
      </w:rPr>
    </w:lvl>
    <w:lvl w:ilvl="5">
      <w:start w:val="1"/>
      <w:numFmt w:val="decimal"/>
      <w:lvlText w:val="%1.%2.%3.%4.%5.%6."/>
      <w:lvlJc w:val="left"/>
      <w:pPr>
        <w:ind w:left="8170" w:hanging="1080"/>
      </w:pPr>
      <w:rPr>
        <w:rFonts w:eastAsia="Times New Roman" w:hint="default"/>
      </w:rPr>
    </w:lvl>
    <w:lvl w:ilvl="6">
      <w:start w:val="1"/>
      <w:numFmt w:val="decimal"/>
      <w:lvlText w:val="%1.%2.%3.%4.%5.%6.%7."/>
      <w:lvlJc w:val="left"/>
      <w:pPr>
        <w:ind w:left="9948" w:hanging="1440"/>
      </w:pPr>
      <w:rPr>
        <w:rFonts w:eastAsia="Times New Roman" w:hint="default"/>
      </w:rPr>
    </w:lvl>
    <w:lvl w:ilvl="7">
      <w:start w:val="1"/>
      <w:numFmt w:val="decimal"/>
      <w:lvlText w:val="%1.%2.%3.%4.%5.%6.%7.%8."/>
      <w:lvlJc w:val="left"/>
      <w:pPr>
        <w:ind w:left="11366" w:hanging="1440"/>
      </w:pPr>
      <w:rPr>
        <w:rFonts w:eastAsia="Times New Roman" w:hint="default"/>
      </w:rPr>
    </w:lvl>
    <w:lvl w:ilvl="8">
      <w:start w:val="1"/>
      <w:numFmt w:val="decimal"/>
      <w:lvlText w:val="%1.%2.%3.%4.%5.%6.%7.%8.%9."/>
      <w:lvlJc w:val="left"/>
      <w:pPr>
        <w:ind w:left="13144" w:hanging="1800"/>
      </w:pPr>
      <w:rPr>
        <w:rFonts w:eastAsia="Times New Roman" w:hint="default"/>
      </w:rPr>
    </w:lvl>
  </w:abstractNum>
  <w:abstractNum w:abstractNumId="30" w15:restartNumberingAfterBreak="0">
    <w:nsid w:val="3B6F4348"/>
    <w:multiLevelType w:val="hybridMultilevel"/>
    <w:tmpl w:val="E8CECD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3BD75516"/>
    <w:multiLevelType w:val="multilevel"/>
    <w:tmpl w:val="9AC62928"/>
    <w:styleLink w:val="Style5"/>
    <w:lvl w:ilvl="0">
      <w:start w:val="1"/>
      <w:numFmt w:val="none"/>
      <w:lvlText w:val="16."/>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10B71C1"/>
    <w:multiLevelType w:val="multilevel"/>
    <w:tmpl w:val="488A5E9C"/>
    <w:styleLink w:val="Stils2"/>
    <w:lvl w:ilvl="0">
      <w:start w:val="23"/>
      <w:numFmt w:val="decimal"/>
      <w:lvlText w:val="%1."/>
      <w:lvlJc w:val="left"/>
      <w:pPr>
        <w:ind w:left="516" w:hanging="516"/>
      </w:pPr>
      <w:rPr>
        <w:b w:val="0"/>
        <w:bCs w:val="0"/>
        <w:color w:val="000000" w:themeColor="text1"/>
      </w:rPr>
    </w:lvl>
    <w:lvl w:ilvl="1">
      <w:start w:val="1"/>
      <w:numFmt w:val="none"/>
      <w:lvlText w:val="23.1"/>
      <w:lvlJc w:val="left"/>
      <w:pPr>
        <w:ind w:left="862" w:hanging="720"/>
      </w:pPr>
      <w:rPr>
        <w:color w:val="000000" w:themeColor="text1"/>
      </w:rPr>
    </w:lvl>
    <w:lvl w:ilvl="2">
      <w:start w:val="1"/>
      <w:numFmt w:val="decimal"/>
      <w:lvlText w:val="%1.%2.%3."/>
      <w:lvlJc w:val="left"/>
      <w:pPr>
        <w:ind w:left="2782" w:hanging="1080"/>
      </w:pPr>
      <w:rPr>
        <w:color w:val="000000" w:themeColor="text1"/>
      </w:rPr>
    </w:lvl>
    <w:lvl w:ilvl="3">
      <w:start w:val="1"/>
      <w:numFmt w:val="decimal"/>
      <w:lvlText w:val="%1.%2.%3.%4."/>
      <w:lvlJc w:val="left"/>
      <w:pPr>
        <w:ind w:left="3633" w:hanging="1080"/>
      </w:pPr>
      <w:rPr>
        <w:color w:val="000000" w:themeColor="text1"/>
      </w:rPr>
    </w:lvl>
    <w:lvl w:ilvl="4">
      <w:start w:val="1"/>
      <w:numFmt w:val="decimal"/>
      <w:lvlText w:val="%1.%2.%3.%4.%5."/>
      <w:lvlJc w:val="left"/>
      <w:pPr>
        <w:ind w:left="4844" w:hanging="1440"/>
      </w:pPr>
      <w:rPr>
        <w:color w:val="000000" w:themeColor="text1"/>
      </w:rPr>
    </w:lvl>
    <w:lvl w:ilvl="5">
      <w:start w:val="1"/>
      <w:numFmt w:val="decimal"/>
      <w:lvlText w:val="%1.%2.%3.%4.%5.%6."/>
      <w:lvlJc w:val="left"/>
      <w:pPr>
        <w:ind w:left="6055" w:hanging="1800"/>
      </w:pPr>
      <w:rPr>
        <w:color w:val="000000" w:themeColor="text1"/>
      </w:rPr>
    </w:lvl>
    <w:lvl w:ilvl="6">
      <w:start w:val="1"/>
      <w:numFmt w:val="decimal"/>
      <w:lvlText w:val="%1.%2.%3.%4.%5.%6.%7."/>
      <w:lvlJc w:val="left"/>
      <w:pPr>
        <w:ind w:left="6906" w:hanging="1800"/>
      </w:pPr>
      <w:rPr>
        <w:color w:val="000000" w:themeColor="text1"/>
      </w:rPr>
    </w:lvl>
    <w:lvl w:ilvl="7">
      <w:start w:val="1"/>
      <w:numFmt w:val="decimal"/>
      <w:lvlText w:val="%1.%2.%3.%4.%5.%6.%7.%8."/>
      <w:lvlJc w:val="left"/>
      <w:pPr>
        <w:ind w:left="8117" w:hanging="2160"/>
      </w:pPr>
      <w:rPr>
        <w:color w:val="000000" w:themeColor="text1"/>
      </w:rPr>
    </w:lvl>
    <w:lvl w:ilvl="8">
      <w:start w:val="1"/>
      <w:numFmt w:val="decimal"/>
      <w:lvlText w:val="%1.%2.%3.%4.%5.%6.%7.%8.%9."/>
      <w:lvlJc w:val="left"/>
      <w:pPr>
        <w:ind w:left="9328" w:hanging="2520"/>
      </w:pPr>
      <w:rPr>
        <w:color w:val="000000" w:themeColor="text1"/>
      </w:rPr>
    </w:lvl>
  </w:abstractNum>
  <w:abstractNum w:abstractNumId="33" w15:restartNumberingAfterBreak="0">
    <w:nsid w:val="415058DA"/>
    <w:multiLevelType w:val="hybridMultilevel"/>
    <w:tmpl w:val="DD187C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2296B0E"/>
    <w:multiLevelType w:val="hybridMultilevel"/>
    <w:tmpl w:val="3E5EF834"/>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5" w15:restartNumberingAfterBreak="0">
    <w:nsid w:val="428946EC"/>
    <w:multiLevelType w:val="hybridMultilevel"/>
    <w:tmpl w:val="8A545FA4"/>
    <w:lvl w:ilvl="0" w:tplc="9B663BE0">
      <w:start w:val="1"/>
      <w:numFmt w:val="decimal"/>
      <w:lvlText w:val="%1."/>
      <w:lvlJc w:val="left"/>
      <w:pPr>
        <w:ind w:left="644" w:hanging="360"/>
      </w:pPr>
      <w:rPr>
        <w:rFonts w:eastAsia="Times New Roman"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6" w15:restartNumberingAfterBreak="0">
    <w:nsid w:val="440B1A22"/>
    <w:multiLevelType w:val="hybridMultilevel"/>
    <w:tmpl w:val="6C8CD4B4"/>
    <w:lvl w:ilvl="0" w:tplc="52169154">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37" w15:restartNumberingAfterBreak="0">
    <w:nsid w:val="45520DCB"/>
    <w:multiLevelType w:val="multilevel"/>
    <w:tmpl w:val="D9B2FDE8"/>
    <w:lvl w:ilvl="0">
      <w:start w:val="1"/>
      <w:numFmt w:val="decimal"/>
      <w:lvlText w:val="%1."/>
      <w:lvlJc w:val="left"/>
      <w:pPr>
        <w:ind w:left="1069" w:hanging="360"/>
      </w:pPr>
      <w:rPr>
        <w:rFonts w:hint="default"/>
      </w:rPr>
    </w:lvl>
    <w:lvl w:ilvl="1">
      <w:start w:val="1"/>
      <w:numFmt w:val="decimal"/>
      <w:isLgl/>
      <w:lvlText w:val="%1.%2."/>
      <w:lvlJc w:val="left"/>
      <w:pPr>
        <w:ind w:left="1789" w:hanging="36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589" w:hanging="72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389" w:hanging="1080"/>
      </w:pPr>
      <w:rPr>
        <w:rFonts w:hint="default"/>
      </w:rPr>
    </w:lvl>
    <w:lvl w:ilvl="6">
      <w:start w:val="1"/>
      <w:numFmt w:val="decimal"/>
      <w:isLgl/>
      <w:lvlText w:val="%1.%2.%3.%4.%5.%6.%7."/>
      <w:lvlJc w:val="left"/>
      <w:pPr>
        <w:ind w:left="6469" w:hanging="1440"/>
      </w:pPr>
      <w:rPr>
        <w:rFonts w:hint="default"/>
      </w:rPr>
    </w:lvl>
    <w:lvl w:ilvl="7">
      <w:start w:val="1"/>
      <w:numFmt w:val="decimal"/>
      <w:isLgl/>
      <w:lvlText w:val="%1.%2.%3.%4.%5.%6.%7.%8."/>
      <w:lvlJc w:val="left"/>
      <w:pPr>
        <w:ind w:left="7189" w:hanging="1440"/>
      </w:pPr>
      <w:rPr>
        <w:rFonts w:hint="default"/>
      </w:rPr>
    </w:lvl>
    <w:lvl w:ilvl="8">
      <w:start w:val="1"/>
      <w:numFmt w:val="decimal"/>
      <w:isLgl/>
      <w:lvlText w:val="%1.%2.%3.%4.%5.%6.%7.%8.%9."/>
      <w:lvlJc w:val="left"/>
      <w:pPr>
        <w:ind w:left="8269" w:hanging="1800"/>
      </w:pPr>
      <w:rPr>
        <w:rFonts w:hint="default"/>
      </w:rPr>
    </w:lvl>
  </w:abstractNum>
  <w:abstractNum w:abstractNumId="38" w15:restartNumberingAfterBreak="0">
    <w:nsid w:val="470F3DCB"/>
    <w:multiLevelType w:val="hybridMultilevel"/>
    <w:tmpl w:val="9316158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9" w15:restartNumberingAfterBreak="0">
    <w:nsid w:val="47985D4F"/>
    <w:multiLevelType w:val="hybridMultilevel"/>
    <w:tmpl w:val="5948B0AA"/>
    <w:lvl w:ilvl="0" w:tplc="E1BA469C">
      <w:numFmt w:val="bullet"/>
      <w:lvlText w:val="-"/>
      <w:lvlJc w:val="left"/>
      <w:pPr>
        <w:ind w:left="720" w:hanging="360"/>
      </w:pPr>
      <w:rPr>
        <w:rFonts w:ascii="Times New Roman" w:eastAsiaTheme="minorHAns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0" w15:restartNumberingAfterBreak="0">
    <w:nsid w:val="48506539"/>
    <w:multiLevelType w:val="hybridMultilevel"/>
    <w:tmpl w:val="0DAE31CE"/>
    <w:lvl w:ilvl="0" w:tplc="9E22FA44">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4BBA57EC"/>
    <w:multiLevelType w:val="hybridMultilevel"/>
    <w:tmpl w:val="747AC5D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2" w15:restartNumberingAfterBreak="0">
    <w:nsid w:val="540C2612"/>
    <w:multiLevelType w:val="hybridMultilevel"/>
    <w:tmpl w:val="6AA00D0C"/>
    <w:lvl w:ilvl="0" w:tplc="9E22FA44">
      <w:start w:val="7"/>
      <w:numFmt w:val="bullet"/>
      <w:lvlText w:val="-"/>
      <w:lvlJc w:val="left"/>
      <w:pPr>
        <w:ind w:left="780" w:hanging="360"/>
      </w:pPr>
      <w:rPr>
        <w:rFonts w:ascii="Times New Roman" w:eastAsia="Times New Roman" w:hAnsi="Times New Roman" w:cs="Times New Roman"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43"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2C617DB"/>
    <w:multiLevelType w:val="multilevel"/>
    <w:tmpl w:val="0426001F"/>
    <w:styleLink w:val="Stils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4BD6033"/>
    <w:multiLevelType w:val="hybridMultilevel"/>
    <w:tmpl w:val="886656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67C25092"/>
    <w:multiLevelType w:val="multilevel"/>
    <w:tmpl w:val="0426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89D149B"/>
    <w:multiLevelType w:val="multilevel"/>
    <w:tmpl w:val="A468D792"/>
    <w:styleLink w:val="Style10"/>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9F36850"/>
    <w:multiLevelType w:val="hybridMultilevel"/>
    <w:tmpl w:val="D2989BE0"/>
    <w:lvl w:ilvl="0" w:tplc="2256A8A2">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51" w15:restartNumberingAfterBreak="0">
    <w:nsid w:val="6A296E79"/>
    <w:multiLevelType w:val="hybridMultilevel"/>
    <w:tmpl w:val="B2642AFE"/>
    <w:lvl w:ilvl="0" w:tplc="9E22FA44">
      <w:start w:val="7"/>
      <w:numFmt w:val="bullet"/>
      <w:lvlText w:val="-"/>
      <w:lvlJc w:val="left"/>
      <w:pPr>
        <w:ind w:left="780" w:hanging="360"/>
      </w:pPr>
      <w:rPr>
        <w:rFonts w:ascii="Times New Roman" w:eastAsia="Times New Roman" w:hAnsi="Times New Roman" w:cs="Times New Roman"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52"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D553263"/>
    <w:multiLevelType w:val="hybridMultilevel"/>
    <w:tmpl w:val="64E8AFB6"/>
    <w:lvl w:ilvl="0" w:tplc="D49260D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5" w15:restartNumberingAfterBreak="0">
    <w:nsid w:val="6E493F8D"/>
    <w:multiLevelType w:val="hybridMultilevel"/>
    <w:tmpl w:val="7F94D762"/>
    <w:lvl w:ilvl="0" w:tplc="0409000F">
      <w:start w:val="1"/>
      <w:numFmt w:val="decimal"/>
      <w:lvlText w:val="%1."/>
      <w:lvlJc w:val="left"/>
      <w:pPr>
        <w:tabs>
          <w:tab w:val="num" w:pos="720"/>
        </w:tabs>
        <w:ind w:left="720" w:hanging="360"/>
      </w:pPr>
    </w:lvl>
    <w:lvl w:ilvl="1" w:tplc="821CF32A">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6" w15:restartNumberingAfterBreak="0">
    <w:nsid w:val="6E65700B"/>
    <w:multiLevelType w:val="multilevel"/>
    <w:tmpl w:val="6114AA32"/>
    <w:lvl w:ilvl="0">
      <w:start w:val="1"/>
      <w:numFmt w:val="decimal"/>
      <w:pStyle w:val="Sarakstarindkopa1"/>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5366221"/>
    <w:multiLevelType w:val="multilevel"/>
    <w:tmpl w:val="2556982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8"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9B322CE"/>
    <w:multiLevelType w:val="multilevel"/>
    <w:tmpl w:val="139A6134"/>
    <w:styleLink w:val="Style6"/>
    <w:lvl w:ilvl="0">
      <w:start w:val="30"/>
      <w:numFmt w:val="decimal"/>
      <w:lvlText w:val="%1."/>
      <w:lvlJc w:val="left"/>
      <w:pPr>
        <w:ind w:left="8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10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decimal"/>
      <w:lvlText w:val="%1.%2.%3."/>
      <w:lvlJc w:val="left"/>
      <w:pPr>
        <w:ind w:left="14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58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15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22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29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36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43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0" w15:restartNumberingAfterBreak="0">
    <w:nsid w:val="7B862277"/>
    <w:multiLevelType w:val="multilevel"/>
    <w:tmpl w:val="29F4D482"/>
    <w:lvl w:ilvl="0">
      <w:start w:val="1"/>
      <w:numFmt w:val="upperRoman"/>
      <w:pStyle w:val="Stils1"/>
      <w:lvlText w:val="%1."/>
      <w:lvlJc w:val="left"/>
      <w:pPr>
        <w:ind w:left="927" w:hanging="360"/>
      </w:pPr>
      <w:rPr>
        <w:rFonts w:ascii="Times New Roman" w:eastAsia="Times New Roman" w:hAnsi="Times New Roman" w:cs="Times New Roman" w:hint="default"/>
        <w:b/>
      </w:rPr>
    </w:lvl>
    <w:lvl w:ilvl="1">
      <w:start w:val="1"/>
      <w:numFmt w:val="decimal"/>
      <w:lvlText w:val="%2."/>
      <w:lvlJc w:val="left"/>
      <w:pPr>
        <w:ind w:left="792" w:hanging="432"/>
      </w:pPr>
      <w:rPr>
        <w:b w:val="0"/>
        <w:strike w:val="0"/>
        <w:dstrike w:val="0"/>
        <w:u w:val="none"/>
        <w:effect w:val="none"/>
      </w:rPr>
    </w:lvl>
    <w:lvl w:ilvl="2">
      <w:start w:val="1"/>
      <w:numFmt w:val="decimal"/>
      <w:lvlText w:val="%1.%2.%3."/>
      <w:lvlJc w:val="left"/>
      <w:pPr>
        <w:ind w:left="2205"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C52195E"/>
    <w:multiLevelType w:val="multilevel"/>
    <w:tmpl w:val="0426001F"/>
    <w:styleLink w:val="Style1"/>
    <w:lvl w:ilvl="0">
      <w:start w:val="2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72460696">
    <w:abstractNumId w:val="11"/>
  </w:num>
  <w:num w:numId="2" w16cid:durableId="13505278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69561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62179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86086797">
    <w:abstractNumId w:val="5"/>
  </w:num>
  <w:num w:numId="6" w16cid:durableId="2041466545">
    <w:abstractNumId w:val="35"/>
  </w:num>
  <w:num w:numId="7" w16cid:durableId="653607133">
    <w:abstractNumId w:val="19"/>
  </w:num>
  <w:num w:numId="8" w16cid:durableId="487863886">
    <w:abstractNumId w:val="0"/>
  </w:num>
  <w:num w:numId="9" w16cid:durableId="361590286">
    <w:abstractNumId w:val="1"/>
  </w:num>
  <w:num w:numId="10" w16cid:durableId="1836144195">
    <w:abstractNumId w:val="2"/>
  </w:num>
  <w:num w:numId="11" w16cid:durableId="20419771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27850">
    <w:abstractNumId w:val="15"/>
  </w:num>
  <w:num w:numId="13" w16cid:durableId="286160257">
    <w:abstractNumId w:val="36"/>
  </w:num>
  <w:num w:numId="14" w16cid:durableId="3683419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05516351">
    <w:abstractNumId w:val="50"/>
  </w:num>
  <w:num w:numId="16" w16cid:durableId="63730000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67202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9903214">
    <w:abstractNumId w:val="38"/>
  </w:num>
  <w:num w:numId="19" w16cid:durableId="1992370803">
    <w:abstractNumId w:val="41"/>
  </w:num>
  <w:num w:numId="20" w16cid:durableId="669020813">
    <w:abstractNumId w:val="28"/>
  </w:num>
  <w:num w:numId="21" w16cid:durableId="4355591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274965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36881428">
    <w:abstractNumId w:val="27"/>
  </w:num>
  <w:num w:numId="24" w16cid:durableId="681903486">
    <w:abstractNumId w:val="5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16556461">
    <w:abstractNumId w:val="7"/>
  </w:num>
  <w:num w:numId="26" w16cid:durableId="323900963">
    <w:abstractNumId w:val="57"/>
  </w:num>
  <w:num w:numId="27" w16cid:durableId="1219896586">
    <w:abstractNumId w:val="9"/>
  </w:num>
  <w:num w:numId="28" w16cid:durableId="445463399">
    <w:abstractNumId w:val="54"/>
  </w:num>
  <w:num w:numId="29" w16cid:durableId="781001560">
    <w:abstractNumId w:val="17"/>
  </w:num>
  <w:num w:numId="30" w16cid:durableId="744837590">
    <w:abstractNumId w:val="30"/>
  </w:num>
  <w:num w:numId="31" w16cid:durableId="1032264089">
    <w:abstractNumId w:val="23"/>
  </w:num>
  <w:num w:numId="32" w16cid:durableId="989597405">
    <w:abstractNumId w:val="45"/>
  </w:num>
  <w:num w:numId="33" w16cid:durableId="1731465298">
    <w:abstractNumId w:val="43"/>
  </w:num>
  <w:num w:numId="34" w16cid:durableId="1002317240">
    <w:abstractNumId w:val="52"/>
  </w:num>
  <w:num w:numId="35" w16cid:durableId="1303658116">
    <w:abstractNumId w:val="58"/>
  </w:num>
  <w:num w:numId="36" w16cid:durableId="2117554938">
    <w:abstractNumId w:val="48"/>
  </w:num>
  <w:num w:numId="37" w16cid:durableId="437141314">
    <w:abstractNumId w:val="20"/>
  </w:num>
  <w:num w:numId="38" w16cid:durableId="374357206">
    <w:abstractNumId w:val="53"/>
  </w:num>
  <w:num w:numId="39" w16cid:durableId="356665539">
    <w:abstractNumId w:val="25"/>
  </w:num>
  <w:num w:numId="40" w16cid:durableId="714545420">
    <w:abstractNumId w:val="13"/>
  </w:num>
  <w:num w:numId="41" w16cid:durableId="659044903">
    <w:abstractNumId w:val="18"/>
  </w:num>
  <w:num w:numId="42" w16cid:durableId="523254011">
    <w:abstractNumId w:val="4"/>
  </w:num>
  <w:num w:numId="43" w16cid:durableId="1868762013">
    <w:abstractNumId w:val="6"/>
  </w:num>
  <w:num w:numId="44" w16cid:durableId="21451481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30959439">
    <w:abstractNumId w:val="29"/>
  </w:num>
  <w:num w:numId="46" w16cid:durableId="622493566">
    <w:abstractNumId w:val="3"/>
  </w:num>
  <w:num w:numId="47" w16cid:durableId="1329870796">
    <w:abstractNumId w:val="21"/>
  </w:num>
  <w:num w:numId="48" w16cid:durableId="1129587375">
    <w:abstractNumId w:val="14"/>
  </w:num>
  <w:num w:numId="49" w16cid:durableId="460611030">
    <w:abstractNumId w:val="60"/>
  </w:num>
  <w:num w:numId="50" w16cid:durableId="1757704926">
    <w:abstractNumId w:val="51"/>
  </w:num>
  <w:num w:numId="51" w16cid:durableId="1357852981">
    <w:abstractNumId w:val="24"/>
  </w:num>
  <w:num w:numId="52" w16cid:durableId="575437373">
    <w:abstractNumId w:val="26"/>
  </w:num>
  <w:num w:numId="53" w16cid:durableId="1001355810">
    <w:abstractNumId w:val="31"/>
  </w:num>
  <w:num w:numId="54" w16cid:durableId="1322151292">
    <w:abstractNumId w:val="32"/>
  </w:num>
  <w:num w:numId="55" w16cid:durableId="244582069">
    <w:abstractNumId w:val="44"/>
  </w:num>
  <w:num w:numId="56" w16cid:durableId="104354018">
    <w:abstractNumId w:val="47"/>
  </w:num>
  <w:num w:numId="57" w16cid:durableId="1052191657">
    <w:abstractNumId w:val="49"/>
  </w:num>
  <w:num w:numId="58" w16cid:durableId="314725868">
    <w:abstractNumId w:val="59"/>
  </w:num>
  <w:num w:numId="59" w16cid:durableId="317226834">
    <w:abstractNumId w:val="61"/>
  </w:num>
  <w:num w:numId="60" w16cid:durableId="182938330">
    <w:abstractNumId w:val="8"/>
  </w:num>
  <w:num w:numId="61" w16cid:durableId="746610278">
    <w:abstractNumId w:val="39"/>
  </w:num>
  <w:num w:numId="62" w16cid:durableId="1593467692">
    <w:abstractNumId w:val="40"/>
  </w:num>
  <w:num w:numId="63" w16cid:durableId="567308347">
    <w:abstractNumId w:val="42"/>
  </w:num>
  <w:num w:numId="64" w16cid:durableId="156921115">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5A5"/>
    <w:rsid w:val="00084907"/>
    <w:rsid w:val="002A150D"/>
    <w:rsid w:val="003B79D5"/>
    <w:rsid w:val="005555A5"/>
    <w:rsid w:val="00F121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E5EDC78"/>
  <w15:chartTrackingRefBased/>
  <w15:docId w15:val="{51E08854-9A1B-467C-B8B4-A52EF8D8A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5555A5"/>
    <w:pPr>
      <w:keepNext/>
      <w:spacing w:after="0" w:line="240" w:lineRule="auto"/>
      <w:jc w:val="center"/>
      <w:outlineLvl w:val="0"/>
    </w:pPr>
    <w:rPr>
      <w:rFonts w:ascii="Times New Roman" w:eastAsia="Times New Roman" w:hAnsi="Times New Roman" w:cs="Times New Roman"/>
      <w:b/>
      <w:bCs/>
      <w:kern w:val="0"/>
      <w:sz w:val="24"/>
      <w:szCs w:val="24"/>
      <w14:ligatures w14:val="none"/>
    </w:rPr>
  </w:style>
  <w:style w:type="paragraph" w:styleId="Heading2">
    <w:name w:val="heading 2"/>
    <w:basedOn w:val="Normal"/>
    <w:next w:val="Normal"/>
    <w:link w:val="Heading2Char"/>
    <w:uiPriority w:val="9"/>
    <w:unhideWhenUsed/>
    <w:qFormat/>
    <w:rsid w:val="005555A5"/>
    <w:pPr>
      <w:keepNext/>
      <w:keepLines/>
      <w:spacing w:before="40" w:after="0" w:line="256" w:lineRule="auto"/>
      <w:outlineLvl w:val="1"/>
    </w:pPr>
    <w:rPr>
      <w:rFonts w:ascii="Calibri Light" w:eastAsia="Times New Roman" w:hAnsi="Calibri Light" w:cs="Times New Roman"/>
      <w:color w:val="2E74B5"/>
      <w:kern w:val="0"/>
      <w:sz w:val="26"/>
      <w:szCs w:val="26"/>
      <w14:ligatures w14:val="none"/>
    </w:rPr>
  </w:style>
  <w:style w:type="paragraph" w:styleId="Heading3">
    <w:name w:val="heading 3"/>
    <w:basedOn w:val="Normal"/>
    <w:next w:val="Normal"/>
    <w:link w:val="Heading3Char"/>
    <w:uiPriority w:val="9"/>
    <w:unhideWhenUsed/>
    <w:qFormat/>
    <w:rsid w:val="005555A5"/>
    <w:pPr>
      <w:keepNext/>
      <w:spacing w:before="240" w:after="60" w:line="240" w:lineRule="auto"/>
      <w:outlineLvl w:val="2"/>
    </w:pPr>
    <w:rPr>
      <w:rFonts w:ascii="Calibri Light" w:eastAsia="Times New Roman" w:hAnsi="Calibri Light" w:cs="Times New Roman"/>
      <w:b/>
      <w:bCs/>
      <w:kern w:val="0"/>
      <w:sz w:val="26"/>
      <w:szCs w:val="26"/>
      <w:lang w:eastAsia="lv-LV"/>
      <w14:ligatures w14:val="none"/>
    </w:rPr>
  </w:style>
  <w:style w:type="paragraph" w:styleId="Heading4">
    <w:name w:val="heading 4"/>
    <w:basedOn w:val="Normal"/>
    <w:next w:val="Normal"/>
    <w:link w:val="Heading4Char"/>
    <w:unhideWhenUsed/>
    <w:qFormat/>
    <w:rsid w:val="005555A5"/>
    <w:pPr>
      <w:keepNext/>
      <w:spacing w:before="240" w:after="60" w:line="240" w:lineRule="auto"/>
      <w:outlineLvl w:val="3"/>
    </w:pPr>
    <w:rPr>
      <w:rFonts w:ascii="Calibri" w:eastAsia="Times New Roman" w:hAnsi="Calibri" w:cs="Times New Roman"/>
      <w:b/>
      <w:bCs/>
      <w:kern w:val="0"/>
      <w:sz w:val="28"/>
      <w:szCs w:val="28"/>
      <w:lang w:eastAsia="lv-LV"/>
      <w14:ligatures w14:val="none"/>
    </w:rPr>
  </w:style>
  <w:style w:type="paragraph" w:styleId="Heading5">
    <w:name w:val="heading 5"/>
    <w:basedOn w:val="Normal"/>
    <w:next w:val="Normal"/>
    <w:link w:val="Heading5Char"/>
    <w:uiPriority w:val="9"/>
    <w:semiHidden/>
    <w:unhideWhenUsed/>
    <w:qFormat/>
    <w:rsid w:val="005555A5"/>
    <w:pPr>
      <w:spacing w:before="240" w:after="60" w:line="256" w:lineRule="auto"/>
      <w:outlineLvl w:val="4"/>
    </w:pPr>
    <w:rPr>
      <w:rFonts w:ascii="Calibri" w:eastAsia="Times New Roman" w:hAnsi="Calibri" w:cs="Times New Roman"/>
      <w:b/>
      <w:bCs/>
      <w:i/>
      <w:iCs/>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555A5"/>
    <w:rPr>
      <w:rFonts w:ascii="Times New Roman" w:eastAsia="Times New Roman" w:hAnsi="Times New Roman" w:cs="Times New Roman"/>
      <w:b/>
      <w:bCs/>
      <w:kern w:val="0"/>
      <w:sz w:val="24"/>
      <w:szCs w:val="24"/>
      <w14:ligatures w14:val="none"/>
    </w:rPr>
  </w:style>
  <w:style w:type="character" w:customStyle="1" w:styleId="Heading2Char">
    <w:name w:val="Heading 2 Char"/>
    <w:basedOn w:val="DefaultParagraphFont"/>
    <w:link w:val="Heading2"/>
    <w:uiPriority w:val="9"/>
    <w:rsid w:val="005555A5"/>
    <w:rPr>
      <w:rFonts w:ascii="Calibri Light" w:eastAsia="Times New Roman" w:hAnsi="Calibri Light" w:cs="Times New Roman"/>
      <w:color w:val="2E74B5"/>
      <w:kern w:val="0"/>
      <w:sz w:val="26"/>
      <w:szCs w:val="26"/>
      <w14:ligatures w14:val="none"/>
    </w:rPr>
  </w:style>
  <w:style w:type="character" w:customStyle="1" w:styleId="Heading3Char">
    <w:name w:val="Heading 3 Char"/>
    <w:basedOn w:val="DefaultParagraphFont"/>
    <w:link w:val="Heading3"/>
    <w:uiPriority w:val="9"/>
    <w:rsid w:val="005555A5"/>
    <w:rPr>
      <w:rFonts w:ascii="Calibri Light" w:eastAsia="Times New Roman" w:hAnsi="Calibri Light" w:cs="Times New Roman"/>
      <w:b/>
      <w:bCs/>
      <w:kern w:val="0"/>
      <w:sz w:val="26"/>
      <w:szCs w:val="26"/>
      <w:lang w:eastAsia="lv-LV"/>
      <w14:ligatures w14:val="none"/>
    </w:rPr>
  </w:style>
  <w:style w:type="character" w:customStyle="1" w:styleId="Heading4Char">
    <w:name w:val="Heading 4 Char"/>
    <w:basedOn w:val="DefaultParagraphFont"/>
    <w:link w:val="Heading4"/>
    <w:rsid w:val="005555A5"/>
    <w:rPr>
      <w:rFonts w:ascii="Calibri" w:eastAsia="Times New Roman" w:hAnsi="Calibri" w:cs="Times New Roman"/>
      <w:b/>
      <w:bCs/>
      <w:kern w:val="0"/>
      <w:sz w:val="28"/>
      <w:szCs w:val="28"/>
      <w:lang w:eastAsia="lv-LV"/>
      <w14:ligatures w14:val="none"/>
    </w:rPr>
  </w:style>
  <w:style w:type="character" w:customStyle="1" w:styleId="Heading5Char">
    <w:name w:val="Heading 5 Char"/>
    <w:basedOn w:val="DefaultParagraphFont"/>
    <w:link w:val="Heading5"/>
    <w:uiPriority w:val="9"/>
    <w:semiHidden/>
    <w:rsid w:val="005555A5"/>
    <w:rPr>
      <w:rFonts w:ascii="Calibri" w:eastAsia="Times New Roman" w:hAnsi="Calibri" w:cs="Times New Roman"/>
      <w:b/>
      <w:bCs/>
      <w:i/>
      <w:iCs/>
      <w:kern w:val="0"/>
      <w:sz w:val="26"/>
      <w:szCs w:val="26"/>
      <w14:ligatures w14:val="none"/>
    </w:rPr>
  </w:style>
  <w:style w:type="numbering" w:customStyle="1" w:styleId="NoList1">
    <w:name w:val="No List1"/>
    <w:next w:val="NoList"/>
    <w:uiPriority w:val="99"/>
    <w:semiHidden/>
    <w:unhideWhenUsed/>
    <w:rsid w:val="005555A5"/>
  </w:style>
  <w:style w:type="paragraph" w:styleId="NoSpacing">
    <w:name w:val="No Spacing"/>
    <w:link w:val="NoSpacingChar"/>
    <w:uiPriority w:val="1"/>
    <w:qFormat/>
    <w:rsid w:val="005555A5"/>
    <w:pPr>
      <w:spacing w:after="0" w:line="240" w:lineRule="auto"/>
    </w:pPr>
    <w:rPr>
      <w:rFonts w:ascii="Times New Roman" w:eastAsia="Calibri" w:hAnsi="Times New Roman" w:cs="Times New Roman"/>
      <w:kern w:val="0"/>
      <w:sz w:val="24"/>
      <w:szCs w:val="24"/>
      <w14:ligatures w14:val="none"/>
    </w:rPr>
  </w:style>
  <w:style w:type="character" w:customStyle="1" w:styleId="NoSpacingChar">
    <w:name w:val="No Spacing Char"/>
    <w:link w:val="NoSpacing"/>
    <w:uiPriority w:val="1"/>
    <w:qFormat/>
    <w:locked/>
    <w:rsid w:val="005555A5"/>
    <w:rPr>
      <w:rFonts w:ascii="Times New Roman" w:eastAsia="Calibri" w:hAnsi="Times New Roman" w:cs="Times New Roman"/>
      <w:kern w:val="0"/>
      <w:sz w:val="24"/>
      <w:szCs w:val="24"/>
      <w14:ligatures w14:val="none"/>
    </w:rPr>
  </w:style>
  <w:style w:type="paragraph" w:customStyle="1" w:styleId="naisf">
    <w:name w:val="naisf"/>
    <w:basedOn w:val="Normal"/>
    <w:qFormat/>
    <w:rsid w:val="005555A5"/>
    <w:pPr>
      <w:spacing w:before="75" w:after="75" w:line="240" w:lineRule="auto"/>
      <w:ind w:firstLine="375"/>
      <w:jc w:val="both"/>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unhideWhenUsed/>
    <w:rsid w:val="005555A5"/>
    <w:rPr>
      <w:color w:val="0563C1" w:themeColor="hyperlink"/>
      <w:u w:val="single"/>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iPriority w:val="99"/>
    <w:rsid w:val="005555A5"/>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uiPriority w:val="99"/>
    <w:qFormat/>
    <w:rsid w:val="005555A5"/>
    <w:rPr>
      <w:rFonts w:ascii="Times New Roman" w:eastAsia="Times New Roman" w:hAnsi="Times New Roman" w:cs="Times New Roman"/>
      <w:kern w:val="0"/>
      <w:sz w:val="24"/>
      <w:szCs w:val="24"/>
      <w:lang w:eastAsia="lv-LV"/>
      <w14:ligatures w14:val="none"/>
    </w:rPr>
  </w:style>
  <w:style w:type="paragraph" w:customStyle="1" w:styleId="Default">
    <w:name w:val="Default"/>
    <w:link w:val="DefaultChar"/>
    <w:qFormat/>
    <w:rsid w:val="005555A5"/>
    <w:pPr>
      <w:autoSpaceDE w:val="0"/>
      <w:autoSpaceDN w:val="0"/>
      <w:adjustRightInd w:val="0"/>
      <w:spacing w:after="0" w:line="240" w:lineRule="auto"/>
    </w:pPr>
    <w:rPr>
      <w:rFonts w:ascii="Times New Roman" w:eastAsia="Calibri" w:hAnsi="Times New Roman" w:cs="Times New Roman"/>
      <w:color w:val="000000"/>
      <w:kern w:val="0"/>
      <w:sz w:val="24"/>
      <w:szCs w:val="24"/>
      <w:lang w:val="et-EE"/>
      <w14:ligatures w14:val="none"/>
    </w:rPr>
  </w:style>
  <w:style w:type="character" w:customStyle="1" w:styleId="DefaultChar">
    <w:name w:val="Default Char"/>
    <w:link w:val="Default"/>
    <w:qFormat/>
    <w:locked/>
    <w:rsid w:val="005555A5"/>
    <w:rPr>
      <w:rFonts w:ascii="Times New Roman" w:eastAsia="Calibri" w:hAnsi="Times New Roman" w:cs="Times New Roman"/>
      <w:color w:val="000000"/>
      <w:kern w:val="0"/>
      <w:sz w:val="24"/>
      <w:szCs w:val="24"/>
      <w:lang w:val="et-EE"/>
      <w14:ligatures w14:val="none"/>
    </w:rPr>
  </w:style>
  <w:style w:type="paragraph" w:styleId="ListParagraph">
    <w:name w:val="List Paragraph"/>
    <w:aliases w:val="Strip,H&amp;P List Paragraph,2,Virsraksti,List Paragraph1,punkti,virsraksts3,Numbered Para 1,Dot pt,List Paragraph Char Char Char,Indicator Text,Bullet 1,Bullet Points,MAIN CONTENT,IFCL - List Paragraph,List Paragraph12,OBC Bullet"/>
    <w:basedOn w:val="Normal"/>
    <w:link w:val="ListParagraphChar"/>
    <w:uiPriority w:val="34"/>
    <w:qFormat/>
    <w:rsid w:val="005555A5"/>
    <w:pPr>
      <w:widowControl w:val="0"/>
      <w:suppressAutoHyphens/>
      <w:spacing w:after="0" w:line="240" w:lineRule="auto"/>
      <w:ind w:left="720"/>
    </w:pPr>
    <w:rPr>
      <w:rFonts w:ascii="Times New Roman" w:eastAsia="Lucida Sans Unicode" w:hAnsi="Times New Roman" w:cs="Times New Roman"/>
      <w:kern w:val="1"/>
      <w:sz w:val="24"/>
      <w:szCs w:val="24"/>
      <w:lang w:eastAsia="lv-LV"/>
      <w14:ligatures w14:val="none"/>
    </w:rPr>
  </w:style>
  <w:style w:type="character" w:customStyle="1" w:styleId="ListParagraphChar">
    <w:name w:val="List Paragraph Char"/>
    <w:aliases w:val="Strip Char,H&amp;P List Paragraph Char,2 Char,Virsraksti Char,List Paragraph1 Char,punkti Char,virsraksts3 Char,Numbered Para 1 Char,Dot pt Char,List Paragraph Char Char Char Char,Indicator Text Char,Bullet 1 Char,Bullet Points Char"/>
    <w:link w:val="ListParagraph"/>
    <w:uiPriority w:val="34"/>
    <w:qFormat/>
    <w:locked/>
    <w:rsid w:val="005555A5"/>
    <w:rPr>
      <w:rFonts w:ascii="Times New Roman" w:eastAsia="Lucida Sans Unicode" w:hAnsi="Times New Roman" w:cs="Times New Roman"/>
      <w:kern w:val="1"/>
      <w:sz w:val="24"/>
      <w:szCs w:val="24"/>
      <w:lang w:eastAsia="lv-LV"/>
      <w14:ligatures w14:val="none"/>
    </w:rPr>
  </w:style>
  <w:style w:type="character" w:customStyle="1" w:styleId="apple-converted-space">
    <w:name w:val="apple-converted-space"/>
    <w:rsid w:val="005555A5"/>
  </w:style>
  <w:style w:type="character" w:customStyle="1" w:styleId="Noklusjumarindkopasfonts1">
    <w:name w:val="Noklusējuma rindkopas fonts1"/>
    <w:rsid w:val="005555A5"/>
  </w:style>
  <w:style w:type="paragraph" w:styleId="BodyText">
    <w:name w:val="Body Text"/>
    <w:aliases w:val="Body Text Char Char Char,Body Text Char Char"/>
    <w:basedOn w:val="Normal"/>
    <w:link w:val="BodyTextChar"/>
    <w:uiPriority w:val="99"/>
    <w:qFormat/>
    <w:rsid w:val="005555A5"/>
    <w:pPr>
      <w:widowControl w:val="0"/>
      <w:suppressAutoHyphens/>
      <w:autoSpaceDE w:val="0"/>
      <w:spacing w:after="0" w:line="240" w:lineRule="auto"/>
    </w:pPr>
    <w:rPr>
      <w:rFonts w:ascii="Times New Roman" w:eastAsia="Times New Roman" w:hAnsi="Times New Roman" w:cs="Times New Roman"/>
      <w:lang w:val="x-none" w:eastAsia="zh-CN"/>
      <w14:ligatures w14:val="none"/>
    </w:rPr>
  </w:style>
  <w:style w:type="character" w:customStyle="1" w:styleId="BodyTextChar">
    <w:name w:val="Body Text Char"/>
    <w:aliases w:val="Body Text Char Char Char Char,Body Text Char Char Char1"/>
    <w:basedOn w:val="DefaultParagraphFont"/>
    <w:link w:val="BodyText"/>
    <w:uiPriority w:val="99"/>
    <w:rsid w:val="005555A5"/>
    <w:rPr>
      <w:rFonts w:ascii="Times New Roman" w:eastAsia="Times New Roman" w:hAnsi="Times New Roman" w:cs="Times New Roman"/>
      <w:lang w:val="x-none" w:eastAsia="zh-CN"/>
      <w14:ligatures w14:val="none"/>
    </w:rPr>
  </w:style>
  <w:style w:type="paragraph" w:customStyle="1" w:styleId="Bezatstarpm1">
    <w:name w:val="Bez atstarpēm1"/>
    <w:qFormat/>
    <w:rsid w:val="005555A5"/>
    <w:pPr>
      <w:suppressAutoHyphens/>
      <w:spacing w:after="0" w:line="240" w:lineRule="auto"/>
    </w:pPr>
    <w:rPr>
      <w:rFonts w:ascii="Times New Roman" w:eastAsia="Calibri" w:hAnsi="Times New Roman" w:cs="Times New Roman"/>
      <w:sz w:val="24"/>
      <w:szCs w:val="24"/>
      <w:lang w:eastAsia="zh-CN"/>
      <w14:ligatures w14:val="none"/>
    </w:rPr>
  </w:style>
  <w:style w:type="character" w:customStyle="1" w:styleId="ListLabel60">
    <w:name w:val="ListLabel 60"/>
    <w:rsid w:val="005555A5"/>
    <w:rPr>
      <w:rFonts w:ascii="Times New Roman" w:eastAsia="Times New Roman" w:hAnsi="Times New Roman" w:cs="Times New Roman"/>
      <w:sz w:val="24"/>
      <w:szCs w:val="24"/>
      <w:u w:val="single"/>
    </w:rPr>
  </w:style>
  <w:style w:type="character" w:customStyle="1" w:styleId="ListLabel58">
    <w:name w:val="ListLabel 58"/>
    <w:rsid w:val="005555A5"/>
    <w:rPr>
      <w:rFonts w:ascii="Times New Roman" w:hAnsi="Times New Roman" w:cs="Times New Roman"/>
      <w:color w:val="000000"/>
      <w:sz w:val="24"/>
      <w:szCs w:val="24"/>
    </w:rPr>
  </w:style>
  <w:style w:type="character" w:customStyle="1" w:styleId="ListLabel59">
    <w:name w:val="ListLabel 59"/>
    <w:rsid w:val="005555A5"/>
    <w:rPr>
      <w:rFonts w:ascii="Times New Roman" w:eastAsia="Times New Roman" w:hAnsi="Times New Roman" w:cs="Times New Roman"/>
      <w:color w:val="000000"/>
      <w:sz w:val="24"/>
      <w:szCs w:val="24"/>
    </w:rPr>
  </w:style>
  <w:style w:type="character" w:customStyle="1" w:styleId="ListLabel67">
    <w:name w:val="ListLabel 67"/>
    <w:rsid w:val="005555A5"/>
    <w:rPr>
      <w:rFonts w:ascii="Times New Roman" w:hAnsi="Times New Roman" w:cs="Times New Roman" w:hint="default"/>
      <w:color w:val="000000"/>
      <w:sz w:val="24"/>
      <w:szCs w:val="24"/>
    </w:rPr>
  </w:style>
  <w:style w:type="character" w:customStyle="1" w:styleId="ListLabel62">
    <w:name w:val="ListLabel 62"/>
    <w:rsid w:val="005555A5"/>
    <w:rPr>
      <w:rFonts w:ascii="Times New Roman" w:eastAsia="Times New Roman" w:hAnsi="Times New Roman" w:cs="Times New Roman" w:hint="default"/>
      <w:color w:val="000000"/>
      <w:sz w:val="24"/>
      <w:szCs w:val="24"/>
      <w:lang w:eastAsia="zh-CN"/>
    </w:rPr>
  </w:style>
  <w:style w:type="character" w:styleId="FollowedHyperlink">
    <w:name w:val="FollowedHyperlink"/>
    <w:uiPriority w:val="99"/>
    <w:unhideWhenUsed/>
    <w:rsid w:val="005555A5"/>
    <w:rPr>
      <w:color w:val="954F72"/>
      <w:u w:val="single"/>
    </w:rPr>
  </w:style>
  <w:style w:type="character" w:customStyle="1" w:styleId="NormalWebChar1">
    <w:name w:val="Normal (Web) Char1"/>
    <w:link w:val="NormalWeb"/>
    <w:locked/>
    <w:rsid w:val="005555A5"/>
    <w:rPr>
      <w:rFonts w:ascii="Times New Roman" w:eastAsia="Times New Roman" w:hAnsi="Times New Roman" w:cs="Times New Roman"/>
      <w:sz w:val="24"/>
      <w:szCs w:val="24"/>
      <w:lang w:eastAsia="lv-LV"/>
    </w:rPr>
  </w:style>
  <w:style w:type="paragraph" w:customStyle="1" w:styleId="msonormal0">
    <w:name w:val="msonormal"/>
    <w:basedOn w:val="Normal"/>
    <w:rsid w:val="005555A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link w:val="NormalWebChar1"/>
    <w:unhideWhenUsed/>
    <w:rsid w:val="005555A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unhideWhenUsed/>
    <w:rsid w:val="005555A5"/>
    <w:pPr>
      <w:spacing w:after="0" w:line="240" w:lineRule="auto"/>
    </w:pPr>
    <w:rPr>
      <w:rFonts w:ascii="Calibri" w:eastAsia="Calibri" w:hAnsi="Calibri" w:cs="Times New Roman"/>
      <w:kern w:val="0"/>
      <w:sz w:val="20"/>
      <w:szCs w:val="20"/>
      <w14:ligatures w14:val="none"/>
    </w:rPr>
  </w:style>
  <w:style w:type="character" w:customStyle="1" w:styleId="FootnoteTextChar">
    <w:name w:val="Footnote Text Char"/>
    <w:basedOn w:val="DefaultParagraphFont"/>
    <w:link w:val="FootnoteText"/>
    <w:uiPriority w:val="99"/>
    <w:rsid w:val="005555A5"/>
    <w:rPr>
      <w:rFonts w:ascii="Calibri" w:eastAsia="Calibri" w:hAnsi="Calibri" w:cs="Times New Roman"/>
      <w:kern w:val="0"/>
      <w:sz w:val="20"/>
      <w:szCs w:val="20"/>
      <w14:ligatures w14:val="none"/>
    </w:rPr>
  </w:style>
  <w:style w:type="character" w:customStyle="1" w:styleId="CommentTextChar">
    <w:name w:val="Comment Text Char"/>
    <w:aliases w:val="Char Char Char Char2, Char Char Char Char1"/>
    <w:basedOn w:val="DefaultParagraphFont"/>
    <w:link w:val="CommentText"/>
    <w:uiPriority w:val="99"/>
    <w:locked/>
    <w:rsid w:val="005555A5"/>
    <w:rPr>
      <w:rFonts w:ascii="Calibri" w:eastAsia="Calibri" w:hAnsi="Calibri" w:cs="Times New Roman"/>
      <w:sz w:val="20"/>
      <w:szCs w:val="20"/>
    </w:rPr>
  </w:style>
  <w:style w:type="paragraph" w:styleId="CommentText">
    <w:name w:val="annotation text"/>
    <w:aliases w:val="Char Char Char, Char Char Char"/>
    <w:basedOn w:val="Normal"/>
    <w:link w:val="CommentTextChar"/>
    <w:uiPriority w:val="99"/>
    <w:unhideWhenUsed/>
    <w:rsid w:val="005555A5"/>
    <w:pPr>
      <w:spacing w:line="240" w:lineRule="auto"/>
    </w:pPr>
    <w:rPr>
      <w:rFonts w:ascii="Calibri" w:eastAsia="Calibri" w:hAnsi="Calibri" w:cs="Times New Roman"/>
      <w:sz w:val="20"/>
      <w:szCs w:val="20"/>
    </w:rPr>
  </w:style>
  <w:style w:type="character" w:customStyle="1" w:styleId="CommentTextChar1">
    <w:name w:val="Comment Text Char1"/>
    <w:aliases w:val="Char Char Char Char"/>
    <w:basedOn w:val="DefaultParagraphFont"/>
    <w:uiPriority w:val="99"/>
    <w:semiHidden/>
    <w:rsid w:val="005555A5"/>
    <w:rPr>
      <w:sz w:val="20"/>
      <w:szCs w:val="20"/>
    </w:rPr>
  </w:style>
  <w:style w:type="character" w:customStyle="1" w:styleId="KomentratekstsRakstz1">
    <w:name w:val="Komentāra teksts Rakstz.1"/>
    <w:basedOn w:val="DefaultParagraphFont"/>
    <w:uiPriority w:val="99"/>
    <w:semiHidden/>
    <w:rsid w:val="005555A5"/>
    <w:rPr>
      <w:rFonts w:ascii="Times New Roman" w:eastAsia="Times New Roman" w:hAnsi="Times New Roman" w:cs="Times New Roman"/>
      <w:kern w:val="0"/>
      <w:sz w:val="20"/>
      <w:szCs w:val="20"/>
      <w:lang w:eastAsia="lv-LV"/>
      <w14:ligatures w14:val="none"/>
    </w:rPr>
  </w:style>
  <w:style w:type="character" w:customStyle="1" w:styleId="HeaderChar1">
    <w:name w:val="Header Char1"/>
    <w:aliases w:val="Char Char Char Cha Char Char Char1,Char Char Char Cha Char Char Char Char,Char Char Char Cha Char Char Char Char Char Char,Char Char Char Cha Char Char Char Char Char Char Char Char,Char Char Ch Ch Char,Char Char Char1,Char Char Char Char1"/>
    <w:basedOn w:val="DefaultParagraphFont"/>
    <w:uiPriority w:val="99"/>
    <w:rsid w:val="005555A5"/>
  </w:style>
  <w:style w:type="paragraph" w:styleId="Footer">
    <w:name w:val="footer"/>
    <w:basedOn w:val="Normal"/>
    <w:link w:val="FooterChar"/>
    <w:uiPriority w:val="99"/>
    <w:unhideWhenUsed/>
    <w:rsid w:val="005555A5"/>
    <w:pPr>
      <w:tabs>
        <w:tab w:val="center" w:pos="4153"/>
        <w:tab w:val="right" w:pos="8306"/>
      </w:tabs>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FooterChar">
    <w:name w:val="Footer Char"/>
    <w:basedOn w:val="DefaultParagraphFont"/>
    <w:link w:val="Footer"/>
    <w:uiPriority w:val="99"/>
    <w:rsid w:val="005555A5"/>
    <w:rPr>
      <w:rFonts w:ascii="Times New Roman" w:eastAsia="Times New Roman" w:hAnsi="Times New Roman" w:cs="Times New Roman"/>
      <w:kern w:val="0"/>
      <w:sz w:val="24"/>
      <w:szCs w:val="24"/>
      <w:lang w:eastAsia="ar-SA"/>
      <w14:ligatures w14:val="none"/>
    </w:rPr>
  </w:style>
  <w:style w:type="paragraph" w:styleId="Caption">
    <w:name w:val="caption"/>
    <w:aliases w:val="Sol_tabulas_nosauk"/>
    <w:basedOn w:val="Normal"/>
    <w:next w:val="Normal"/>
    <w:unhideWhenUsed/>
    <w:qFormat/>
    <w:rsid w:val="005555A5"/>
    <w:pPr>
      <w:framePr w:h="7618" w:hSpace="10080" w:vSpace="58" w:wrap="notBeside" w:vAnchor="text" w:hAnchor="margin" w:x="1" w:y="1"/>
      <w:widowControl w:val="0"/>
      <w:autoSpaceDE w:val="0"/>
      <w:autoSpaceDN w:val="0"/>
      <w:adjustRightInd w:val="0"/>
      <w:spacing w:after="0" w:line="240" w:lineRule="auto"/>
    </w:pPr>
    <w:rPr>
      <w:rFonts w:ascii="Times New Roman" w:eastAsia="Times New Roman" w:hAnsi="Times New Roman" w:cs="Times New Roman"/>
      <w:b/>
      <w:bCs/>
      <w:kern w:val="0"/>
      <w:sz w:val="20"/>
      <w:szCs w:val="24"/>
      <w14:ligatures w14:val="none"/>
    </w:rPr>
  </w:style>
  <w:style w:type="paragraph" w:styleId="List">
    <w:name w:val="List"/>
    <w:basedOn w:val="BodyText"/>
    <w:unhideWhenUsed/>
    <w:rsid w:val="005555A5"/>
    <w:pPr>
      <w:widowControl/>
      <w:autoSpaceDE/>
    </w:pPr>
    <w:rPr>
      <w:rFonts w:cs="Tahoma"/>
      <w:kern w:val="0"/>
      <w:sz w:val="24"/>
      <w:szCs w:val="20"/>
      <w:lang w:eastAsia="ar-SA"/>
    </w:rPr>
  </w:style>
  <w:style w:type="character" w:customStyle="1" w:styleId="TitleChar1">
    <w:name w:val="Title Char1"/>
    <w:aliases w:val="Char Char Char Char Char1 Char,Char Char Char Cha Char Char Char Char Char1 Char,Char Char Char Char Char Char Char,Char Char Char Char Char1,Char Char4,Char Char Char Char Char Char1,Char Char1,Char Char Char2,Header1 Char,Title Char"/>
    <w:basedOn w:val="DefaultParagraphFont"/>
    <w:uiPriority w:val="99"/>
    <w:locked/>
    <w:rsid w:val="005555A5"/>
    <w:rPr>
      <w:rFonts w:ascii="Calibri" w:eastAsia="Times New Roman" w:hAnsi="Calibri" w:cs="Times New Roman" w:hint="default"/>
      <w:kern w:val="2"/>
      <w:sz w:val="28"/>
      <w:szCs w:val="24"/>
      <w:lang w:eastAsia="lv-LV"/>
    </w:rPr>
  </w:style>
  <w:style w:type="paragraph" w:styleId="BodyTextIndent">
    <w:name w:val="Body Text Indent"/>
    <w:basedOn w:val="Normal"/>
    <w:link w:val="BodyTextIndentChar"/>
    <w:uiPriority w:val="99"/>
    <w:unhideWhenUsed/>
    <w:rsid w:val="005555A5"/>
    <w:pPr>
      <w:spacing w:after="120" w:line="240" w:lineRule="auto"/>
      <w:ind w:left="283"/>
    </w:pPr>
    <w:rPr>
      <w:rFonts w:ascii="Times New Roman" w:eastAsia="Times New Roman" w:hAnsi="Times New Roman" w:cs="Times New Roman"/>
      <w:kern w:val="0"/>
      <w:sz w:val="24"/>
      <w:szCs w:val="24"/>
      <w:lang w:eastAsia="lv-LV"/>
      <w14:ligatures w14:val="none"/>
    </w:rPr>
  </w:style>
  <w:style w:type="character" w:customStyle="1" w:styleId="BodyTextIndentChar">
    <w:name w:val="Body Text Indent Char"/>
    <w:basedOn w:val="DefaultParagraphFont"/>
    <w:link w:val="BodyTextIndent"/>
    <w:uiPriority w:val="99"/>
    <w:rsid w:val="005555A5"/>
    <w:rPr>
      <w:rFonts w:ascii="Times New Roman" w:eastAsia="Times New Roman" w:hAnsi="Times New Roman" w:cs="Times New Roman"/>
      <w:kern w:val="0"/>
      <w:sz w:val="24"/>
      <w:szCs w:val="24"/>
      <w:lang w:eastAsia="lv-LV"/>
      <w14:ligatures w14:val="none"/>
    </w:rPr>
  </w:style>
  <w:style w:type="paragraph" w:styleId="Subtitle">
    <w:name w:val="Subtitle"/>
    <w:basedOn w:val="Normal"/>
    <w:next w:val="Normal"/>
    <w:link w:val="SubtitleChar"/>
    <w:qFormat/>
    <w:rsid w:val="005555A5"/>
    <w:pPr>
      <w:spacing w:after="60" w:line="240" w:lineRule="auto"/>
      <w:jc w:val="center"/>
      <w:outlineLvl w:val="1"/>
    </w:pPr>
    <w:rPr>
      <w:rFonts w:ascii="Cambria" w:eastAsia="Times New Roman" w:hAnsi="Cambria" w:cs="Times New Roman"/>
      <w:kern w:val="0"/>
      <w:sz w:val="24"/>
      <w:szCs w:val="24"/>
      <w:lang w:eastAsia="lv-LV"/>
      <w14:ligatures w14:val="none"/>
    </w:rPr>
  </w:style>
  <w:style w:type="character" w:customStyle="1" w:styleId="SubtitleChar">
    <w:name w:val="Subtitle Char"/>
    <w:basedOn w:val="DefaultParagraphFont"/>
    <w:link w:val="Subtitle"/>
    <w:rsid w:val="005555A5"/>
    <w:rPr>
      <w:rFonts w:ascii="Cambria" w:eastAsia="Times New Roman" w:hAnsi="Cambria" w:cs="Times New Roman"/>
      <w:kern w:val="0"/>
      <w:sz w:val="24"/>
      <w:szCs w:val="24"/>
      <w:lang w:eastAsia="lv-LV"/>
      <w14:ligatures w14:val="none"/>
    </w:rPr>
  </w:style>
  <w:style w:type="paragraph" w:styleId="BodyTextFirstIndent">
    <w:name w:val="Body Text First Indent"/>
    <w:basedOn w:val="BodyText"/>
    <w:link w:val="BodyTextFirstIndentChar"/>
    <w:unhideWhenUsed/>
    <w:rsid w:val="005555A5"/>
    <w:pPr>
      <w:widowControl/>
      <w:autoSpaceDE/>
      <w:spacing w:after="120" w:line="276" w:lineRule="auto"/>
      <w:ind w:firstLine="210"/>
    </w:pPr>
    <w:rPr>
      <w:rFonts w:eastAsia="Calibri"/>
      <w:kern w:val="0"/>
      <w:sz w:val="24"/>
      <w:szCs w:val="24"/>
      <w:lang w:val="lv-LV" w:eastAsia="ar-SA"/>
    </w:rPr>
  </w:style>
  <w:style w:type="character" w:customStyle="1" w:styleId="BodyTextFirstIndentChar">
    <w:name w:val="Body Text First Indent Char"/>
    <w:basedOn w:val="BodyTextChar"/>
    <w:link w:val="BodyTextFirstIndent"/>
    <w:rsid w:val="005555A5"/>
    <w:rPr>
      <w:rFonts w:ascii="Times New Roman" w:eastAsia="Calibri" w:hAnsi="Times New Roman" w:cs="Times New Roman"/>
      <w:kern w:val="0"/>
      <w:sz w:val="24"/>
      <w:szCs w:val="24"/>
      <w:lang w:val="x-none" w:eastAsia="ar-SA"/>
      <w14:ligatures w14:val="none"/>
    </w:rPr>
  </w:style>
  <w:style w:type="paragraph" w:styleId="BodyText2">
    <w:name w:val="Body Text 2"/>
    <w:basedOn w:val="Normal"/>
    <w:link w:val="BodyText2Char"/>
    <w:uiPriority w:val="99"/>
    <w:unhideWhenUsed/>
    <w:rsid w:val="005555A5"/>
    <w:pPr>
      <w:spacing w:after="120" w:line="480" w:lineRule="auto"/>
    </w:pPr>
    <w:rPr>
      <w:rFonts w:ascii="Times New Roman" w:eastAsia="Times New Roman" w:hAnsi="Times New Roman" w:cs="Times New Roman"/>
      <w:kern w:val="0"/>
      <w:sz w:val="24"/>
      <w:szCs w:val="24"/>
      <w:lang w:eastAsia="lv-LV"/>
      <w14:ligatures w14:val="none"/>
    </w:rPr>
  </w:style>
  <w:style w:type="character" w:customStyle="1" w:styleId="BodyText2Char">
    <w:name w:val="Body Text 2 Char"/>
    <w:basedOn w:val="DefaultParagraphFont"/>
    <w:link w:val="BodyText2"/>
    <w:uiPriority w:val="99"/>
    <w:rsid w:val="005555A5"/>
    <w:rPr>
      <w:rFonts w:ascii="Times New Roman" w:eastAsia="Times New Roman" w:hAnsi="Times New Roman" w:cs="Times New Roman"/>
      <w:kern w:val="0"/>
      <w:sz w:val="24"/>
      <w:szCs w:val="24"/>
      <w:lang w:eastAsia="lv-LV"/>
      <w14:ligatures w14:val="none"/>
    </w:rPr>
  </w:style>
  <w:style w:type="paragraph" w:styleId="BodyText3">
    <w:name w:val="Body Text 3"/>
    <w:basedOn w:val="Normal"/>
    <w:link w:val="BodyText3Char"/>
    <w:uiPriority w:val="99"/>
    <w:unhideWhenUsed/>
    <w:rsid w:val="005555A5"/>
    <w:pPr>
      <w:suppressAutoHyphens/>
      <w:spacing w:after="0" w:line="240" w:lineRule="auto"/>
      <w:jc w:val="both"/>
    </w:pPr>
    <w:rPr>
      <w:rFonts w:ascii="Times New Roman" w:eastAsia="Times New Roman" w:hAnsi="Times New Roman" w:cs="Times New Roman"/>
      <w:kern w:val="0"/>
      <w:sz w:val="24"/>
      <w:szCs w:val="20"/>
      <w:lang w:val="en-GB" w:eastAsia="ar-SA"/>
      <w14:ligatures w14:val="none"/>
    </w:rPr>
  </w:style>
  <w:style w:type="character" w:customStyle="1" w:styleId="BodyText3Char">
    <w:name w:val="Body Text 3 Char"/>
    <w:basedOn w:val="DefaultParagraphFont"/>
    <w:link w:val="BodyText3"/>
    <w:uiPriority w:val="99"/>
    <w:rsid w:val="005555A5"/>
    <w:rPr>
      <w:rFonts w:ascii="Times New Roman" w:eastAsia="Times New Roman" w:hAnsi="Times New Roman" w:cs="Times New Roman"/>
      <w:kern w:val="0"/>
      <w:sz w:val="24"/>
      <w:szCs w:val="20"/>
      <w:lang w:val="en-GB" w:eastAsia="ar-SA"/>
      <w14:ligatures w14:val="none"/>
    </w:rPr>
  </w:style>
  <w:style w:type="paragraph" w:styleId="BodyTextIndent2">
    <w:name w:val="Body Text Indent 2"/>
    <w:basedOn w:val="Normal"/>
    <w:link w:val="BodyTextIndent2Char"/>
    <w:uiPriority w:val="99"/>
    <w:unhideWhenUsed/>
    <w:rsid w:val="005555A5"/>
    <w:pPr>
      <w:spacing w:after="120" w:line="480" w:lineRule="auto"/>
      <w:ind w:left="283"/>
    </w:pPr>
    <w:rPr>
      <w:rFonts w:ascii="Calibri" w:eastAsia="Calibri" w:hAnsi="Calibri" w:cs="Times New Roman"/>
      <w:kern w:val="0"/>
      <w:lang w:val="et-EE"/>
      <w14:ligatures w14:val="none"/>
    </w:rPr>
  </w:style>
  <w:style w:type="character" w:customStyle="1" w:styleId="BodyTextIndent2Char">
    <w:name w:val="Body Text Indent 2 Char"/>
    <w:basedOn w:val="DefaultParagraphFont"/>
    <w:link w:val="BodyTextIndent2"/>
    <w:uiPriority w:val="99"/>
    <w:rsid w:val="005555A5"/>
    <w:rPr>
      <w:rFonts w:ascii="Calibri" w:eastAsia="Calibri" w:hAnsi="Calibri" w:cs="Times New Roman"/>
      <w:kern w:val="0"/>
      <w:lang w:val="et-EE"/>
      <w14:ligatures w14:val="none"/>
    </w:rPr>
  </w:style>
  <w:style w:type="paragraph" w:styleId="BodyTextIndent3">
    <w:name w:val="Body Text Indent 3"/>
    <w:basedOn w:val="Normal"/>
    <w:link w:val="BodyTextIndent3Char"/>
    <w:uiPriority w:val="99"/>
    <w:unhideWhenUsed/>
    <w:rsid w:val="005555A5"/>
    <w:pPr>
      <w:spacing w:after="120" w:line="256" w:lineRule="auto"/>
      <w:ind w:left="283"/>
    </w:pPr>
    <w:rPr>
      <w:rFonts w:ascii="Calibri" w:eastAsia="Calibri" w:hAnsi="Calibri" w:cs="Times New Roman"/>
      <w:kern w:val="0"/>
      <w:sz w:val="16"/>
      <w:szCs w:val="16"/>
      <w14:ligatures w14:val="none"/>
    </w:rPr>
  </w:style>
  <w:style w:type="character" w:customStyle="1" w:styleId="BodyTextIndent3Char">
    <w:name w:val="Body Text Indent 3 Char"/>
    <w:basedOn w:val="DefaultParagraphFont"/>
    <w:link w:val="BodyTextIndent3"/>
    <w:uiPriority w:val="99"/>
    <w:rsid w:val="005555A5"/>
    <w:rPr>
      <w:rFonts w:ascii="Calibri" w:eastAsia="Calibri" w:hAnsi="Calibri" w:cs="Times New Roman"/>
      <w:kern w:val="0"/>
      <w:sz w:val="16"/>
      <w:szCs w:val="16"/>
      <w14:ligatures w14:val="none"/>
    </w:rPr>
  </w:style>
  <w:style w:type="paragraph" w:styleId="BlockText">
    <w:name w:val="Block Text"/>
    <w:basedOn w:val="Normal"/>
    <w:unhideWhenUsed/>
    <w:rsid w:val="005555A5"/>
    <w:pPr>
      <w:spacing w:after="0" w:line="240" w:lineRule="auto"/>
      <w:ind w:left="1800" w:right="-6" w:hanging="1800"/>
      <w:jc w:val="both"/>
    </w:pPr>
    <w:rPr>
      <w:rFonts w:ascii="Times New Roman" w:eastAsia="Times New Roman" w:hAnsi="Times New Roman" w:cs="Times New Roman"/>
      <w:kern w:val="0"/>
      <w:sz w:val="24"/>
      <w:szCs w:val="24"/>
      <w14:ligatures w14:val="none"/>
    </w:rPr>
  </w:style>
  <w:style w:type="paragraph" w:styleId="PlainText">
    <w:name w:val="Plain Text"/>
    <w:basedOn w:val="Normal"/>
    <w:link w:val="PlainTextChar"/>
    <w:uiPriority w:val="99"/>
    <w:unhideWhenUsed/>
    <w:rsid w:val="005555A5"/>
    <w:pPr>
      <w:spacing w:after="0" w:line="240" w:lineRule="auto"/>
    </w:pPr>
    <w:rPr>
      <w:rFonts w:ascii="Calibri" w:eastAsia="Calibri" w:hAnsi="Calibri" w:cs="Times New Roman"/>
      <w:kern w:val="0"/>
      <w:szCs w:val="21"/>
      <w14:ligatures w14:val="none"/>
    </w:rPr>
  </w:style>
  <w:style w:type="character" w:customStyle="1" w:styleId="PlainTextChar">
    <w:name w:val="Plain Text Char"/>
    <w:basedOn w:val="DefaultParagraphFont"/>
    <w:link w:val="PlainText"/>
    <w:uiPriority w:val="99"/>
    <w:rsid w:val="005555A5"/>
    <w:rPr>
      <w:rFonts w:ascii="Calibri" w:eastAsia="Calibri" w:hAnsi="Calibri" w:cs="Times New Roman"/>
      <w:kern w:val="0"/>
      <w:szCs w:val="21"/>
      <w14:ligatures w14:val="none"/>
    </w:rPr>
  </w:style>
  <w:style w:type="paragraph" w:styleId="CommentSubject">
    <w:name w:val="annotation subject"/>
    <w:basedOn w:val="CommentText"/>
    <w:next w:val="CommentText"/>
    <w:link w:val="CommentSubjectChar"/>
    <w:uiPriority w:val="99"/>
    <w:unhideWhenUsed/>
    <w:rsid w:val="005555A5"/>
    <w:rPr>
      <w:b/>
      <w:bCs/>
    </w:rPr>
  </w:style>
  <w:style w:type="character" w:customStyle="1" w:styleId="CommentSubjectChar">
    <w:name w:val="Comment Subject Char"/>
    <w:basedOn w:val="CommentTextChar1"/>
    <w:link w:val="CommentSubject"/>
    <w:uiPriority w:val="99"/>
    <w:rsid w:val="005555A5"/>
    <w:rPr>
      <w:rFonts w:ascii="Calibri" w:eastAsia="Calibri" w:hAnsi="Calibri" w:cs="Times New Roman"/>
      <w:b/>
      <w:bCs/>
      <w:sz w:val="20"/>
      <w:szCs w:val="20"/>
    </w:rPr>
  </w:style>
  <w:style w:type="paragraph" w:styleId="BalloonText">
    <w:name w:val="Balloon Text"/>
    <w:basedOn w:val="Normal"/>
    <w:link w:val="BalloonTextChar"/>
    <w:uiPriority w:val="99"/>
    <w:unhideWhenUsed/>
    <w:rsid w:val="005555A5"/>
    <w:pPr>
      <w:spacing w:after="0" w:line="240" w:lineRule="auto"/>
    </w:pPr>
    <w:rPr>
      <w:rFonts w:ascii="Segoe UI" w:eastAsia="Times New Roman" w:hAnsi="Segoe UI" w:cs="Segoe UI"/>
      <w:kern w:val="0"/>
      <w:sz w:val="18"/>
      <w:szCs w:val="18"/>
      <w:lang w:eastAsia="lv-LV"/>
      <w14:ligatures w14:val="none"/>
    </w:rPr>
  </w:style>
  <w:style w:type="character" w:customStyle="1" w:styleId="BalloonTextChar">
    <w:name w:val="Balloon Text Char"/>
    <w:basedOn w:val="DefaultParagraphFont"/>
    <w:link w:val="BalloonText"/>
    <w:uiPriority w:val="99"/>
    <w:rsid w:val="005555A5"/>
    <w:rPr>
      <w:rFonts w:ascii="Segoe UI" w:eastAsia="Times New Roman" w:hAnsi="Segoe UI" w:cs="Segoe UI"/>
      <w:kern w:val="0"/>
      <w:sz w:val="18"/>
      <w:szCs w:val="18"/>
      <w:lang w:eastAsia="lv-LV"/>
      <w14:ligatures w14:val="none"/>
    </w:rPr>
  </w:style>
  <w:style w:type="paragraph" w:styleId="Revision">
    <w:name w:val="Revision"/>
    <w:uiPriority w:val="99"/>
    <w:semiHidden/>
    <w:rsid w:val="005555A5"/>
    <w:pPr>
      <w:spacing w:after="0" w:line="240" w:lineRule="auto"/>
    </w:pPr>
    <w:rPr>
      <w:rFonts w:ascii="Times New Roman" w:eastAsia="Times New Roman" w:hAnsi="Times New Roman" w:cs="Times New Roman"/>
      <w:kern w:val="0"/>
      <w:sz w:val="24"/>
      <w:szCs w:val="24"/>
      <w:lang w:eastAsia="lv-LV"/>
      <w14:ligatures w14:val="none"/>
    </w:rPr>
  </w:style>
  <w:style w:type="paragraph" w:styleId="Quote">
    <w:name w:val="Quote"/>
    <w:basedOn w:val="Normal"/>
    <w:next w:val="Normal"/>
    <w:link w:val="QuoteChar"/>
    <w:uiPriority w:val="29"/>
    <w:qFormat/>
    <w:rsid w:val="005555A5"/>
    <w:pPr>
      <w:spacing w:before="200" w:line="240" w:lineRule="auto"/>
      <w:ind w:left="864" w:right="864"/>
      <w:jc w:val="center"/>
    </w:pPr>
    <w:rPr>
      <w:rFonts w:ascii="Times New Roman" w:eastAsia="Times New Roman" w:hAnsi="Times New Roman" w:cs="Times New Roman"/>
      <w:i/>
      <w:iCs/>
      <w:color w:val="404040"/>
      <w:kern w:val="0"/>
      <w:sz w:val="24"/>
      <w:szCs w:val="24"/>
      <w:lang w:eastAsia="lv-LV"/>
      <w14:ligatures w14:val="none"/>
    </w:rPr>
  </w:style>
  <w:style w:type="character" w:customStyle="1" w:styleId="QuoteChar">
    <w:name w:val="Quote Char"/>
    <w:basedOn w:val="DefaultParagraphFont"/>
    <w:link w:val="Quote"/>
    <w:uiPriority w:val="29"/>
    <w:rsid w:val="005555A5"/>
    <w:rPr>
      <w:rFonts w:ascii="Times New Roman" w:eastAsia="Times New Roman" w:hAnsi="Times New Roman" w:cs="Times New Roman"/>
      <w:i/>
      <w:iCs/>
      <w:color w:val="404040"/>
      <w:kern w:val="0"/>
      <w:sz w:val="24"/>
      <w:szCs w:val="24"/>
      <w:lang w:eastAsia="lv-LV"/>
      <w14:ligatures w14:val="none"/>
    </w:rPr>
  </w:style>
  <w:style w:type="paragraph" w:styleId="TOCHeading">
    <w:name w:val="TOC Heading"/>
    <w:basedOn w:val="Heading1"/>
    <w:next w:val="Normal"/>
    <w:uiPriority w:val="39"/>
    <w:unhideWhenUsed/>
    <w:qFormat/>
    <w:rsid w:val="005555A5"/>
    <w:pPr>
      <w:keepLines/>
      <w:spacing w:before="240" w:line="256" w:lineRule="auto"/>
      <w:jc w:val="left"/>
      <w:outlineLvl w:val="9"/>
    </w:pPr>
    <w:rPr>
      <w:rFonts w:ascii="Calibri Light" w:hAnsi="Calibri Light"/>
      <w:b w:val="0"/>
      <w:bCs w:val="0"/>
      <w:color w:val="2E74B5"/>
      <w:sz w:val="32"/>
      <w:szCs w:val="32"/>
      <w:lang w:val="en-US"/>
    </w:rPr>
  </w:style>
  <w:style w:type="paragraph" w:customStyle="1" w:styleId="Style2">
    <w:name w:val="Style2"/>
    <w:basedOn w:val="Normal"/>
    <w:rsid w:val="005555A5"/>
    <w:pPr>
      <w:widowControl w:val="0"/>
      <w:autoSpaceDE w:val="0"/>
      <w:autoSpaceDN w:val="0"/>
      <w:adjustRightInd w:val="0"/>
      <w:spacing w:after="0" w:line="274" w:lineRule="exact"/>
      <w:ind w:hanging="691"/>
    </w:pPr>
    <w:rPr>
      <w:rFonts w:ascii="Times New Roman" w:eastAsia="Times New Roman" w:hAnsi="Times New Roman" w:cs="Times New Roman"/>
      <w:kern w:val="0"/>
      <w:sz w:val="24"/>
      <w:szCs w:val="24"/>
      <w:lang w:val="en-US"/>
      <w14:ligatures w14:val="none"/>
    </w:rPr>
  </w:style>
  <w:style w:type="character" w:customStyle="1" w:styleId="StilsVirsraksts2TaisnotsPakreisi0cmRakstz">
    <w:name w:val="Stils Virsraksts 2 + Taisnots Pa kreisi:  0 cm Rakstz."/>
    <w:link w:val="StilsVirsraksts2TaisnotsPakreisi0cm"/>
    <w:uiPriority w:val="99"/>
    <w:locked/>
    <w:rsid w:val="005555A5"/>
    <w:rPr>
      <w:b/>
      <w:sz w:val="28"/>
    </w:rPr>
  </w:style>
  <w:style w:type="paragraph" w:customStyle="1" w:styleId="StilsVirsraksts2TaisnotsPakreisi0cm">
    <w:name w:val="Stils Virsraksts 2 + Taisnots Pa kreisi:  0 cm"/>
    <w:basedOn w:val="Heading2"/>
    <w:link w:val="StilsVirsraksts2TaisnotsPakreisi0cmRakstz"/>
    <w:autoRedefine/>
    <w:uiPriority w:val="99"/>
    <w:rsid w:val="005555A5"/>
    <w:pPr>
      <w:keepLines w:val="0"/>
      <w:spacing w:before="120" w:after="120" w:line="240" w:lineRule="auto"/>
      <w:jc w:val="center"/>
    </w:pPr>
    <w:rPr>
      <w:rFonts w:asciiTheme="minorHAnsi" w:eastAsiaTheme="minorHAnsi" w:hAnsiTheme="minorHAnsi" w:cstheme="minorBidi"/>
      <w:b/>
      <w:color w:val="auto"/>
      <w:kern w:val="2"/>
      <w:sz w:val="28"/>
      <w:szCs w:val="22"/>
      <w14:ligatures w14:val="standardContextual"/>
    </w:rPr>
  </w:style>
  <w:style w:type="paragraph" w:customStyle="1" w:styleId="Rakstz">
    <w:name w:val="Rakstz."/>
    <w:basedOn w:val="Normal"/>
    <w:rsid w:val="005555A5"/>
    <w:pPr>
      <w:spacing w:line="240" w:lineRule="exact"/>
    </w:pPr>
    <w:rPr>
      <w:rFonts w:ascii="Tahoma" w:eastAsia="Times New Roman" w:hAnsi="Tahoma" w:cs="Times New Roman"/>
      <w:kern w:val="0"/>
      <w:sz w:val="20"/>
      <w:szCs w:val="20"/>
      <w:lang w:val="en-US"/>
      <w14:ligatures w14:val="none"/>
    </w:rPr>
  </w:style>
  <w:style w:type="paragraph" w:customStyle="1" w:styleId="naislab">
    <w:name w:val="naislab"/>
    <w:basedOn w:val="Normal"/>
    <w:rsid w:val="005555A5"/>
    <w:pPr>
      <w:spacing w:before="75" w:after="75" w:line="240" w:lineRule="auto"/>
      <w:jc w:val="right"/>
    </w:pPr>
    <w:rPr>
      <w:rFonts w:ascii="Times New Roman" w:eastAsia="Times New Roman" w:hAnsi="Times New Roman" w:cs="Times New Roman"/>
      <w:kern w:val="0"/>
      <w:sz w:val="24"/>
      <w:szCs w:val="24"/>
      <w:lang w:eastAsia="lv-LV"/>
      <w14:ligatures w14:val="none"/>
    </w:rPr>
  </w:style>
  <w:style w:type="paragraph" w:customStyle="1" w:styleId="CharChar2">
    <w:name w:val="Char Char2"/>
    <w:basedOn w:val="Normal"/>
    <w:rsid w:val="005555A5"/>
    <w:pPr>
      <w:spacing w:line="240" w:lineRule="exact"/>
    </w:pPr>
    <w:rPr>
      <w:rFonts w:ascii="Tahoma" w:eastAsia="Times New Roman" w:hAnsi="Tahoma" w:cs="Times New Roman"/>
      <w:kern w:val="0"/>
      <w:sz w:val="20"/>
      <w:szCs w:val="20"/>
      <w:lang w:val="en-US"/>
      <w14:ligatures w14:val="none"/>
    </w:rPr>
  </w:style>
  <w:style w:type="paragraph" w:customStyle="1" w:styleId="ColorfulList-Accent11">
    <w:name w:val="Colorful List - Accent 11"/>
    <w:basedOn w:val="Normal"/>
    <w:qFormat/>
    <w:rsid w:val="005555A5"/>
    <w:pPr>
      <w:spacing w:after="0" w:line="240" w:lineRule="auto"/>
      <w:ind w:left="720"/>
    </w:pPr>
    <w:rPr>
      <w:rFonts w:ascii="Times New Roman" w:eastAsia="Calibri" w:hAnsi="Times New Roman" w:cs="Times New Roman"/>
      <w:kern w:val="0"/>
      <w:sz w:val="24"/>
      <w:szCs w:val="24"/>
      <w:lang w:val="en-GB"/>
      <w14:ligatures w14:val="none"/>
    </w:rPr>
  </w:style>
  <w:style w:type="paragraph" w:customStyle="1" w:styleId="tv213">
    <w:name w:val="tv213"/>
    <w:basedOn w:val="Normal"/>
    <w:rsid w:val="005555A5"/>
    <w:pPr>
      <w:spacing w:before="100" w:beforeAutospacing="1" w:after="100" w:afterAutospacing="1" w:line="240" w:lineRule="auto"/>
    </w:pPr>
    <w:rPr>
      <w:rFonts w:ascii="Times New Roman" w:eastAsia="Times New Roman" w:hAnsi="Times New Roman" w:cs="Times New Roman"/>
      <w:kern w:val="0"/>
      <w:sz w:val="24"/>
      <w:szCs w:val="24"/>
      <w:lang w:val="et-EE" w:eastAsia="et-EE"/>
      <w14:ligatures w14:val="none"/>
    </w:rPr>
  </w:style>
  <w:style w:type="paragraph" w:customStyle="1" w:styleId="Style9">
    <w:name w:val="Style9"/>
    <w:basedOn w:val="Normal"/>
    <w:rsid w:val="005555A5"/>
    <w:pPr>
      <w:widowControl w:val="0"/>
      <w:autoSpaceDE w:val="0"/>
      <w:autoSpaceDN w:val="0"/>
      <w:adjustRightInd w:val="0"/>
      <w:spacing w:after="0" w:line="253" w:lineRule="exact"/>
      <w:ind w:hanging="355"/>
      <w:jc w:val="both"/>
    </w:pPr>
    <w:rPr>
      <w:rFonts w:ascii="Arial" w:eastAsia="Times New Roman" w:hAnsi="Arial" w:cs="Arial"/>
      <w:kern w:val="0"/>
      <w:sz w:val="24"/>
      <w:szCs w:val="24"/>
      <w:lang w:eastAsia="lv-LV"/>
      <w14:ligatures w14:val="none"/>
    </w:rPr>
  </w:style>
  <w:style w:type="paragraph" w:customStyle="1" w:styleId="tv2132">
    <w:name w:val="tv2132"/>
    <w:basedOn w:val="Normal"/>
    <w:rsid w:val="005555A5"/>
    <w:pPr>
      <w:spacing w:after="0" w:line="360" w:lineRule="auto"/>
      <w:ind w:firstLine="300"/>
    </w:pPr>
    <w:rPr>
      <w:rFonts w:ascii="Times New Roman" w:eastAsia="Times New Roman" w:hAnsi="Times New Roman" w:cs="Times New Roman"/>
      <w:color w:val="414142"/>
      <w:kern w:val="0"/>
      <w:sz w:val="20"/>
      <w:szCs w:val="20"/>
      <w:lang w:eastAsia="lv-LV"/>
      <w14:ligatures w14:val="none"/>
    </w:rPr>
  </w:style>
  <w:style w:type="paragraph" w:customStyle="1" w:styleId="DomeNormal-12">
    <w:name w:val="DomeNormal-12"/>
    <w:rsid w:val="005555A5"/>
    <w:pPr>
      <w:spacing w:after="0" w:line="360" w:lineRule="auto"/>
      <w:ind w:right="-284" w:firstLine="454"/>
    </w:pPr>
    <w:rPr>
      <w:rFonts w:ascii="RimGaramond" w:eastAsia="Times New Roman" w:hAnsi="RimGaramond" w:cs="Times New Roman"/>
      <w:noProof/>
      <w:kern w:val="0"/>
      <w:sz w:val="24"/>
      <w:szCs w:val="20"/>
      <w:lang w:val="en-GB"/>
      <w14:ligatures w14:val="none"/>
    </w:rPr>
  </w:style>
  <w:style w:type="paragraph" w:customStyle="1" w:styleId="Sarakstarindkopa1">
    <w:name w:val="Saraksta rindkopa1"/>
    <w:basedOn w:val="Normal"/>
    <w:qFormat/>
    <w:rsid w:val="005555A5"/>
    <w:pPr>
      <w:widowControl w:val="0"/>
      <w:numPr>
        <w:numId w:val="16"/>
      </w:numPr>
      <w:suppressAutoHyphens/>
      <w:spacing w:after="0" w:line="240" w:lineRule="auto"/>
      <w:ind w:left="720" w:firstLine="0"/>
    </w:pPr>
    <w:rPr>
      <w:rFonts w:ascii="Times New Roman" w:eastAsia="Times New Roman" w:hAnsi="Times New Roman" w:cs="Times New Roman"/>
      <w:sz w:val="24"/>
      <w:szCs w:val="24"/>
      <w:lang w:val="en-US" w:eastAsia="ar-SA"/>
      <w14:ligatures w14:val="none"/>
    </w:rPr>
  </w:style>
  <w:style w:type="paragraph" w:customStyle="1" w:styleId="Sarakstarindkopa2">
    <w:name w:val="Saraksta rindkopa2"/>
    <w:basedOn w:val="Normal"/>
    <w:qFormat/>
    <w:rsid w:val="005555A5"/>
    <w:pPr>
      <w:spacing w:after="0" w:line="240" w:lineRule="auto"/>
      <w:ind w:left="720"/>
      <w:contextualSpacing/>
    </w:pPr>
    <w:rPr>
      <w:rFonts w:ascii="Times New Roman" w:eastAsia="Calibri" w:hAnsi="Times New Roman" w:cs="Times New Roman"/>
      <w:kern w:val="0"/>
      <w:sz w:val="24"/>
      <w14:ligatures w14:val="none"/>
    </w:rPr>
  </w:style>
  <w:style w:type="paragraph" w:customStyle="1" w:styleId="tv2131">
    <w:name w:val="tv2131"/>
    <w:basedOn w:val="Normal"/>
    <w:rsid w:val="005555A5"/>
    <w:pPr>
      <w:spacing w:before="240" w:after="0" w:line="360" w:lineRule="auto"/>
      <w:ind w:firstLine="300"/>
      <w:jc w:val="both"/>
    </w:pPr>
    <w:rPr>
      <w:rFonts w:ascii="Verdana" w:eastAsia="Times New Roman" w:hAnsi="Verdana" w:cs="Times New Roman"/>
      <w:kern w:val="0"/>
      <w:sz w:val="18"/>
      <w:szCs w:val="18"/>
      <w:lang w:eastAsia="lv-LV"/>
      <w14:ligatures w14:val="none"/>
    </w:rPr>
  </w:style>
  <w:style w:type="paragraph" w:customStyle="1" w:styleId="msobodytextcxsplast">
    <w:name w:val="msobodytextcxsplast"/>
    <w:basedOn w:val="Normal"/>
    <w:rsid w:val="005555A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Sarakstsnumurts2">
    <w:name w:val="Saraksts numurēts 2"/>
    <w:basedOn w:val="Normal"/>
    <w:qFormat/>
    <w:rsid w:val="005555A5"/>
    <w:pPr>
      <w:numPr>
        <w:ilvl w:val="1"/>
        <w:numId w:val="17"/>
      </w:numPr>
      <w:spacing w:after="0" w:line="240" w:lineRule="auto"/>
    </w:pPr>
    <w:rPr>
      <w:rFonts w:ascii="Times New Roman" w:eastAsia="Calibri" w:hAnsi="Times New Roman" w:cs="Times New Roman"/>
      <w:color w:val="FF0000"/>
      <w:kern w:val="0"/>
      <w:sz w:val="24"/>
      <w:szCs w:val="24"/>
      <w:lang w:val="et-EE" w:eastAsia="lv-LV"/>
      <w14:ligatures w14:val="none"/>
    </w:rPr>
  </w:style>
  <w:style w:type="paragraph" w:customStyle="1" w:styleId="Sarakstsnumurts1">
    <w:name w:val="Saraksts numurēts 1"/>
    <w:basedOn w:val="Normal"/>
    <w:qFormat/>
    <w:rsid w:val="005555A5"/>
    <w:pPr>
      <w:numPr>
        <w:numId w:val="17"/>
      </w:numPr>
      <w:spacing w:after="0" w:line="360" w:lineRule="auto"/>
      <w:jc w:val="center"/>
    </w:pPr>
    <w:rPr>
      <w:rFonts w:ascii="Times New Roman" w:eastAsia="Calibri" w:hAnsi="Times New Roman" w:cs="Times New Roman"/>
      <w:b/>
      <w:color w:val="FF0000"/>
      <w:kern w:val="0"/>
      <w:sz w:val="24"/>
      <w:szCs w:val="24"/>
      <w:lang w:val="et-EE" w:eastAsia="lv-LV"/>
      <w14:ligatures w14:val="none"/>
    </w:rPr>
  </w:style>
  <w:style w:type="paragraph" w:customStyle="1" w:styleId="NoSpacing1">
    <w:name w:val="No Spacing1"/>
    <w:qFormat/>
    <w:rsid w:val="005555A5"/>
    <w:pPr>
      <w:spacing w:after="0" w:line="240" w:lineRule="auto"/>
    </w:pPr>
    <w:rPr>
      <w:rFonts w:ascii="Calibri" w:eastAsia="Times New Roman" w:hAnsi="Calibri" w:cs="Times New Roman"/>
      <w:kern w:val="0"/>
      <w14:ligatures w14:val="none"/>
    </w:rPr>
  </w:style>
  <w:style w:type="paragraph" w:customStyle="1" w:styleId="Parasts2">
    <w:name w:val="Parasts2"/>
    <w:rsid w:val="005555A5"/>
    <w:pPr>
      <w:suppressAutoHyphens/>
      <w:autoSpaceDN w:val="0"/>
      <w:spacing w:after="0" w:line="240" w:lineRule="auto"/>
    </w:pPr>
    <w:rPr>
      <w:rFonts w:ascii="Times New Roman" w:eastAsia="Times New Roman" w:hAnsi="Times New Roman" w:cs="Times New Roman"/>
      <w:kern w:val="0"/>
      <w:sz w:val="24"/>
      <w:szCs w:val="24"/>
      <w:lang w:eastAsia="lv-LV"/>
      <w14:ligatures w14:val="none"/>
    </w:rPr>
  </w:style>
  <w:style w:type="paragraph" w:customStyle="1" w:styleId="Style8">
    <w:name w:val="Style8"/>
    <w:basedOn w:val="Normal"/>
    <w:rsid w:val="005555A5"/>
    <w:pPr>
      <w:widowControl w:val="0"/>
      <w:suppressAutoHyphens/>
      <w:autoSpaceDE w:val="0"/>
      <w:spacing w:after="0" w:line="267" w:lineRule="exact"/>
      <w:jc w:val="right"/>
    </w:pPr>
    <w:rPr>
      <w:rFonts w:ascii="Times New Roman" w:eastAsia="Times New Roman" w:hAnsi="Times New Roman" w:cs="Times New Roman"/>
      <w:kern w:val="0"/>
      <w:sz w:val="24"/>
      <w:szCs w:val="24"/>
      <w:lang w:val="en-US" w:eastAsia="ar-SA"/>
      <w14:ligatures w14:val="none"/>
    </w:rPr>
  </w:style>
  <w:style w:type="paragraph" w:customStyle="1" w:styleId="Sarakstarindkopa4">
    <w:name w:val="Saraksta rindkopa4"/>
    <w:basedOn w:val="Normal"/>
    <w:uiPriority w:val="34"/>
    <w:qFormat/>
    <w:rsid w:val="005555A5"/>
    <w:pPr>
      <w:spacing w:after="200" w:line="276" w:lineRule="auto"/>
      <w:ind w:left="720"/>
      <w:contextualSpacing/>
    </w:pPr>
    <w:rPr>
      <w:rFonts w:ascii="Times New Roman" w:eastAsia="Calibri" w:hAnsi="Times New Roman" w:cs="Times New Roman"/>
      <w:kern w:val="0"/>
      <w:sz w:val="24"/>
      <w:szCs w:val="24"/>
      <w14:ligatures w14:val="none"/>
    </w:rPr>
  </w:style>
  <w:style w:type="paragraph" w:customStyle="1" w:styleId="StyleRight-085cmBefore5pt">
    <w:name w:val="Style Right:  -085 cm Before:  5 pt"/>
    <w:basedOn w:val="Normal"/>
    <w:next w:val="Normal"/>
    <w:rsid w:val="005555A5"/>
    <w:pPr>
      <w:suppressAutoHyphens/>
      <w:spacing w:before="100" w:after="200" w:line="276" w:lineRule="auto"/>
      <w:ind w:right="-484"/>
    </w:pPr>
    <w:rPr>
      <w:rFonts w:ascii="Times New Roman" w:eastAsia="Times New Roman" w:hAnsi="Times New Roman" w:cs="Times New Roman"/>
      <w:kern w:val="0"/>
      <w:sz w:val="24"/>
      <w:szCs w:val="20"/>
      <w:lang w:eastAsia="ar-SA"/>
      <w14:ligatures w14:val="none"/>
    </w:rPr>
  </w:style>
  <w:style w:type="paragraph" w:customStyle="1" w:styleId="CM1">
    <w:name w:val="CM1"/>
    <w:basedOn w:val="Default"/>
    <w:next w:val="Default"/>
    <w:rsid w:val="005555A5"/>
    <w:rPr>
      <w:rFonts w:ascii="EUAlbertina" w:hAnsi="EUAlbertina"/>
      <w:color w:val="auto"/>
      <w:lang w:eastAsia="et-EE"/>
    </w:rPr>
  </w:style>
  <w:style w:type="paragraph" w:customStyle="1" w:styleId="tv212">
    <w:name w:val="tv212"/>
    <w:basedOn w:val="Normal"/>
    <w:rsid w:val="005555A5"/>
    <w:pPr>
      <w:spacing w:before="100" w:beforeAutospacing="1" w:after="100" w:afterAutospacing="1" w:line="240" w:lineRule="auto"/>
    </w:pPr>
    <w:rPr>
      <w:rFonts w:ascii="Times New Roman" w:eastAsia="Times New Roman" w:hAnsi="Times New Roman" w:cs="Times New Roman"/>
      <w:kern w:val="0"/>
      <w:sz w:val="24"/>
      <w:szCs w:val="24"/>
      <w:lang w:val="et-EE" w:eastAsia="et-EE"/>
      <w14:ligatures w14:val="none"/>
    </w:rPr>
  </w:style>
  <w:style w:type="paragraph" w:customStyle="1" w:styleId="section1">
    <w:name w:val="section1"/>
    <w:basedOn w:val="Normal"/>
    <w:rsid w:val="005555A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Heading">
    <w:name w:val="Heading"/>
    <w:basedOn w:val="Normal"/>
    <w:next w:val="BodyText"/>
    <w:rsid w:val="005555A5"/>
    <w:pPr>
      <w:keepNext/>
      <w:suppressAutoHyphens/>
      <w:spacing w:before="240" w:after="120" w:line="240" w:lineRule="auto"/>
    </w:pPr>
    <w:rPr>
      <w:rFonts w:ascii="Arial" w:eastAsia="Lucida Sans Unicode" w:hAnsi="Arial" w:cs="Tahoma"/>
      <w:kern w:val="0"/>
      <w:sz w:val="28"/>
      <w:szCs w:val="28"/>
      <w:lang w:eastAsia="ar-SA"/>
      <w14:ligatures w14:val="none"/>
    </w:rPr>
  </w:style>
  <w:style w:type="paragraph" w:customStyle="1" w:styleId="Index">
    <w:name w:val="Index"/>
    <w:basedOn w:val="Normal"/>
    <w:rsid w:val="005555A5"/>
    <w:pPr>
      <w:suppressLineNumbers/>
      <w:suppressAutoHyphens/>
      <w:spacing w:after="0" w:line="240" w:lineRule="auto"/>
    </w:pPr>
    <w:rPr>
      <w:rFonts w:ascii="Times New Roman" w:eastAsia="Times New Roman" w:hAnsi="Times New Roman" w:cs="Tahoma"/>
      <w:kern w:val="0"/>
      <w:sz w:val="24"/>
      <w:szCs w:val="24"/>
      <w:lang w:eastAsia="ar-SA"/>
      <w14:ligatures w14:val="none"/>
    </w:rPr>
  </w:style>
  <w:style w:type="paragraph" w:customStyle="1" w:styleId="WW-Default">
    <w:name w:val="WW-Default"/>
    <w:rsid w:val="005555A5"/>
    <w:pPr>
      <w:suppressAutoHyphens/>
      <w:autoSpaceDE w:val="0"/>
      <w:spacing w:after="0" w:line="240" w:lineRule="auto"/>
    </w:pPr>
    <w:rPr>
      <w:rFonts w:ascii="Times New Roman" w:eastAsia="Arial" w:hAnsi="Times New Roman" w:cs="Times New Roman"/>
      <w:color w:val="000000"/>
      <w:kern w:val="0"/>
      <w:sz w:val="24"/>
      <w:szCs w:val="24"/>
      <w:lang w:eastAsia="ar-SA"/>
      <w14:ligatures w14:val="none"/>
    </w:rPr>
  </w:style>
  <w:style w:type="paragraph" w:customStyle="1" w:styleId="TableContents">
    <w:name w:val="Table Contents"/>
    <w:basedOn w:val="Normal"/>
    <w:rsid w:val="005555A5"/>
    <w:pPr>
      <w:suppressLineNumbers/>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customStyle="1" w:styleId="TableHeading">
    <w:name w:val="Table Heading"/>
    <w:basedOn w:val="TableContents"/>
    <w:rsid w:val="005555A5"/>
    <w:pPr>
      <w:jc w:val="center"/>
    </w:pPr>
    <w:rPr>
      <w:b/>
      <w:bCs/>
    </w:rPr>
  </w:style>
  <w:style w:type="paragraph" w:customStyle="1" w:styleId="msolistparagraph0">
    <w:name w:val="msolistparagraph"/>
    <w:basedOn w:val="Normal"/>
    <w:rsid w:val="005555A5"/>
    <w:pPr>
      <w:spacing w:after="0" w:line="240" w:lineRule="auto"/>
      <w:ind w:left="720"/>
    </w:pPr>
    <w:rPr>
      <w:rFonts w:ascii="Calibri" w:eastAsia="Times New Roman" w:hAnsi="Calibri" w:cs="Times New Roman"/>
      <w:kern w:val="0"/>
      <w14:ligatures w14:val="none"/>
    </w:rPr>
  </w:style>
  <w:style w:type="paragraph" w:customStyle="1" w:styleId="Framecontents">
    <w:name w:val="Frame contents"/>
    <w:basedOn w:val="BodyText"/>
    <w:rsid w:val="005555A5"/>
    <w:pPr>
      <w:widowControl/>
      <w:autoSpaceDE/>
      <w:jc w:val="center"/>
    </w:pPr>
    <w:rPr>
      <w:b/>
      <w:caps/>
      <w:kern w:val="0"/>
      <w:sz w:val="32"/>
      <w:szCs w:val="20"/>
      <w:lang w:val="en-GB" w:eastAsia="ar-SA"/>
    </w:rPr>
  </w:style>
  <w:style w:type="paragraph" w:customStyle="1" w:styleId="txt1">
    <w:name w:val="txt1"/>
    <w:rsid w:val="005555A5"/>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spacing w:after="0" w:line="240" w:lineRule="auto"/>
      <w:jc w:val="both"/>
    </w:pPr>
    <w:rPr>
      <w:rFonts w:ascii="Times New Roman" w:eastAsia="Arial" w:hAnsi="Times New Roman" w:cs="Times New Roman"/>
      <w:kern w:val="0"/>
      <w:sz w:val="20"/>
      <w:szCs w:val="20"/>
      <w:lang w:eastAsia="ar-SA"/>
      <w14:ligatures w14:val="none"/>
    </w:rPr>
  </w:style>
  <w:style w:type="paragraph" w:customStyle="1" w:styleId="Preformatted">
    <w:name w:val="Preformatted"/>
    <w:basedOn w:val="Normal"/>
    <w:rsid w:val="005555A5"/>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kern w:val="0"/>
      <w:sz w:val="20"/>
      <w:szCs w:val="20"/>
      <w:lang w:eastAsia="lv-LV" w:bidi="lo-LA"/>
      <w14:ligatures w14:val="none"/>
    </w:rPr>
  </w:style>
  <w:style w:type="paragraph" w:customStyle="1" w:styleId="BodyTextIMP">
    <w:name w:val="Body Text_IMP"/>
    <w:basedOn w:val="Normal"/>
    <w:rsid w:val="005555A5"/>
    <w:pPr>
      <w:suppressAutoHyphens/>
      <w:spacing w:after="0" w:line="276" w:lineRule="auto"/>
    </w:pPr>
    <w:rPr>
      <w:rFonts w:ascii="Times New Roman" w:eastAsia="Times New Roman" w:hAnsi="Times New Roman" w:cs="Times New Roman"/>
      <w:kern w:val="0"/>
      <w:sz w:val="24"/>
      <w:szCs w:val="24"/>
      <w:lang w:val="en-US"/>
      <w14:ligatures w14:val="none"/>
    </w:rPr>
  </w:style>
  <w:style w:type="paragraph" w:customStyle="1" w:styleId="CM3">
    <w:name w:val="CM3"/>
    <w:basedOn w:val="Default"/>
    <w:next w:val="Default"/>
    <w:uiPriority w:val="99"/>
    <w:rsid w:val="005555A5"/>
    <w:rPr>
      <w:rFonts w:ascii="EUAlbertina" w:hAnsi="EUAlbertina"/>
      <w:color w:val="auto"/>
      <w:lang w:eastAsia="et-EE"/>
    </w:rPr>
  </w:style>
  <w:style w:type="paragraph" w:customStyle="1" w:styleId="CM4">
    <w:name w:val="CM4"/>
    <w:basedOn w:val="Default"/>
    <w:next w:val="Default"/>
    <w:uiPriority w:val="99"/>
    <w:rsid w:val="005555A5"/>
    <w:rPr>
      <w:rFonts w:ascii="EUAlbertina" w:hAnsi="EUAlbertina"/>
      <w:color w:val="auto"/>
      <w:lang w:eastAsia="et-EE"/>
    </w:rPr>
  </w:style>
  <w:style w:type="paragraph" w:customStyle="1" w:styleId="Sarakstarindkopa3">
    <w:name w:val="Saraksta rindkopa3"/>
    <w:basedOn w:val="Normal"/>
    <w:qFormat/>
    <w:rsid w:val="005555A5"/>
    <w:pPr>
      <w:spacing w:after="0" w:line="240" w:lineRule="auto"/>
      <w:ind w:left="720"/>
      <w:contextualSpacing/>
    </w:pPr>
    <w:rPr>
      <w:rFonts w:ascii="Times New Roman" w:eastAsia="Calibri" w:hAnsi="Times New Roman" w:cs="Times New Roman"/>
      <w:kern w:val="0"/>
      <w:sz w:val="24"/>
      <w14:ligatures w14:val="none"/>
    </w:rPr>
  </w:style>
  <w:style w:type="paragraph" w:customStyle="1" w:styleId="BodyText1">
    <w:name w:val="Body Text1"/>
    <w:basedOn w:val="BodyText"/>
    <w:autoRedefine/>
    <w:rsid w:val="005555A5"/>
    <w:pPr>
      <w:widowControl/>
      <w:suppressAutoHyphens w:val="0"/>
      <w:autoSpaceDE/>
      <w:jc w:val="both"/>
    </w:pPr>
    <w:rPr>
      <w:rFonts w:ascii="Arial" w:hAnsi="Arial" w:cs="Arial"/>
      <w:b/>
      <w:kern w:val="0"/>
      <w:lang w:val="lv-LV" w:eastAsia="en-US"/>
    </w:rPr>
  </w:style>
  <w:style w:type="paragraph" w:customStyle="1" w:styleId="msonormalcxspmiddle">
    <w:name w:val="msonormalcxspmiddle"/>
    <w:basedOn w:val="Normal"/>
    <w:rsid w:val="005555A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Body">
    <w:name w:val="Body"/>
    <w:rsid w:val="005555A5"/>
    <w:pPr>
      <w:spacing w:after="0" w:line="276" w:lineRule="auto"/>
    </w:pPr>
    <w:rPr>
      <w:rFonts w:ascii="Arial" w:eastAsia="Arial Unicode MS" w:hAnsi="Arial" w:cs="Arial Unicode MS"/>
      <w:color w:val="000000"/>
      <w:kern w:val="0"/>
      <w:u w:color="000000"/>
      <w:lang w:val="en-US"/>
      <w14:ligatures w14:val="none"/>
    </w:rPr>
  </w:style>
  <w:style w:type="paragraph" w:customStyle="1" w:styleId="xl65">
    <w:name w:val="xl65"/>
    <w:basedOn w:val="Normal"/>
    <w:rsid w:val="005555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16"/>
      <w:szCs w:val="16"/>
      <w:lang w:eastAsia="lv-LV"/>
      <w14:ligatures w14:val="none"/>
    </w:rPr>
  </w:style>
  <w:style w:type="paragraph" w:customStyle="1" w:styleId="xl66">
    <w:name w:val="xl66"/>
    <w:basedOn w:val="Normal"/>
    <w:rsid w:val="005555A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16"/>
      <w:szCs w:val="16"/>
      <w:lang w:eastAsia="lv-LV"/>
      <w14:ligatures w14:val="none"/>
    </w:rPr>
  </w:style>
  <w:style w:type="paragraph" w:customStyle="1" w:styleId="xl67">
    <w:name w:val="xl67"/>
    <w:basedOn w:val="Normal"/>
    <w:rsid w:val="005555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16"/>
      <w:szCs w:val="16"/>
      <w:lang w:eastAsia="lv-LV"/>
      <w14:ligatures w14:val="none"/>
    </w:rPr>
  </w:style>
  <w:style w:type="paragraph" w:customStyle="1" w:styleId="xl68">
    <w:name w:val="xl68"/>
    <w:basedOn w:val="Normal"/>
    <w:rsid w:val="005555A5"/>
    <w:pPr>
      <w:spacing w:before="100" w:beforeAutospacing="1" w:after="100" w:afterAutospacing="1" w:line="240" w:lineRule="auto"/>
      <w:jc w:val="center"/>
    </w:pPr>
    <w:rPr>
      <w:rFonts w:ascii="Times New Roman" w:eastAsia="Times New Roman" w:hAnsi="Times New Roman" w:cs="Times New Roman"/>
      <w:kern w:val="0"/>
      <w:sz w:val="16"/>
      <w:szCs w:val="16"/>
      <w:lang w:eastAsia="lv-LV"/>
      <w14:ligatures w14:val="none"/>
    </w:rPr>
  </w:style>
  <w:style w:type="paragraph" w:customStyle="1" w:styleId="xl69">
    <w:name w:val="xl69"/>
    <w:basedOn w:val="Normal"/>
    <w:rsid w:val="005555A5"/>
    <w:pPr>
      <w:spacing w:before="100" w:beforeAutospacing="1" w:after="100" w:afterAutospacing="1" w:line="240" w:lineRule="auto"/>
      <w:jc w:val="center"/>
    </w:pPr>
    <w:rPr>
      <w:rFonts w:ascii="Times New Roman" w:eastAsia="Times New Roman" w:hAnsi="Times New Roman" w:cs="Times New Roman"/>
      <w:b/>
      <w:bCs/>
      <w:kern w:val="0"/>
      <w:sz w:val="16"/>
      <w:szCs w:val="16"/>
      <w:lang w:eastAsia="lv-LV"/>
      <w14:ligatures w14:val="none"/>
    </w:rPr>
  </w:style>
  <w:style w:type="paragraph" w:customStyle="1" w:styleId="xl70">
    <w:name w:val="xl70"/>
    <w:basedOn w:val="Normal"/>
    <w:rsid w:val="005555A5"/>
    <w:pPr>
      <w:spacing w:before="100" w:beforeAutospacing="1" w:after="100" w:afterAutospacing="1" w:line="240" w:lineRule="auto"/>
      <w:jc w:val="center"/>
    </w:pPr>
    <w:rPr>
      <w:rFonts w:ascii="Times New Roman" w:eastAsia="Times New Roman" w:hAnsi="Times New Roman" w:cs="Times New Roman"/>
      <w:kern w:val="0"/>
      <w:sz w:val="16"/>
      <w:szCs w:val="16"/>
      <w:lang w:eastAsia="lv-LV"/>
      <w14:ligatures w14:val="none"/>
    </w:rPr>
  </w:style>
  <w:style w:type="paragraph" w:customStyle="1" w:styleId="xl71">
    <w:name w:val="xl71"/>
    <w:basedOn w:val="Normal"/>
    <w:rsid w:val="005555A5"/>
    <w:pPr>
      <w:spacing w:before="100" w:beforeAutospacing="1" w:after="100" w:afterAutospacing="1" w:line="240" w:lineRule="auto"/>
      <w:jc w:val="center"/>
    </w:pPr>
    <w:rPr>
      <w:rFonts w:ascii="Times New Roman" w:eastAsia="Times New Roman" w:hAnsi="Times New Roman" w:cs="Times New Roman"/>
      <w:b/>
      <w:bCs/>
      <w:kern w:val="0"/>
      <w:sz w:val="24"/>
      <w:szCs w:val="24"/>
      <w:lang w:eastAsia="lv-LV"/>
      <w14:ligatures w14:val="none"/>
    </w:rPr>
  </w:style>
  <w:style w:type="paragraph" w:customStyle="1" w:styleId="xl72">
    <w:name w:val="xl72"/>
    <w:basedOn w:val="Normal"/>
    <w:rsid w:val="005555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8"/>
      <w:szCs w:val="28"/>
      <w:lang w:eastAsia="lv-LV"/>
      <w14:ligatures w14:val="none"/>
    </w:rPr>
  </w:style>
  <w:style w:type="paragraph" w:customStyle="1" w:styleId="xl73">
    <w:name w:val="xl73"/>
    <w:basedOn w:val="Normal"/>
    <w:rsid w:val="005555A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74">
    <w:name w:val="xl74"/>
    <w:basedOn w:val="Normal"/>
    <w:rsid w:val="005555A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16"/>
      <w:szCs w:val="16"/>
      <w:lang w:eastAsia="lv-LV"/>
      <w14:ligatures w14:val="none"/>
    </w:rPr>
  </w:style>
  <w:style w:type="paragraph" w:customStyle="1" w:styleId="xl75">
    <w:name w:val="xl75"/>
    <w:basedOn w:val="Normal"/>
    <w:rsid w:val="005555A5"/>
    <w:pPr>
      <w:spacing w:before="100" w:beforeAutospacing="1" w:after="100" w:afterAutospacing="1" w:line="240" w:lineRule="auto"/>
    </w:pPr>
    <w:rPr>
      <w:rFonts w:ascii="Times New Roman" w:eastAsia="Times New Roman" w:hAnsi="Times New Roman" w:cs="Times New Roman"/>
      <w:kern w:val="0"/>
      <w:sz w:val="16"/>
      <w:szCs w:val="16"/>
      <w:lang w:eastAsia="lv-LV"/>
      <w14:ligatures w14:val="none"/>
    </w:rPr>
  </w:style>
  <w:style w:type="paragraph" w:customStyle="1" w:styleId="xl76">
    <w:name w:val="xl76"/>
    <w:basedOn w:val="Normal"/>
    <w:rsid w:val="005555A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77">
    <w:name w:val="xl77"/>
    <w:basedOn w:val="Normal"/>
    <w:rsid w:val="005555A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16"/>
      <w:szCs w:val="16"/>
      <w:lang w:eastAsia="lv-LV"/>
      <w14:ligatures w14:val="none"/>
    </w:rPr>
  </w:style>
  <w:style w:type="paragraph" w:customStyle="1" w:styleId="xl78">
    <w:name w:val="xl78"/>
    <w:basedOn w:val="Normal"/>
    <w:rsid w:val="005555A5"/>
    <w:pPr>
      <w:spacing w:before="100" w:beforeAutospacing="1" w:after="100" w:afterAutospacing="1" w:line="240" w:lineRule="auto"/>
    </w:pPr>
    <w:rPr>
      <w:rFonts w:ascii="Times New Roman" w:eastAsia="Times New Roman" w:hAnsi="Times New Roman" w:cs="Times New Roman"/>
      <w:b/>
      <w:bCs/>
      <w:kern w:val="0"/>
      <w:sz w:val="24"/>
      <w:szCs w:val="24"/>
      <w:lang w:eastAsia="lv-LV"/>
      <w14:ligatures w14:val="none"/>
    </w:rPr>
  </w:style>
  <w:style w:type="paragraph" w:customStyle="1" w:styleId="xl79">
    <w:name w:val="xl79"/>
    <w:basedOn w:val="Normal"/>
    <w:rsid w:val="005555A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16"/>
      <w:szCs w:val="16"/>
      <w:lang w:eastAsia="lv-LV"/>
      <w14:ligatures w14:val="none"/>
    </w:rPr>
  </w:style>
  <w:style w:type="paragraph" w:customStyle="1" w:styleId="xl80">
    <w:name w:val="xl80"/>
    <w:basedOn w:val="Normal"/>
    <w:rsid w:val="005555A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16"/>
      <w:szCs w:val="16"/>
      <w:lang w:eastAsia="lv-LV"/>
      <w14:ligatures w14:val="none"/>
    </w:rPr>
  </w:style>
  <w:style w:type="paragraph" w:customStyle="1" w:styleId="xl81">
    <w:name w:val="xl81"/>
    <w:basedOn w:val="Normal"/>
    <w:rsid w:val="005555A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82">
    <w:name w:val="xl82"/>
    <w:basedOn w:val="Normal"/>
    <w:rsid w:val="005555A5"/>
    <w:pPr>
      <w:spacing w:before="100" w:beforeAutospacing="1" w:after="100" w:afterAutospacing="1" w:line="240" w:lineRule="auto"/>
    </w:pPr>
    <w:rPr>
      <w:rFonts w:ascii="Times New Roman" w:eastAsia="Times New Roman" w:hAnsi="Times New Roman" w:cs="Times New Roman"/>
      <w:kern w:val="0"/>
      <w:sz w:val="16"/>
      <w:szCs w:val="16"/>
      <w:lang w:eastAsia="lv-LV"/>
      <w14:ligatures w14:val="none"/>
    </w:rPr>
  </w:style>
  <w:style w:type="paragraph" w:customStyle="1" w:styleId="xl83">
    <w:name w:val="xl83"/>
    <w:basedOn w:val="Normal"/>
    <w:rsid w:val="005555A5"/>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kern w:val="0"/>
      <w:sz w:val="16"/>
      <w:szCs w:val="16"/>
      <w:lang w:eastAsia="lv-LV"/>
      <w14:ligatures w14:val="none"/>
    </w:rPr>
  </w:style>
  <w:style w:type="paragraph" w:customStyle="1" w:styleId="xl84">
    <w:name w:val="xl84"/>
    <w:basedOn w:val="Normal"/>
    <w:rsid w:val="005555A5"/>
    <w:pPr>
      <w:pBdr>
        <w:left w:val="single" w:sz="4" w:space="0" w:color="auto"/>
      </w:pBdr>
      <w:spacing w:before="100" w:beforeAutospacing="1" w:after="100" w:afterAutospacing="1" w:line="240" w:lineRule="auto"/>
    </w:pPr>
    <w:rPr>
      <w:rFonts w:ascii="Times New Roman" w:eastAsia="Times New Roman" w:hAnsi="Times New Roman" w:cs="Times New Roman"/>
      <w:kern w:val="0"/>
      <w:sz w:val="16"/>
      <w:szCs w:val="16"/>
      <w:lang w:eastAsia="lv-LV"/>
      <w14:ligatures w14:val="none"/>
    </w:rPr>
  </w:style>
  <w:style w:type="paragraph" w:customStyle="1" w:styleId="xl85">
    <w:name w:val="xl85"/>
    <w:basedOn w:val="Normal"/>
    <w:rsid w:val="005555A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16"/>
      <w:szCs w:val="16"/>
      <w:lang w:eastAsia="lv-LV"/>
      <w14:ligatures w14:val="none"/>
    </w:rPr>
  </w:style>
  <w:style w:type="paragraph" w:customStyle="1" w:styleId="xl86">
    <w:name w:val="xl86"/>
    <w:basedOn w:val="Normal"/>
    <w:rsid w:val="005555A5"/>
    <w:pPr>
      <w:spacing w:before="100" w:beforeAutospacing="1" w:after="100" w:afterAutospacing="1" w:line="240" w:lineRule="auto"/>
    </w:pPr>
    <w:rPr>
      <w:rFonts w:ascii="Times New Roman" w:eastAsia="Times New Roman" w:hAnsi="Times New Roman" w:cs="Times New Roman"/>
      <w:kern w:val="0"/>
      <w:sz w:val="16"/>
      <w:szCs w:val="16"/>
      <w:lang w:eastAsia="lv-LV"/>
      <w14:ligatures w14:val="none"/>
    </w:rPr>
  </w:style>
  <w:style w:type="paragraph" w:customStyle="1" w:styleId="xl87">
    <w:name w:val="xl87"/>
    <w:basedOn w:val="Normal"/>
    <w:rsid w:val="005555A5"/>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16"/>
      <w:szCs w:val="16"/>
      <w:lang w:eastAsia="lv-LV"/>
      <w14:ligatures w14:val="none"/>
    </w:rPr>
  </w:style>
  <w:style w:type="paragraph" w:customStyle="1" w:styleId="xl88">
    <w:name w:val="xl88"/>
    <w:basedOn w:val="Normal"/>
    <w:rsid w:val="005555A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89">
    <w:name w:val="xl89"/>
    <w:basedOn w:val="Normal"/>
    <w:rsid w:val="005555A5"/>
    <w:pPr>
      <w:spacing w:before="100" w:beforeAutospacing="1" w:after="100" w:afterAutospacing="1" w:line="240" w:lineRule="auto"/>
    </w:pPr>
    <w:rPr>
      <w:rFonts w:ascii="Times New Roman" w:eastAsia="Times New Roman" w:hAnsi="Times New Roman" w:cs="Times New Roman"/>
      <w:b/>
      <w:bCs/>
      <w:color w:val="FF0000"/>
      <w:kern w:val="0"/>
      <w:sz w:val="24"/>
      <w:szCs w:val="24"/>
      <w:lang w:eastAsia="lv-LV"/>
      <w14:ligatures w14:val="none"/>
    </w:rPr>
  </w:style>
  <w:style w:type="paragraph" w:customStyle="1" w:styleId="xl90">
    <w:name w:val="xl90"/>
    <w:basedOn w:val="Normal"/>
    <w:rsid w:val="005555A5"/>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16"/>
      <w:szCs w:val="16"/>
      <w:lang w:eastAsia="lv-LV"/>
      <w14:ligatures w14:val="none"/>
    </w:rPr>
  </w:style>
  <w:style w:type="paragraph" w:customStyle="1" w:styleId="xl91">
    <w:name w:val="xl91"/>
    <w:basedOn w:val="Normal"/>
    <w:rsid w:val="005555A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16"/>
      <w:szCs w:val="16"/>
      <w:lang w:eastAsia="lv-LV"/>
      <w14:ligatures w14:val="none"/>
    </w:rPr>
  </w:style>
  <w:style w:type="paragraph" w:customStyle="1" w:styleId="xl92">
    <w:name w:val="xl92"/>
    <w:basedOn w:val="Normal"/>
    <w:rsid w:val="005555A5"/>
    <w:pPr>
      <w:spacing w:before="100" w:beforeAutospacing="1" w:after="100" w:afterAutospacing="1" w:line="240" w:lineRule="auto"/>
      <w:jc w:val="center"/>
    </w:pPr>
    <w:rPr>
      <w:rFonts w:ascii="Times New Roman" w:eastAsia="Times New Roman" w:hAnsi="Times New Roman" w:cs="Times New Roman"/>
      <w:b/>
      <w:bCs/>
      <w:kern w:val="0"/>
      <w:sz w:val="20"/>
      <w:szCs w:val="20"/>
      <w:lang w:eastAsia="lv-LV"/>
      <w14:ligatures w14:val="none"/>
    </w:rPr>
  </w:style>
  <w:style w:type="paragraph" w:customStyle="1" w:styleId="xl93">
    <w:name w:val="xl93"/>
    <w:basedOn w:val="Normal"/>
    <w:rsid w:val="005555A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kern w:val="0"/>
      <w:sz w:val="24"/>
      <w:szCs w:val="24"/>
      <w:lang w:eastAsia="lv-LV"/>
      <w14:ligatures w14:val="none"/>
    </w:rPr>
  </w:style>
  <w:style w:type="paragraph" w:customStyle="1" w:styleId="xl94">
    <w:name w:val="xl94"/>
    <w:basedOn w:val="Normal"/>
    <w:rsid w:val="005555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kern w:val="0"/>
      <w:sz w:val="16"/>
      <w:szCs w:val="16"/>
      <w:lang w:eastAsia="lv-LV"/>
      <w14:ligatures w14:val="none"/>
    </w:rPr>
  </w:style>
  <w:style w:type="paragraph" w:customStyle="1" w:styleId="xl95">
    <w:name w:val="xl95"/>
    <w:basedOn w:val="Normal"/>
    <w:rsid w:val="005555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kern w:val="0"/>
      <w:sz w:val="16"/>
      <w:szCs w:val="16"/>
      <w:lang w:eastAsia="lv-LV"/>
      <w14:ligatures w14:val="none"/>
    </w:rPr>
  </w:style>
  <w:style w:type="paragraph" w:customStyle="1" w:styleId="xl96">
    <w:name w:val="xl96"/>
    <w:basedOn w:val="Normal"/>
    <w:rsid w:val="005555A5"/>
    <w:pPr>
      <w:spacing w:before="100" w:beforeAutospacing="1" w:after="100" w:afterAutospacing="1" w:line="240" w:lineRule="auto"/>
    </w:pPr>
    <w:rPr>
      <w:rFonts w:ascii="Times New Roman" w:eastAsia="Times New Roman" w:hAnsi="Times New Roman" w:cs="Times New Roman"/>
      <w:b/>
      <w:bCs/>
      <w:kern w:val="0"/>
      <w:sz w:val="24"/>
      <w:szCs w:val="24"/>
      <w:lang w:eastAsia="lv-LV"/>
      <w14:ligatures w14:val="none"/>
    </w:rPr>
  </w:style>
  <w:style w:type="paragraph" w:customStyle="1" w:styleId="xl97">
    <w:name w:val="xl97"/>
    <w:basedOn w:val="Normal"/>
    <w:rsid w:val="005555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kern w:val="0"/>
      <w:sz w:val="24"/>
      <w:szCs w:val="24"/>
      <w:lang w:eastAsia="lv-LV"/>
      <w14:ligatures w14:val="none"/>
    </w:rPr>
  </w:style>
  <w:style w:type="paragraph" w:customStyle="1" w:styleId="xl98">
    <w:name w:val="xl98"/>
    <w:basedOn w:val="Normal"/>
    <w:rsid w:val="005555A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kern w:val="0"/>
      <w:sz w:val="24"/>
      <w:szCs w:val="24"/>
      <w:lang w:eastAsia="lv-LV"/>
      <w14:ligatures w14:val="none"/>
    </w:rPr>
  </w:style>
  <w:style w:type="paragraph" w:customStyle="1" w:styleId="xl99">
    <w:name w:val="xl99"/>
    <w:basedOn w:val="Normal"/>
    <w:rsid w:val="005555A5"/>
    <w:pPr>
      <w:spacing w:before="100" w:beforeAutospacing="1" w:after="100" w:afterAutospacing="1" w:line="240" w:lineRule="auto"/>
      <w:jc w:val="center"/>
    </w:pPr>
    <w:rPr>
      <w:rFonts w:ascii="Times New Roman" w:eastAsia="Times New Roman" w:hAnsi="Times New Roman" w:cs="Times New Roman"/>
      <w:kern w:val="0"/>
      <w:sz w:val="24"/>
      <w:szCs w:val="24"/>
      <w:lang w:eastAsia="lv-LV"/>
      <w14:ligatures w14:val="none"/>
    </w:rPr>
  </w:style>
  <w:style w:type="paragraph" w:customStyle="1" w:styleId="xl100">
    <w:name w:val="xl100"/>
    <w:basedOn w:val="Normal"/>
    <w:rsid w:val="005555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kern w:val="0"/>
      <w:sz w:val="16"/>
      <w:szCs w:val="16"/>
      <w:lang w:eastAsia="lv-LV"/>
      <w14:ligatures w14:val="none"/>
    </w:rPr>
  </w:style>
  <w:style w:type="paragraph" w:customStyle="1" w:styleId="xl101">
    <w:name w:val="xl101"/>
    <w:basedOn w:val="Normal"/>
    <w:rsid w:val="005555A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kern w:val="0"/>
      <w:sz w:val="16"/>
      <w:szCs w:val="16"/>
      <w:lang w:eastAsia="lv-LV"/>
      <w14:ligatures w14:val="none"/>
    </w:rPr>
  </w:style>
  <w:style w:type="paragraph" w:customStyle="1" w:styleId="xl102">
    <w:name w:val="xl102"/>
    <w:basedOn w:val="Normal"/>
    <w:rsid w:val="005555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kern w:val="0"/>
      <w:sz w:val="16"/>
      <w:szCs w:val="16"/>
      <w:lang w:eastAsia="lv-LV"/>
      <w14:ligatures w14:val="none"/>
    </w:rPr>
  </w:style>
  <w:style w:type="paragraph" w:customStyle="1" w:styleId="xl103">
    <w:name w:val="xl103"/>
    <w:basedOn w:val="Normal"/>
    <w:rsid w:val="005555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kern w:val="0"/>
      <w:sz w:val="16"/>
      <w:szCs w:val="16"/>
      <w:lang w:eastAsia="lv-LV"/>
      <w14:ligatures w14:val="none"/>
    </w:rPr>
  </w:style>
  <w:style w:type="paragraph" w:customStyle="1" w:styleId="xl104">
    <w:name w:val="xl104"/>
    <w:basedOn w:val="Normal"/>
    <w:rsid w:val="005555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kern w:val="0"/>
      <w:sz w:val="16"/>
      <w:szCs w:val="16"/>
      <w:lang w:eastAsia="lv-LV"/>
      <w14:ligatures w14:val="none"/>
    </w:rPr>
  </w:style>
  <w:style w:type="paragraph" w:customStyle="1" w:styleId="xl105">
    <w:name w:val="xl105"/>
    <w:basedOn w:val="Normal"/>
    <w:rsid w:val="005555A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kern w:val="0"/>
      <w:sz w:val="16"/>
      <w:szCs w:val="16"/>
      <w:lang w:eastAsia="lv-LV"/>
      <w14:ligatures w14:val="none"/>
    </w:rPr>
  </w:style>
  <w:style w:type="paragraph" w:customStyle="1" w:styleId="xl106">
    <w:name w:val="xl106"/>
    <w:basedOn w:val="Normal"/>
    <w:rsid w:val="005555A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kern w:val="0"/>
      <w:sz w:val="16"/>
      <w:szCs w:val="16"/>
      <w:lang w:eastAsia="lv-LV"/>
      <w14:ligatures w14:val="none"/>
    </w:rPr>
  </w:style>
  <w:style w:type="paragraph" w:customStyle="1" w:styleId="xl107">
    <w:name w:val="xl107"/>
    <w:basedOn w:val="Normal"/>
    <w:rsid w:val="005555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kern w:val="0"/>
      <w:sz w:val="16"/>
      <w:szCs w:val="16"/>
      <w:lang w:eastAsia="lv-LV"/>
      <w14:ligatures w14:val="none"/>
    </w:rPr>
  </w:style>
  <w:style w:type="paragraph" w:customStyle="1" w:styleId="xl108">
    <w:name w:val="xl108"/>
    <w:basedOn w:val="Normal"/>
    <w:rsid w:val="005555A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kern w:val="0"/>
      <w:sz w:val="16"/>
      <w:szCs w:val="16"/>
      <w:lang w:eastAsia="lv-LV"/>
      <w14:ligatures w14:val="none"/>
    </w:rPr>
  </w:style>
  <w:style w:type="paragraph" w:customStyle="1" w:styleId="xl109">
    <w:name w:val="xl109"/>
    <w:basedOn w:val="Normal"/>
    <w:rsid w:val="005555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18"/>
      <w:szCs w:val="18"/>
      <w:lang w:eastAsia="lv-LV"/>
      <w14:ligatures w14:val="none"/>
    </w:rPr>
  </w:style>
  <w:style w:type="paragraph" w:customStyle="1" w:styleId="xl110">
    <w:name w:val="xl110"/>
    <w:basedOn w:val="Normal"/>
    <w:rsid w:val="005555A5"/>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line="240" w:lineRule="auto"/>
      <w:jc w:val="center"/>
    </w:pPr>
    <w:rPr>
      <w:rFonts w:ascii="Times New Roman" w:eastAsia="Times New Roman" w:hAnsi="Times New Roman" w:cs="Times New Roman"/>
      <w:b/>
      <w:bCs/>
      <w:kern w:val="0"/>
      <w:sz w:val="16"/>
      <w:szCs w:val="16"/>
      <w:lang w:eastAsia="lv-LV"/>
      <w14:ligatures w14:val="none"/>
    </w:rPr>
  </w:style>
  <w:style w:type="paragraph" w:customStyle="1" w:styleId="xl111">
    <w:name w:val="xl111"/>
    <w:basedOn w:val="Normal"/>
    <w:rsid w:val="005555A5"/>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line="240" w:lineRule="auto"/>
      <w:jc w:val="center"/>
    </w:pPr>
    <w:rPr>
      <w:rFonts w:ascii="Times New Roman" w:eastAsia="Times New Roman" w:hAnsi="Times New Roman" w:cs="Times New Roman"/>
      <w:i/>
      <w:iCs/>
      <w:kern w:val="0"/>
      <w:sz w:val="16"/>
      <w:szCs w:val="16"/>
      <w:lang w:eastAsia="lv-LV"/>
      <w14:ligatures w14:val="none"/>
    </w:rPr>
  </w:style>
  <w:style w:type="paragraph" w:customStyle="1" w:styleId="xl112">
    <w:name w:val="xl112"/>
    <w:basedOn w:val="Normal"/>
    <w:rsid w:val="005555A5"/>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line="240" w:lineRule="auto"/>
      <w:jc w:val="right"/>
    </w:pPr>
    <w:rPr>
      <w:rFonts w:ascii="Times New Roman" w:eastAsia="Times New Roman" w:hAnsi="Times New Roman" w:cs="Times New Roman"/>
      <w:i/>
      <w:iCs/>
      <w:kern w:val="0"/>
      <w:sz w:val="16"/>
      <w:szCs w:val="16"/>
      <w:lang w:eastAsia="lv-LV"/>
      <w14:ligatures w14:val="none"/>
    </w:rPr>
  </w:style>
  <w:style w:type="paragraph" w:customStyle="1" w:styleId="xl113">
    <w:name w:val="xl113"/>
    <w:basedOn w:val="Normal"/>
    <w:rsid w:val="005555A5"/>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line="240" w:lineRule="auto"/>
      <w:jc w:val="right"/>
    </w:pPr>
    <w:rPr>
      <w:rFonts w:ascii="Times New Roman" w:eastAsia="Times New Roman" w:hAnsi="Times New Roman" w:cs="Times New Roman"/>
      <w:kern w:val="0"/>
      <w:sz w:val="16"/>
      <w:szCs w:val="16"/>
      <w:lang w:eastAsia="lv-LV"/>
      <w14:ligatures w14:val="none"/>
    </w:rPr>
  </w:style>
  <w:style w:type="paragraph" w:customStyle="1" w:styleId="xl114">
    <w:name w:val="xl114"/>
    <w:basedOn w:val="Normal"/>
    <w:rsid w:val="005555A5"/>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line="240" w:lineRule="auto"/>
      <w:jc w:val="center"/>
    </w:pPr>
    <w:rPr>
      <w:rFonts w:ascii="Times New Roman" w:eastAsia="Times New Roman" w:hAnsi="Times New Roman" w:cs="Times New Roman"/>
      <w:b/>
      <w:bCs/>
      <w:kern w:val="0"/>
      <w:sz w:val="18"/>
      <w:szCs w:val="18"/>
      <w:lang w:eastAsia="lv-LV"/>
      <w14:ligatures w14:val="none"/>
    </w:rPr>
  </w:style>
  <w:style w:type="paragraph" w:customStyle="1" w:styleId="xl115">
    <w:name w:val="xl115"/>
    <w:basedOn w:val="Normal"/>
    <w:rsid w:val="005555A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18"/>
      <w:szCs w:val="18"/>
      <w:lang w:eastAsia="lv-LV"/>
      <w14:ligatures w14:val="none"/>
    </w:rPr>
  </w:style>
  <w:style w:type="paragraph" w:customStyle="1" w:styleId="xl116">
    <w:name w:val="xl116"/>
    <w:basedOn w:val="Normal"/>
    <w:rsid w:val="005555A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18"/>
      <w:szCs w:val="18"/>
      <w:lang w:eastAsia="lv-LV"/>
      <w14:ligatures w14:val="none"/>
    </w:rPr>
  </w:style>
  <w:style w:type="paragraph" w:customStyle="1" w:styleId="xl117">
    <w:name w:val="xl117"/>
    <w:basedOn w:val="Normal"/>
    <w:rsid w:val="005555A5"/>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line="240" w:lineRule="auto"/>
      <w:jc w:val="center"/>
    </w:pPr>
    <w:rPr>
      <w:rFonts w:ascii="Times New Roman" w:eastAsia="Times New Roman" w:hAnsi="Times New Roman" w:cs="Times New Roman"/>
      <w:i/>
      <w:iCs/>
      <w:kern w:val="0"/>
      <w:sz w:val="18"/>
      <w:szCs w:val="18"/>
      <w:lang w:eastAsia="lv-LV"/>
      <w14:ligatures w14:val="none"/>
    </w:rPr>
  </w:style>
  <w:style w:type="paragraph" w:customStyle="1" w:styleId="article-intro">
    <w:name w:val="article-intro"/>
    <w:basedOn w:val="Normal"/>
    <w:rsid w:val="005555A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description">
    <w:name w:val="description"/>
    <w:basedOn w:val="Normal"/>
    <w:rsid w:val="005555A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author">
    <w:name w:val="author"/>
    <w:basedOn w:val="Normal"/>
    <w:rsid w:val="005555A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ballon-hint">
    <w:name w:val="ballon-hint"/>
    <w:basedOn w:val="Normal"/>
    <w:rsid w:val="005555A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Parasts1">
    <w:name w:val="Parasts1"/>
    <w:rsid w:val="005555A5"/>
    <w:pPr>
      <w:suppressAutoHyphens/>
      <w:autoSpaceDN w:val="0"/>
      <w:spacing w:after="0" w:line="240" w:lineRule="auto"/>
    </w:pPr>
    <w:rPr>
      <w:rFonts w:ascii="Times New Roman" w:eastAsia="Times New Roman" w:hAnsi="Times New Roman" w:cs="Times New Roman"/>
      <w:kern w:val="0"/>
      <w:sz w:val="24"/>
      <w:szCs w:val="24"/>
      <w:lang w:eastAsia="lv-LV"/>
      <w14:ligatures w14:val="none"/>
    </w:rPr>
  </w:style>
  <w:style w:type="paragraph" w:customStyle="1" w:styleId="r">
    <w:name w:val="r"/>
    <w:basedOn w:val="Normal"/>
    <w:rsid w:val="005555A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bisParagraphJustify">
    <w:name w:val="bisParagraphJustify"/>
    <w:basedOn w:val="Normal"/>
    <w:rsid w:val="005555A5"/>
    <w:pPr>
      <w:widowControl w:val="0"/>
      <w:suppressAutoHyphens/>
      <w:spacing w:after="216" w:line="240" w:lineRule="auto"/>
      <w:jc w:val="both"/>
    </w:pPr>
    <w:rPr>
      <w:rFonts w:ascii="Times New Roman" w:eastAsia="SimSun" w:hAnsi="Times New Roman" w:cs="Lucida Sans"/>
      <w:kern w:val="0"/>
      <w:sz w:val="24"/>
      <w:szCs w:val="24"/>
      <w:lang w:val="en" w:eastAsia="zh-CN" w:bidi="hi-IN"/>
      <w14:ligatures w14:val="none"/>
    </w:rPr>
  </w:style>
  <w:style w:type="paragraph" w:customStyle="1" w:styleId="naisc">
    <w:name w:val="naisc"/>
    <w:basedOn w:val="Normal"/>
    <w:rsid w:val="005555A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naisnod">
    <w:name w:val="naisnod"/>
    <w:basedOn w:val="Normal"/>
    <w:rsid w:val="005555A5"/>
    <w:pPr>
      <w:suppressAutoHyphens/>
      <w:spacing w:before="450" w:after="225" w:line="240" w:lineRule="auto"/>
      <w:jc w:val="center"/>
    </w:pPr>
    <w:rPr>
      <w:rFonts w:ascii="Times New Roman" w:eastAsia="Times New Roman" w:hAnsi="Times New Roman" w:cs="Times New Roman"/>
      <w:b/>
      <w:bCs/>
      <w:kern w:val="0"/>
      <w:sz w:val="24"/>
      <w:szCs w:val="24"/>
      <w:lang w:eastAsia="ar-SA"/>
      <w14:ligatures w14:val="none"/>
    </w:rPr>
  </w:style>
  <w:style w:type="paragraph" w:customStyle="1" w:styleId="Style7">
    <w:name w:val="Style7"/>
    <w:basedOn w:val="Normal"/>
    <w:uiPriority w:val="99"/>
    <w:rsid w:val="005555A5"/>
    <w:pPr>
      <w:widowControl w:val="0"/>
      <w:autoSpaceDE w:val="0"/>
      <w:autoSpaceDN w:val="0"/>
      <w:adjustRightInd w:val="0"/>
      <w:spacing w:after="0" w:line="302" w:lineRule="exact"/>
    </w:pPr>
    <w:rPr>
      <w:rFonts w:ascii="Times New Roman" w:eastAsia="Times New Roman" w:hAnsi="Times New Roman" w:cs="Times New Roman"/>
      <w:kern w:val="0"/>
      <w:sz w:val="24"/>
      <w:szCs w:val="24"/>
      <w:lang w:eastAsia="lv-LV"/>
      <w14:ligatures w14:val="none"/>
    </w:rPr>
  </w:style>
  <w:style w:type="paragraph" w:customStyle="1" w:styleId="Style11">
    <w:name w:val="Style11"/>
    <w:basedOn w:val="Normal"/>
    <w:uiPriority w:val="99"/>
    <w:rsid w:val="005555A5"/>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lv-LV"/>
      <w14:ligatures w14:val="none"/>
    </w:rPr>
  </w:style>
  <w:style w:type="paragraph" w:customStyle="1" w:styleId="tvhtml">
    <w:name w:val="tv_html"/>
    <w:basedOn w:val="Normal"/>
    <w:rsid w:val="005555A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5555A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FootnoteReference">
    <w:name w:val="footnote reference"/>
    <w:uiPriority w:val="99"/>
    <w:unhideWhenUsed/>
    <w:rsid w:val="005555A5"/>
    <w:rPr>
      <w:vertAlign w:val="superscript"/>
    </w:rPr>
  </w:style>
  <w:style w:type="character" w:styleId="CommentReference">
    <w:name w:val="annotation reference"/>
    <w:uiPriority w:val="99"/>
    <w:unhideWhenUsed/>
    <w:rsid w:val="005555A5"/>
    <w:rPr>
      <w:sz w:val="16"/>
      <w:szCs w:val="16"/>
    </w:rPr>
  </w:style>
  <w:style w:type="character" w:styleId="SubtleEmphasis">
    <w:name w:val="Subtle Emphasis"/>
    <w:uiPriority w:val="19"/>
    <w:qFormat/>
    <w:rsid w:val="005555A5"/>
    <w:rPr>
      <w:i/>
      <w:iCs/>
      <w:color w:val="404040"/>
    </w:rPr>
  </w:style>
  <w:style w:type="character" w:styleId="IntenseEmphasis">
    <w:name w:val="Intense Emphasis"/>
    <w:uiPriority w:val="21"/>
    <w:qFormat/>
    <w:rsid w:val="005555A5"/>
    <w:rPr>
      <w:b/>
      <w:bCs/>
      <w:i/>
      <w:iCs/>
      <w:color w:val="4F81BD"/>
    </w:rPr>
  </w:style>
  <w:style w:type="character" w:styleId="SubtleReference">
    <w:name w:val="Subtle Reference"/>
    <w:uiPriority w:val="31"/>
    <w:qFormat/>
    <w:rsid w:val="005555A5"/>
    <w:rPr>
      <w:smallCaps/>
      <w:color w:val="5A5A5A"/>
    </w:rPr>
  </w:style>
  <w:style w:type="character" w:customStyle="1" w:styleId="CharChar3">
    <w:name w:val="Char Char3"/>
    <w:rsid w:val="005555A5"/>
    <w:rPr>
      <w:rFonts w:ascii="Times New Roman" w:eastAsia="Times New Roman" w:hAnsi="Times New Roman" w:cs="Times New Roman" w:hint="default"/>
      <w:sz w:val="24"/>
      <w:szCs w:val="24"/>
    </w:rPr>
  </w:style>
  <w:style w:type="character" w:customStyle="1" w:styleId="HeaderChar2">
    <w:name w:val="Header Char2"/>
    <w:aliases w:val="Char Char Char Cha Char Char Char Char Char Char Cha Char Char"/>
    <w:uiPriority w:val="99"/>
    <w:rsid w:val="005555A5"/>
    <w:rPr>
      <w:rFonts w:ascii="Times New Roman" w:eastAsia="Times New Roman" w:hAnsi="Times New Roman" w:cs="Times New Roman" w:hint="default"/>
      <w:sz w:val="24"/>
      <w:szCs w:val="24"/>
      <w:lang w:eastAsia="lv-LV"/>
    </w:rPr>
  </w:style>
  <w:style w:type="character" w:customStyle="1" w:styleId="FontStyle12">
    <w:name w:val="Font Style12"/>
    <w:uiPriority w:val="99"/>
    <w:rsid w:val="005555A5"/>
    <w:rPr>
      <w:rFonts w:ascii="Times New Roman" w:hAnsi="Times New Roman" w:cs="Times New Roman" w:hint="default"/>
      <w:sz w:val="20"/>
      <w:szCs w:val="20"/>
    </w:rPr>
  </w:style>
  <w:style w:type="character" w:customStyle="1" w:styleId="c11">
    <w:name w:val="c11"/>
    <w:rsid w:val="005555A5"/>
  </w:style>
  <w:style w:type="character" w:customStyle="1" w:styleId="Noklusjumarindkopasfonts2">
    <w:name w:val="Noklusējuma rindkopas fonts2"/>
    <w:rsid w:val="005555A5"/>
  </w:style>
  <w:style w:type="character" w:customStyle="1" w:styleId="st1">
    <w:name w:val="st1"/>
    <w:rsid w:val="005555A5"/>
  </w:style>
  <w:style w:type="character" w:customStyle="1" w:styleId="FontStyle64">
    <w:name w:val="Font Style64"/>
    <w:rsid w:val="005555A5"/>
    <w:rPr>
      <w:rFonts w:ascii="Arial" w:hAnsi="Arial" w:cs="Arial" w:hint="default"/>
      <w:sz w:val="20"/>
      <w:szCs w:val="20"/>
    </w:rPr>
  </w:style>
  <w:style w:type="character" w:customStyle="1" w:styleId="FontStyle48">
    <w:name w:val="Font Style48"/>
    <w:rsid w:val="005555A5"/>
    <w:rPr>
      <w:rFonts w:ascii="Times New Roman" w:hAnsi="Times New Roman" w:cs="Times New Roman" w:hint="default"/>
      <w:b/>
      <w:bCs/>
      <w:sz w:val="22"/>
      <w:szCs w:val="22"/>
    </w:rPr>
  </w:style>
  <w:style w:type="character" w:customStyle="1" w:styleId="BalloonTextChar1">
    <w:name w:val="Balloon Text Char1"/>
    <w:uiPriority w:val="99"/>
    <w:semiHidden/>
    <w:rsid w:val="005555A5"/>
    <w:rPr>
      <w:rFonts w:ascii="Segoe UI" w:hAnsi="Segoe UI" w:cs="Segoe UI" w:hint="default"/>
      <w:sz w:val="18"/>
      <w:szCs w:val="18"/>
      <w:lang w:eastAsia="en-US"/>
    </w:rPr>
  </w:style>
  <w:style w:type="character" w:customStyle="1" w:styleId="SubtitleChar1">
    <w:name w:val="Subtitle Char1"/>
    <w:uiPriority w:val="11"/>
    <w:rsid w:val="005555A5"/>
    <w:rPr>
      <w:rFonts w:ascii="Calibri Light" w:eastAsia="Times New Roman" w:hAnsi="Calibri Light" w:cs="Times New Roman" w:hint="default"/>
      <w:sz w:val="24"/>
      <w:szCs w:val="24"/>
      <w:lang w:eastAsia="en-US"/>
    </w:rPr>
  </w:style>
  <w:style w:type="character" w:customStyle="1" w:styleId="st">
    <w:name w:val="st"/>
    <w:rsid w:val="005555A5"/>
  </w:style>
  <w:style w:type="character" w:customStyle="1" w:styleId="FontStyle29">
    <w:name w:val="Font Style29"/>
    <w:rsid w:val="005555A5"/>
    <w:rPr>
      <w:rFonts w:ascii="Times New Roman" w:hAnsi="Times New Roman" w:cs="Times New Roman" w:hint="default"/>
      <w:spacing w:val="10"/>
      <w:sz w:val="20"/>
      <w:szCs w:val="20"/>
    </w:rPr>
  </w:style>
  <w:style w:type="character" w:customStyle="1" w:styleId="CharChChar">
    <w:name w:val="Char Ch Char"/>
    <w:rsid w:val="005555A5"/>
    <w:rPr>
      <w:sz w:val="24"/>
      <w:szCs w:val="24"/>
      <w:lang w:val="en-US" w:eastAsia="lv-LV" w:bidi="ar-SA"/>
    </w:rPr>
  </w:style>
  <w:style w:type="character" w:customStyle="1" w:styleId="tvhtmlmktable">
    <w:name w:val="tv_html mk_table"/>
    <w:rsid w:val="005555A5"/>
  </w:style>
  <w:style w:type="character" w:customStyle="1" w:styleId="BodyTextChar1">
    <w:name w:val="Body Text Char1"/>
    <w:aliases w:val="Body Text Char Char Char Char1,Body Text Char Char Char2"/>
    <w:uiPriority w:val="99"/>
    <w:rsid w:val="005555A5"/>
    <w:rPr>
      <w:rFonts w:ascii="Times New Roman" w:eastAsia="Times New Roman" w:hAnsi="Times New Roman" w:cs="Times New Roman" w:hint="default"/>
      <w:sz w:val="24"/>
      <w:szCs w:val="24"/>
      <w:lang w:eastAsia="lv-LV"/>
    </w:rPr>
  </w:style>
  <w:style w:type="character" w:customStyle="1" w:styleId="WW-Absatz-Standardschriftart111111111111111111111111111111111">
    <w:name w:val="WW-Absatz-Standardschriftart111111111111111111111111111111111"/>
    <w:rsid w:val="005555A5"/>
  </w:style>
  <w:style w:type="character" w:customStyle="1" w:styleId="WW8Num1z0">
    <w:name w:val="WW8Num1z0"/>
    <w:rsid w:val="005555A5"/>
    <w:rPr>
      <w:b/>
      <w:bCs w:val="0"/>
    </w:rPr>
  </w:style>
  <w:style w:type="character" w:customStyle="1" w:styleId="WW8Num2z0">
    <w:name w:val="WW8Num2z0"/>
    <w:rsid w:val="005555A5"/>
    <w:rPr>
      <w:rFonts w:ascii="Times New Roman" w:eastAsia="Calibri" w:hAnsi="Times New Roman" w:cs="Times New Roman" w:hint="default"/>
    </w:rPr>
  </w:style>
  <w:style w:type="character" w:customStyle="1" w:styleId="WW8Num4z0">
    <w:name w:val="WW8Num4z0"/>
    <w:rsid w:val="005555A5"/>
    <w:rPr>
      <w:rFonts w:ascii="Times New Roman" w:eastAsia="Calibri" w:hAnsi="Times New Roman" w:cs="Times New Roman" w:hint="default"/>
    </w:rPr>
  </w:style>
  <w:style w:type="character" w:customStyle="1" w:styleId="Absatz-Standardschriftart">
    <w:name w:val="Absatz-Standardschriftart"/>
    <w:rsid w:val="005555A5"/>
  </w:style>
  <w:style w:type="character" w:customStyle="1" w:styleId="WW8Num8z0">
    <w:name w:val="WW8Num8z0"/>
    <w:rsid w:val="005555A5"/>
    <w:rPr>
      <w:rFonts w:ascii="Times New Roman" w:eastAsia="Calibri" w:hAnsi="Times New Roman" w:cs="Times New Roman" w:hint="default"/>
      <w:b w:val="0"/>
      <w:bCs w:val="0"/>
    </w:rPr>
  </w:style>
  <w:style w:type="character" w:customStyle="1" w:styleId="WW8Num14z1">
    <w:name w:val="WW8Num14z1"/>
    <w:rsid w:val="005555A5"/>
    <w:rPr>
      <w:rFonts w:ascii="Times New Roman" w:eastAsia="Times New Roman" w:hAnsi="Times New Roman" w:cs="Times New Roman" w:hint="default"/>
    </w:rPr>
  </w:style>
  <w:style w:type="character" w:customStyle="1" w:styleId="WW8Num17z0">
    <w:name w:val="WW8Num17z0"/>
    <w:rsid w:val="005555A5"/>
    <w:rPr>
      <w:b w:val="0"/>
      <w:bCs w:val="0"/>
    </w:rPr>
  </w:style>
  <w:style w:type="character" w:customStyle="1" w:styleId="WW8Num22z0">
    <w:name w:val="WW8Num22z0"/>
    <w:rsid w:val="005555A5"/>
    <w:rPr>
      <w:rFonts w:ascii="Times New Roman" w:eastAsia="Times New Roman" w:hAnsi="Times New Roman" w:cs="Times New Roman" w:hint="default"/>
    </w:rPr>
  </w:style>
  <w:style w:type="character" w:customStyle="1" w:styleId="WW8Num23z0">
    <w:name w:val="WW8Num23z0"/>
    <w:rsid w:val="005555A5"/>
    <w:rPr>
      <w:rFonts w:ascii="Times New Roman" w:eastAsia="Calibri" w:hAnsi="Times New Roman" w:cs="Times New Roman" w:hint="default"/>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5555A5"/>
    <w:rPr>
      <w:rFonts w:ascii="Calibri" w:eastAsia="Calibri" w:hAnsi="Calibri" w:cs="Calibri" w:hint="default"/>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5555A5"/>
    <w:rPr>
      <w:sz w:val="24"/>
      <w:lang w:val="en-US" w:eastAsia="ar-SA" w:bidi="ar-SA"/>
    </w:rPr>
  </w:style>
  <w:style w:type="character" w:customStyle="1" w:styleId="WW-Absatz-Standardschriftart">
    <w:name w:val="WW-Absatz-Standardschriftart"/>
    <w:rsid w:val="005555A5"/>
  </w:style>
  <w:style w:type="character" w:customStyle="1" w:styleId="WW-Absatz-Standardschriftart1">
    <w:name w:val="WW-Absatz-Standardschriftart1"/>
    <w:rsid w:val="005555A5"/>
  </w:style>
  <w:style w:type="character" w:customStyle="1" w:styleId="WW-Absatz-Standardschriftart11">
    <w:name w:val="WW-Absatz-Standardschriftart11"/>
    <w:rsid w:val="005555A5"/>
  </w:style>
  <w:style w:type="character" w:customStyle="1" w:styleId="WW-Absatz-Standardschriftart111">
    <w:name w:val="WW-Absatz-Standardschriftart111"/>
    <w:rsid w:val="005555A5"/>
  </w:style>
  <w:style w:type="character" w:customStyle="1" w:styleId="NumberingSymbols">
    <w:name w:val="Numbering Symbols"/>
    <w:rsid w:val="005555A5"/>
  </w:style>
  <w:style w:type="character" w:customStyle="1" w:styleId="GalveneRakstz1">
    <w:name w:val="Galvene Rakstz.1"/>
    <w:uiPriority w:val="99"/>
    <w:semiHidden/>
    <w:rsid w:val="005555A5"/>
    <w:rPr>
      <w:rFonts w:ascii="Times New Roman" w:hAnsi="Times New Roman" w:cs="Times New Roman" w:hint="default"/>
      <w:sz w:val="24"/>
      <w:szCs w:val="24"/>
      <w:lang w:val="x-none" w:eastAsia="lv-LV"/>
    </w:rPr>
  </w:style>
  <w:style w:type="character" w:customStyle="1" w:styleId="lbldescriptioncl">
    <w:name w:val="lbldescriptioncl"/>
    <w:rsid w:val="005555A5"/>
  </w:style>
  <w:style w:type="character" w:customStyle="1" w:styleId="NormalWebChar">
    <w:name w:val="Normal (Web) Char"/>
    <w:locked/>
    <w:rsid w:val="005555A5"/>
    <w:rPr>
      <w:rFonts w:ascii="Times New Roman" w:hAnsi="Times New Roman" w:cs="Times New Roman" w:hint="default"/>
      <w:sz w:val="24"/>
      <w:lang w:val="x-none" w:eastAsia="lv-LV"/>
    </w:rPr>
  </w:style>
  <w:style w:type="character" w:customStyle="1" w:styleId="ListParagraphChar1">
    <w:name w:val="List Paragraph Char1"/>
    <w:locked/>
    <w:rsid w:val="005555A5"/>
    <w:rPr>
      <w:rFonts w:ascii="Lucida Sans Unicode" w:eastAsia="Lucida Sans Unicode" w:hAnsi="Lucida Sans Unicode" w:cs="Lucida Sans Unicode" w:hint="default"/>
      <w:kern w:val="2"/>
      <w:sz w:val="24"/>
      <w:szCs w:val="24"/>
    </w:rPr>
  </w:style>
  <w:style w:type="character" w:customStyle="1" w:styleId="txtspecial">
    <w:name w:val="txt_special"/>
    <w:rsid w:val="005555A5"/>
  </w:style>
  <w:style w:type="character" w:customStyle="1" w:styleId="t-bold">
    <w:name w:val="t-bold"/>
    <w:rsid w:val="005555A5"/>
  </w:style>
  <w:style w:type="character" w:customStyle="1" w:styleId="list-articlepublish-date">
    <w:name w:val="list-article__publish-date"/>
    <w:rsid w:val="005555A5"/>
  </w:style>
  <w:style w:type="character" w:customStyle="1" w:styleId="list-articlepublish-date-pipe">
    <w:name w:val="list-article__publish-date-pipe"/>
    <w:rsid w:val="005555A5"/>
  </w:style>
  <w:style w:type="character" w:customStyle="1" w:styleId="list-articleheadline">
    <w:name w:val="list-article__headline"/>
    <w:rsid w:val="005555A5"/>
  </w:style>
  <w:style w:type="character" w:customStyle="1" w:styleId="bisBold">
    <w:name w:val="bisBold"/>
    <w:rsid w:val="005555A5"/>
    <w:rPr>
      <w:b/>
      <w:bCs/>
    </w:rPr>
  </w:style>
  <w:style w:type="character" w:customStyle="1" w:styleId="FontStyle14">
    <w:name w:val="Font Style14"/>
    <w:uiPriority w:val="99"/>
    <w:rsid w:val="005555A5"/>
    <w:rPr>
      <w:rFonts w:ascii="Times New Roman" w:hAnsi="Times New Roman" w:cs="Times New Roman" w:hint="default"/>
      <w:b/>
      <w:bCs/>
      <w:sz w:val="22"/>
      <w:szCs w:val="22"/>
    </w:rPr>
  </w:style>
  <w:style w:type="character" w:customStyle="1" w:styleId="FontStyle15">
    <w:name w:val="Font Style15"/>
    <w:uiPriority w:val="99"/>
    <w:rsid w:val="005555A5"/>
    <w:rPr>
      <w:rFonts w:ascii="Times New Roman" w:hAnsi="Times New Roman" w:cs="Times New Roman" w:hint="default"/>
      <w:sz w:val="24"/>
      <w:szCs w:val="24"/>
    </w:rPr>
  </w:style>
  <w:style w:type="character" w:customStyle="1" w:styleId="TitleChar2">
    <w:name w:val="Title Char2"/>
    <w:rsid w:val="005555A5"/>
    <w:rPr>
      <w:rFonts w:ascii="Calibri Light" w:eastAsia="Times New Roman" w:hAnsi="Calibri Light" w:cs="Times New Roman" w:hint="default"/>
      <w:b/>
      <w:bCs/>
      <w:kern w:val="28"/>
      <w:sz w:val="32"/>
      <w:szCs w:val="32"/>
    </w:rPr>
  </w:style>
  <w:style w:type="table" w:styleId="TableGrid">
    <w:name w:val="Table Grid"/>
    <w:basedOn w:val="TableNormal"/>
    <w:uiPriority w:val="39"/>
    <w:rsid w:val="005555A5"/>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5555A5"/>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5555A5"/>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5555A5"/>
    <w:pPr>
      <w:spacing w:after="0" w:line="240" w:lineRule="auto"/>
    </w:pPr>
    <w:rPr>
      <w:rFonts w:ascii="Calibri" w:eastAsia="Times New Roman" w:hAnsi="Calibri" w:cs="Times New Roman"/>
      <w:kern w:val="0"/>
      <w14:ligatures w14:val="none"/>
    </w:rPr>
    <w:tblPr>
      <w:tblCellMar>
        <w:top w:w="0" w:type="dxa"/>
        <w:left w:w="0" w:type="dxa"/>
        <w:bottom w:w="0" w:type="dxa"/>
        <w:right w:w="0" w:type="dxa"/>
      </w:tblCellMar>
    </w:tblPr>
  </w:style>
  <w:style w:type="table" w:customStyle="1" w:styleId="TableGrid11">
    <w:name w:val="Table Grid11"/>
    <w:basedOn w:val="TableNormal"/>
    <w:rsid w:val="005555A5"/>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555A5"/>
    <w:rPr>
      <w:b/>
      <w:bCs/>
    </w:rPr>
  </w:style>
  <w:style w:type="numbering" w:customStyle="1" w:styleId="NoList11">
    <w:name w:val="No List11"/>
    <w:next w:val="NoList"/>
    <w:uiPriority w:val="99"/>
    <w:semiHidden/>
    <w:unhideWhenUsed/>
    <w:rsid w:val="005555A5"/>
  </w:style>
  <w:style w:type="paragraph" w:customStyle="1" w:styleId="Title1">
    <w:name w:val="Title1"/>
    <w:aliases w:val="Char Char Cha"/>
    <w:basedOn w:val="Normal"/>
    <w:qFormat/>
    <w:rsid w:val="005555A5"/>
    <w:pPr>
      <w:spacing w:after="0" w:line="240" w:lineRule="auto"/>
      <w:ind w:left="720"/>
      <w:jc w:val="center"/>
    </w:pPr>
    <w:rPr>
      <w:rFonts w:ascii="Times New Roman" w:eastAsia="Times New Roman" w:hAnsi="Times New Roman" w:cs="Times New Roman"/>
      <w:b/>
      <w:bCs/>
      <w:color w:val="000000"/>
      <w:kern w:val="0"/>
      <w:sz w:val="28"/>
      <w:szCs w:val="28"/>
      <w:lang w:eastAsia="lv-LV"/>
      <w14:ligatures w14:val="none"/>
    </w:rPr>
  </w:style>
  <w:style w:type="paragraph" w:styleId="Title">
    <w:name w:val="Title"/>
    <w:aliases w:val=" Char, Char Char Char Char Char, Char Char Char Char, Char Char Char Char Char Char,Char Char Char Cha Char Char Char Char Char1,Char Char Char Char Char Char,Char,Char Char Char Char Char,Header1"/>
    <w:basedOn w:val="Normal"/>
    <w:link w:val="TitleChar3"/>
    <w:uiPriority w:val="99"/>
    <w:qFormat/>
    <w:rsid w:val="005555A5"/>
    <w:pPr>
      <w:spacing w:after="0" w:line="240" w:lineRule="auto"/>
      <w:jc w:val="center"/>
    </w:pPr>
    <w:rPr>
      <w:rFonts w:ascii="Times New Roman" w:eastAsia="Times New Roman" w:hAnsi="Times New Roman" w:cs="Times New Roman"/>
      <w:kern w:val="0"/>
      <w:sz w:val="28"/>
      <w:szCs w:val="24"/>
      <w14:ligatures w14:val="none"/>
    </w:rPr>
  </w:style>
  <w:style w:type="character" w:customStyle="1" w:styleId="TitleChar3">
    <w:name w:val="Title Char3"/>
    <w:aliases w:val=" Char Char, Char Char Char Char Char Char1, Char Char Char Char Char1, Char Char Char Char Char Char Char,Char Char Char Cha Char Char Char Char Char1 Char1,Char Char Char Char Char Char Char1,Char Char,Char Char Char Char Char Char2"/>
    <w:basedOn w:val="DefaultParagraphFont"/>
    <w:link w:val="Title"/>
    <w:uiPriority w:val="99"/>
    <w:rsid w:val="005555A5"/>
    <w:rPr>
      <w:rFonts w:ascii="Times New Roman" w:eastAsia="Times New Roman" w:hAnsi="Times New Roman" w:cs="Times New Roman"/>
      <w:kern w:val="0"/>
      <w:sz w:val="28"/>
      <w:szCs w:val="24"/>
      <w14:ligatures w14:val="none"/>
    </w:rPr>
  </w:style>
  <w:style w:type="numbering" w:customStyle="1" w:styleId="NoList111">
    <w:name w:val="No List111"/>
    <w:next w:val="NoList"/>
    <w:uiPriority w:val="99"/>
    <w:semiHidden/>
    <w:rsid w:val="005555A5"/>
  </w:style>
  <w:style w:type="character" w:styleId="Emphasis">
    <w:name w:val="Emphasis"/>
    <w:uiPriority w:val="20"/>
    <w:qFormat/>
    <w:rsid w:val="005555A5"/>
    <w:rPr>
      <w:i/>
      <w:iCs/>
    </w:rPr>
  </w:style>
  <w:style w:type="character" w:customStyle="1" w:styleId="article-comment-contentshow-all">
    <w:name w:val="article-comment-content__show-all"/>
    <w:rsid w:val="005555A5"/>
  </w:style>
  <w:style w:type="character" w:customStyle="1" w:styleId="recipe-stepscook-time">
    <w:name w:val="recipe-steps__cook-time"/>
    <w:rsid w:val="005555A5"/>
  </w:style>
  <w:style w:type="character" w:customStyle="1" w:styleId="list-articlecomment">
    <w:name w:val="list-article__comment"/>
    <w:basedOn w:val="DefaultParagraphFont"/>
    <w:rsid w:val="005555A5"/>
  </w:style>
  <w:style w:type="character" w:customStyle="1" w:styleId="list-articleheadline--exclamation">
    <w:name w:val="list-article__headline--exclamation"/>
    <w:basedOn w:val="DefaultParagraphFont"/>
    <w:rsid w:val="005555A5"/>
  </w:style>
  <w:style w:type="character" w:customStyle="1" w:styleId="markedcontent">
    <w:name w:val="markedcontent"/>
    <w:basedOn w:val="DefaultParagraphFont"/>
    <w:rsid w:val="005555A5"/>
  </w:style>
  <w:style w:type="table" w:customStyle="1" w:styleId="TableGrid3">
    <w:name w:val="Table Grid3"/>
    <w:basedOn w:val="TableNormal"/>
    <w:next w:val="TableGrid"/>
    <w:uiPriority w:val="59"/>
    <w:rsid w:val="005555A5"/>
    <w:pPr>
      <w:spacing w:after="0" w:line="240" w:lineRule="auto"/>
    </w:pPr>
    <w:rPr>
      <w:rFonts w:ascii="Times New Roman" w:eastAsia="Times New Roman" w:hAnsi="Times New Roman" w:cs="Times New Roman"/>
      <w:kern w:val="0"/>
      <w:sz w:val="20"/>
      <w:szCs w:val="20"/>
      <w:lang w:eastAsia="lv-LV"/>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ipersaite1">
    <w:name w:val="Hipersaite1"/>
    <w:rsid w:val="005555A5"/>
    <w:rPr>
      <w:color w:val="0000FF"/>
      <w:u w:val="single"/>
    </w:rPr>
  </w:style>
  <w:style w:type="character" w:styleId="PageNumber">
    <w:name w:val="page number"/>
    <w:uiPriority w:val="99"/>
    <w:rsid w:val="005555A5"/>
  </w:style>
  <w:style w:type="numbering" w:customStyle="1" w:styleId="NoList2">
    <w:name w:val="No List2"/>
    <w:next w:val="NoList"/>
    <w:uiPriority w:val="99"/>
    <w:semiHidden/>
    <w:rsid w:val="005555A5"/>
  </w:style>
  <w:style w:type="numbering" w:customStyle="1" w:styleId="NoList1111">
    <w:name w:val="No List1111"/>
    <w:next w:val="NoList"/>
    <w:uiPriority w:val="99"/>
    <w:semiHidden/>
    <w:rsid w:val="005555A5"/>
  </w:style>
  <w:style w:type="table" w:customStyle="1" w:styleId="TableGrid12">
    <w:name w:val="Table Grid12"/>
    <w:basedOn w:val="TableNormal"/>
    <w:next w:val="TableGrid"/>
    <w:rsid w:val="005555A5"/>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5555A5"/>
  </w:style>
  <w:style w:type="numbering" w:customStyle="1" w:styleId="NoList3">
    <w:name w:val="No List3"/>
    <w:next w:val="NoList"/>
    <w:uiPriority w:val="99"/>
    <w:semiHidden/>
    <w:unhideWhenUsed/>
    <w:rsid w:val="005555A5"/>
  </w:style>
  <w:style w:type="numbering" w:customStyle="1" w:styleId="NoList12">
    <w:name w:val="No List12"/>
    <w:next w:val="NoList"/>
    <w:uiPriority w:val="99"/>
    <w:semiHidden/>
    <w:unhideWhenUsed/>
    <w:rsid w:val="005555A5"/>
  </w:style>
  <w:style w:type="numbering" w:customStyle="1" w:styleId="NoList11111">
    <w:name w:val="No List11111"/>
    <w:next w:val="NoList"/>
    <w:uiPriority w:val="99"/>
    <w:semiHidden/>
    <w:rsid w:val="005555A5"/>
  </w:style>
  <w:style w:type="table" w:customStyle="1" w:styleId="TableGrid21">
    <w:name w:val="Table Grid21"/>
    <w:basedOn w:val="TableNormal"/>
    <w:next w:val="TableGrid"/>
    <w:uiPriority w:val="39"/>
    <w:rsid w:val="005555A5"/>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5555A5"/>
  </w:style>
  <w:style w:type="table" w:customStyle="1" w:styleId="TableGrid10">
    <w:name w:val="TableGrid1"/>
    <w:rsid w:val="005555A5"/>
    <w:pPr>
      <w:spacing w:after="0" w:line="240" w:lineRule="auto"/>
    </w:pPr>
    <w:rPr>
      <w:rFonts w:ascii="Calibri" w:eastAsia="Times New Roman" w:hAnsi="Calibri" w:cs="Times New Roman"/>
      <w:kern w:val="0"/>
      <w:lang w:eastAsia="lv-LV"/>
      <w14:ligatures w14:val="none"/>
    </w:rPr>
    <w:tblPr>
      <w:tblCellMar>
        <w:top w:w="0" w:type="dxa"/>
        <w:left w:w="0" w:type="dxa"/>
        <w:bottom w:w="0" w:type="dxa"/>
        <w:right w:w="0" w:type="dxa"/>
      </w:tblCellMar>
    </w:tblPr>
  </w:style>
  <w:style w:type="numbering" w:customStyle="1" w:styleId="NoList111111">
    <w:name w:val="No List111111"/>
    <w:next w:val="NoList"/>
    <w:uiPriority w:val="99"/>
    <w:semiHidden/>
    <w:rsid w:val="005555A5"/>
  </w:style>
  <w:style w:type="table" w:customStyle="1" w:styleId="TableGrid111">
    <w:name w:val="Table Grid111"/>
    <w:basedOn w:val="TableNormal"/>
    <w:next w:val="TableGrid"/>
    <w:rsid w:val="005555A5"/>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semiHidden/>
    <w:rsid w:val="005555A5"/>
  </w:style>
  <w:style w:type="numbering" w:customStyle="1" w:styleId="NoList4">
    <w:name w:val="No List4"/>
    <w:next w:val="NoList"/>
    <w:uiPriority w:val="99"/>
    <w:semiHidden/>
    <w:unhideWhenUsed/>
    <w:rsid w:val="005555A5"/>
  </w:style>
  <w:style w:type="numbering" w:customStyle="1" w:styleId="NoList13">
    <w:name w:val="No List13"/>
    <w:next w:val="NoList"/>
    <w:uiPriority w:val="99"/>
    <w:semiHidden/>
    <w:rsid w:val="005555A5"/>
  </w:style>
  <w:style w:type="table" w:customStyle="1" w:styleId="TableGrid4">
    <w:name w:val="Table Grid4"/>
    <w:basedOn w:val="TableNormal"/>
    <w:next w:val="TableGrid"/>
    <w:uiPriority w:val="39"/>
    <w:rsid w:val="005555A5"/>
    <w:pPr>
      <w:spacing w:after="0" w:line="240" w:lineRule="auto"/>
    </w:pPr>
    <w:rPr>
      <w:rFonts w:ascii="Times New Roman" w:eastAsia="Times New Roman" w:hAnsi="Times New Roman" w:cs="Times New Roman"/>
      <w:kern w:val="0"/>
      <w:sz w:val="20"/>
      <w:szCs w:val="20"/>
      <w:lang w:eastAsia="lv-LV"/>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rsid w:val="005555A5"/>
  </w:style>
  <w:style w:type="numbering" w:customStyle="1" w:styleId="NoList112">
    <w:name w:val="No List112"/>
    <w:next w:val="NoList"/>
    <w:uiPriority w:val="99"/>
    <w:semiHidden/>
    <w:rsid w:val="005555A5"/>
  </w:style>
  <w:style w:type="numbering" w:customStyle="1" w:styleId="NoList212">
    <w:name w:val="No List212"/>
    <w:next w:val="NoList"/>
    <w:semiHidden/>
    <w:rsid w:val="005555A5"/>
  </w:style>
  <w:style w:type="numbering" w:customStyle="1" w:styleId="NoList31">
    <w:name w:val="No List31"/>
    <w:next w:val="NoList"/>
    <w:uiPriority w:val="99"/>
    <w:semiHidden/>
    <w:unhideWhenUsed/>
    <w:rsid w:val="005555A5"/>
  </w:style>
  <w:style w:type="numbering" w:customStyle="1" w:styleId="NoList121">
    <w:name w:val="No List121"/>
    <w:next w:val="NoList"/>
    <w:uiPriority w:val="99"/>
    <w:semiHidden/>
    <w:unhideWhenUsed/>
    <w:rsid w:val="005555A5"/>
  </w:style>
  <w:style w:type="numbering" w:customStyle="1" w:styleId="NoList1112">
    <w:name w:val="No List1112"/>
    <w:next w:val="NoList"/>
    <w:uiPriority w:val="99"/>
    <w:semiHidden/>
    <w:rsid w:val="005555A5"/>
  </w:style>
  <w:style w:type="numbering" w:customStyle="1" w:styleId="NoList221">
    <w:name w:val="No List221"/>
    <w:next w:val="NoList"/>
    <w:semiHidden/>
    <w:rsid w:val="005555A5"/>
  </w:style>
  <w:style w:type="numbering" w:customStyle="1" w:styleId="NoList11112">
    <w:name w:val="No List11112"/>
    <w:next w:val="NoList"/>
    <w:uiPriority w:val="99"/>
    <w:semiHidden/>
    <w:rsid w:val="005555A5"/>
  </w:style>
  <w:style w:type="numbering" w:customStyle="1" w:styleId="NoList2111">
    <w:name w:val="No List2111"/>
    <w:next w:val="NoList"/>
    <w:semiHidden/>
    <w:rsid w:val="005555A5"/>
  </w:style>
  <w:style w:type="character" w:customStyle="1" w:styleId="rynqvb">
    <w:name w:val="rynqvb"/>
    <w:basedOn w:val="DefaultParagraphFont"/>
    <w:rsid w:val="005555A5"/>
  </w:style>
  <w:style w:type="table" w:customStyle="1" w:styleId="TableGrid5">
    <w:name w:val="Table Grid5"/>
    <w:basedOn w:val="TableNormal"/>
    <w:next w:val="TableGrid"/>
    <w:uiPriority w:val="39"/>
    <w:rsid w:val="005555A5"/>
    <w:pPr>
      <w:spacing w:after="0" w:line="240" w:lineRule="auto"/>
    </w:pPr>
    <w:rPr>
      <w:rFonts w:ascii="Times New Roman" w:hAnsi="Times New Roman" w:cs="Times New Roman"/>
      <w:bCs/>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5">
    <w:name w:val="Saraksta rindkopa5"/>
    <w:basedOn w:val="Normal"/>
    <w:rsid w:val="005555A5"/>
    <w:pPr>
      <w:suppressAutoHyphens/>
      <w:spacing w:line="252" w:lineRule="auto"/>
      <w:ind w:left="720"/>
      <w:contextualSpacing/>
    </w:pPr>
    <w:rPr>
      <w:rFonts w:ascii="Calibri" w:eastAsia="Calibri" w:hAnsi="Calibri" w:cs="Times New Roman"/>
      <w:kern w:val="0"/>
      <w:lang w:val="x-none" w:eastAsia="zh-CN"/>
      <w14:ligatures w14:val="none"/>
    </w:rPr>
  </w:style>
  <w:style w:type="paragraph" w:customStyle="1" w:styleId="Bezatstarpm2">
    <w:name w:val="Bez atstarpēm2"/>
    <w:qFormat/>
    <w:rsid w:val="005555A5"/>
    <w:pPr>
      <w:suppressAutoHyphens/>
      <w:spacing w:after="0" w:line="240" w:lineRule="auto"/>
    </w:pPr>
    <w:rPr>
      <w:rFonts w:ascii="Times New Roman" w:eastAsia="Calibri" w:hAnsi="Times New Roman" w:cs="Times New Roman"/>
      <w:kern w:val="0"/>
      <w:sz w:val="24"/>
      <w:szCs w:val="24"/>
      <w:lang w:eastAsia="zh-CN"/>
      <w14:ligatures w14:val="none"/>
    </w:rPr>
  </w:style>
  <w:style w:type="numbering" w:customStyle="1" w:styleId="NoList5">
    <w:name w:val="No List5"/>
    <w:next w:val="NoList"/>
    <w:uiPriority w:val="99"/>
    <w:semiHidden/>
    <w:unhideWhenUsed/>
    <w:rsid w:val="005555A5"/>
  </w:style>
  <w:style w:type="character" w:customStyle="1" w:styleId="SarakstarindkopaRakstz">
    <w:name w:val="Saraksta rindkopa Rakstz."/>
    <w:aliases w:val="Strip Rakstz."/>
    <w:uiPriority w:val="34"/>
    <w:locked/>
    <w:rsid w:val="005555A5"/>
    <w:rPr>
      <w:rFonts w:ascii="Calibri" w:eastAsia="Calibri" w:hAnsi="Calibri" w:cs="Calibri" w:hint="default"/>
      <w:sz w:val="22"/>
      <w:szCs w:val="22"/>
      <w:lang w:val="et-EE" w:eastAsia="en-US"/>
    </w:rPr>
  </w:style>
  <w:style w:type="numbering" w:customStyle="1" w:styleId="NoList14">
    <w:name w:val="No List14"/>
    <w:next w:val="NoList"/>
    <w:uiPriority w:val="99"/>
    <w:semiHidden/>
    <w:unhideWhenUsed/>
    <w:rsid w:val="005555A5"/>
  </w:style>
  <w:style w:type="numbering" w:customStyle="1" w:styleId="NoList113">
    <w:name w:val="No List113"/>
    <w:next w:val="NoList"/>
    <w:uiPriority w:val="99"/>
    <w:semiHidden/>
    <w:rsid w:val="005555A5"/>
  </w:style>
  <w:style w:type="numbering" w:customStyle="1" w:styleId="NoList24">
    <w:name w:val="No List24"/>
    <w:next w:val="NoList"/>
    <w:uiPriority w:val="99"/>
    <w:semiHidden/>
    <w:rsid w:val="005555A5"/>
  </w:style>
  <w:style w:type="numbering" w:customStyle="1" w:styleId="NoList1113">
    <w:name w:val="No List1113"/>
    <w:next w:val="NoList"/>
    <w:uiPriority w:val="99"/>
    <w:semiHidden/>
    <w:rsid w:val="005555A5"/>
  </w:style>
  <w:style w:type="numbering" w:customStyle="1" w:styleId="NoList213">
    <w:name w:val="No List213"/>
    <w:next w:val="NoList"/>
    <w:semiHidden/>
    <w:rsid w:val="005555A5"/>
  </w:style>
  <w:style w:type="numbering" w:customStyle="1" w:styleId="NoList32">
    <w:name w:val="No List32"/>
    <w:next w:val="NoList"/>
    <w:uiPriority w:val="99"/>
    <w:semiHidden/>
    <w:unhideWhenUsed/>
    <w:rsid w:val="005555A5"/>
  </w:style>
  <w:style w:type="numbering" w:customStyle="1" w:styleId="NoList122">
    <w:name w:val="No List122"/>
    <w:next w:val="NoList"/>
    <w:uiPriority w:val="99"/>
    <w:semiHidden/>
    <w:unhideWhenUsed/>
    <w:rsid w:val="005555A5"/>
  </w:style>
  <w:style w:type="numbering" w:customStyle="1" w:styleId="NoList11113">
    <w:name w:val="No List11113"/>
    <w:next w:val="NoList"/>
    <w:uiPriority w:val="99"/>
    <w:semiHidden/>
    <w:rsid w:val="005555A5"/>
  </w:style>
  <w:style w:type="numbering" w:customStyle="1" w:styleId="NoList222">
    <w:name w:val="No List222"/>
    <w:next w:val="NoList"/>
    <w:semiHidden/>
    <w:rsid w:val="005555A5"/>
  </w:style>
  <w:style w:type="numbering" w:customStyle="1" w:styleId="NoList1111111">
    <w:name w:val="No List1111111"/>
    <w:next w:val="NoList"/>
    <w:uiPriority w:val="99"/>
    <w:semiHidden/>
    <w:rsid w:val="005555A5"/>
  </w:style>
  <w:style w:type="numbering" w:customStyle="1" w:styleId="NoList2112">
    <w:name w:val="No List2112"/>
    <w:next w:val="NoList"/>
    <w:semiHidden/>
    <w:rsid w:val="005555A5"/>
  </w:style>
  <w:style w:type="numbering" w:customStyle="1" w:styleId="NoList41">
    <w:name w:val="No List41"/>
    <w:next w:val="NoList"/>
    <w:uiPriority w:val="99"/>
    <w:semiHidden/>
    <w:unhideWhenUsed/>
    <w:rsid w:val="005555A5"/>
  </w:style>
  <w:style w:type="numbering" w:customStyle="1" w:styleId="NoList131">
    <w:name w:val="No List131"/>
    <w:next w:val="NoList"/>
    <w:uiPriority w:val="99"/>
    <w:semiHidden/>
    <w:rsid w:val="005555A5"/>
  </w:style>
  <w:style w:type="numbering" w:customStyle="1" w:styleId="NoList231">
    <w:name w:val="No List231"/>
    <w:next w:val="NoList"/>
    <w:uiPriority w:val="99"/>
    <w:semiHidden/>
    <w:rsid w:val="005555A5"/>
  </w:style>
  <w:style w:type="numbering" w:customStyle="1" w:styleId="NoList1121">
    <w:name w:val="No List1121"/>
    <w:next w:val="NoList"/>
    <w:uiPriority w:val="99"/>
    <w:semiHidden/>
    <w:rsid w:val="005555A5"/>
  </w:style>
  <w:style w:type="numbering" w:customStyle="1" w:styleId="NoList2121">
    <w:name w:val="No List2121"/>
    <w:next w:val="NoList"/>
    <w:semiHidden/>
    <w:rsid w:val="005555A5"/>
  </w:style>
  <w:style w:type="numbering" w:customStyle="1" w:styleId="NoList311">
    <w:name w:val="No List311"/>
    <w:next w:val="NoList"/>
    <w:uiPriority w:val="99"/>
    <w:semiHidden/>
    <w:unhideWhenUsed/>
    <w:rsid w:val="005555A5"/>
  </w:style>
  <w:style w:type="numbering" w:customStyle="1" w:styleId="NoList1211">
    <w:name w:val="No List1211"/>
    <w:next w:val="NoList"/>
    <w:uiPriority w:val="99"/>
    <w:semiHidden/>
    <w:unhideWhenUsed/>
    <w:rsid w:val="005555A5"/>
  </w:style>
  <w:style w:type="numbering" w:customStyle="1" w:styleId="NoList11121">
    <w:name w:val="No List11121"/>
    <w:next w:val="NoList"/>
    <w:uiPriority w:val="99"/>
    <w:semiHidden/>
    <w:rsid w:val="005555A5"/>
  </w:style>
  <w:style w:type="numbering" w:customStyle="1" w:styleId="NoList2211">
    <w:name w:val="No List2211"/>
    <w:next w:val="NoList"/>
    <w:semiHidden/>
    <w:rsid w:val="005555A5"/>
  </w:style>
  <w:style w:type="numbering" w:customStyle="1" w:styleId="NoList111121">
    <w:name w:val="No List111121"/>
    <w:next w:val="NoList"/>
    <w:uiPriority w:val="99"/>
    <w:semiHidden/>
    <w:rsid w:val="005555A5"/>
  </w:style>
  <w:style w:type="numbering" w:customStyle="1" w:styleId="NoList21111">
    <w:name w:val="No List21111"/>
    <w:next w:val="NoList"/>
    <w:semiHidden/>
    <w:rsid w:val="005555A5"/>
  </w:style>
  <w:style w:type="character" w:customStyle="1" w:styleId="Stils1Rakstz">
    <w:name w:val="Stils1 Rakstz."/>
    <w:link w:val="Stils1"/>
    <w:locked/>
    <w:rsid w:val="005555A5"/>
    <w:rPr>
      <w:rFonts w:ascii="Times New Roman" w:eastAsia="Times New Roman" w:hAnsi="Times New Roman" w:cs="Times New Roman"/>
      <w:color w:val="000000"/>
      <w:kern w:val="0"/>
      <w:sz w:val="24"/>
      <w:lang w:eastAsia="lv-LV"/>
      <w14:ligatures w14:val="none"/>
    </w:rPr>
  </w:style>
  <w:style w:type="paragraph" w:customStyle="1" w:styleId="Stils1">
    <w:name w:val="Stils1"/>
    <w:basedOn w:val="Normal"/>
    <w:link w:val="Stils1Rakstz"/>
    <w:qFormat/>
    <w:rsid w:val="005555A5"/>
    <w:pPr>
      <w:numPr>
        <w:numId w:val="49"/>
      </w:numPr>
      <w:spacing w:after="5" w:line="266" w:lineRule="auto"/>
      <w:jc w:val="both"/>
    </w:pPr>
    <w:rPr>
      <w:rFonts w:ascii="Times New Roman" w:eastAsia="Times New Roman" w:hAnsi="Times New Roman" w:cs="Times New Roman"/>
      <w:color w:val="000000"/>
      <w:kern w:val="0"/>
      <w:sz w:val="24"/>
      <w:lang w:eastAsia="lv-LV"/>
      <w14:ligatures w14:val="none"/>
    </w:rPr>
  </w:style>
  <w:style w:type="paragraph" w:customStyle="1" w:styleId="naispant">
    <w:name w:val="naispant"/>
    <w:basedOn w:val="Normal"/>
    <w:uiPriority w:val="99"/>
    <w:rsid w:val="005555A5"/>
    <w:pPr>
      <w:spacing w:before="75" w:after="75" w:line="240" w:lineRule="auto"/>
      <w:ind w:left="375" w:firstLine="375"/>
      <w:jc w:val="both"/>
    </w:pPr>
    <w:rPr>
      <w:rFonts w:ascii="Times New Roman" w:eastAsia="Times New Roman" w:hAnsi="Times New Roman" w:cs="Times New Roman"/>
      <w:b/>
      <w:bCs/>
      <w:kern w:val="0"/>
      <w:sz w:val="24"/>
      <w:szCs w:val="24"/>
      <w:lang w:val="en-US"/>
      <w14:ligatures w14:val="none"/>
    </w:rPr>
  </w:style>
  <w:style w:type="paragraph" w:customStyle="1" w:styleId="font5">
    <w:name w:val="font5"/>
    <w:basedOn w:val="Normal"/>
    <w:rsid w:val="005555A5"/>
    <w:pPr>
      <w:spacing w:before="100" w:beforeAutospacing="1" w:after="100" w:afterAutospacing="1" w:line="240" w:lineRule="auto"/>
    </w:pPr>
    <w:rPr>
      <w:rFonts w:ascii="Arial" w:eastAsia="Times New Roman" w:hAnsi="Arial" w:cs="Arial"/>
      <w:kern w:val="0"/>
      <w:sz w:val="18"/>
      <w:szCs w:val="18"/>
      <w:lang w:eastAsia="lv-LV"/>
      <w14:ligatures w14:val="none"/>
    </w:rPr>
  </w:style>
  <w:style w:type="paragraph" w:customStyle="1" w:styleId="v1msonormal">
    <w:name w:val="v1msonormal"/>
    <w:basedOn w:val="Normal"/>
    <w:rsid w:val="005555A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Saturardtjs">
    <w:name w:val="Satura rādītājs"/>
    <w:basedOn w:val="Normal"/>
    <w:qFormat/>
    <w:rsid w:val="005555A5"/>
    <w:pPr>
      <w:suppressLineNumbers/>
      <w:spacing w:after="0" w:line="240" w:lineRule="auto"/>
    </w:pPr>
    <w:rPr>
      <w:rFonts w:ascii="Liberation Serif" w:eastAsia="NSimSun" w:hAnsi="Liberation Serif" w:cs="Arial"/>
      <w:sz w:val="24"/>
      <w:szCs w:val="24"/>
      <w:lang w:eastAsia="zh-CN" w:bidi="hi-IN"/>
      <w14:ligatures w14:val="none"/>
    </w:rPr>
  </w:style>
  <w:style w:type="character" w:customStyle="1" w:styleId="Neatrisintapieminana1">
    <w:name w:val="Neatrisināta pieminēšana1"/>
    <w:basedOn w:val="DefaultParagraphFont"/>
    <w:uiPriority w:val="99"/>
    <w:semiHidden/>
    <w:rsid w:val="005555A5"/>
    <w:rPr>
      <w:color w:val="605E5C"/>
      <w:shd w:val="clear" w:color="auto" w:fill="E1DFDD"/>
    </w:rPr>
  </w:style>
  <w:style w:type="character" w:customStyle="1" w:styleId="BodyText2Char1">
    <w:name w:val="Body Text 2 Char1"/>
    <w:uiPriority w:val="99"/>
    <w:semiHidden/>
    <w:locked/>
    <w:rsid w:val="005555A5"/>
    <w:rPr>
      <w:rFonts w:ascii="Times New Roman" w:eastAsia="Times New Roman" w:hAnsi="Times New Roman" w:cs="Times New Roman"/>
      <w:kern w:val="0"/>
      <w:sz w:val="24"/>
      <w:szCs w:val="24"/>
      <w14:ligatures w14:val="none"/>
    </w:rPr>
  </w:style>
  <w:style w:type="character" w:customStyle="1" w:styleId="highlight">
    <w:name w:val="highlight"/>
    <w:rsid w:val="005555A5"/>
  </w:style>
  <w:style w:type="character" w:customStyle="1" w:styleId="Style1Char">
    <w:name w:val="Style1 Char"/>
    <w:uiPriority w:val="99"/>
    <w:locked/>
    <w:rsid w:val="005555A5"/>
    <w:rPr>
      <w:rFonts w:ascii="Times New Roman" w:eastAsia="Calibri" w:hAnsi="Times New Roman" w:cs="Times New Roman" w:hint="default"/>
      <w:sz w:val="24"/>
      <w:szCs w:val="24"/>
    </w:rPr>
  </w:style>
  <w:style w:type="character" w:customStyle="1" w:styleId="FontStyle11">
    <w:name w:val="Font Style11"/>
    <w:uiPriority w:val="99"/>
    <w:rsid w:val="005555A5"/>
    <w:rPr>
      <w:rFonts w:ascii="Times New Roman" w:hAnsi="Times New Roman" w:cs="Times New Roman" w:hint="default"/>
      <w:sz w:val="22"/>
      <w:szCs w:val="22"/>
    </w:rPr>
  </w:style>
  <w:style w:type="character" w:customStyle="1" w:styleId="normaltextrun">
    <w:name w:val="normaltextrun"/>
    <w:basedOn w:val="DefaultParagraphFont"/>
    <w:rsid w:val="005555A5"/>
  </w:style>
  <w:style w:type="character" w:customStyle="1" w:styleId="UnresolvedMention1">
    <w:name w:val="Unresolved Mention1"/>
    <w:uiPriority w:val="99"/>
    <w:semiHidden/>
    <w:rsid w:val="005555A5"/>
    <w:rPr>
      <w:color w:val="605E5C"/>
      <w:shd w:val="clear" w:color="auto" w:fill="E1DFDD"/>
    </w:rPr>
  </w:style>
  <w:style w:type="character" w:customStyle="1" w:styleId="sub">
    <w:name w:val="sub"/>
    <w:rsid w:val="005555A5"/>
  </w:style>
  <w:style w:type="table" w:customStyle="1" w:styleId="TableGrid6">
    <w:name w:val="Table Grid6"/>
    <w:basedOn w:val="TableNormal"/>
    <w:uiPriority w:val="39"/>
    <w:rsid w:val="005555A5"/>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
    <w:name w:val="Style3"/>
    <w:uiPriority w:val="99"/>
    <w:rsid w:val="005555A5"/>
    <w:pPr>
      <w:numPr>
        <w:numId w:val="52"/>
      </w:numPr>
    </w:pPr>
  </w:style>
  <w:style w:type="numbering" w:customStyle="1" w:styleId="Style5">
    <w:name w:val="Style5"/>
    <w:uiPriority w:val="99"/>
    <w:rsid w:val="005555A5"/>
    <w:pPr>
      <w:numPr>
        <w:numId w:val="53"/>
      </w:numPr>
    </w:pPr>
  </w:style>
  <w:style w:type="numbering" w:customStyle="1" w:styleId="Stils2">
    <w:name w:val="Stils2"/>
    <w:uiPriority w:val="99"/>
    <w:rsid w:val="005555A5"/>
    <w:pPr>
      <w:numPr>
        <w:numId w:val="54"/>
      </w:numPr>
    </w:pPr>
  </w:style>
  <w:style w:type="numbering" w:customStyle="1" w:styleId="Stils3">
    <w:name w:val="Stils3"/>
    <w:uiPriority w:val="99"/>
    <w:rsid w:val="005555A5"/>
    <w:pPr>
      <w:numPr>
        <w:numId w:val="55"/>
      </w:numPr>
    </w:pPr>
  </w:style>
  <w:style w:type="numbering" w:customStyle="1" w:styleId="Style4">
    <w:name w:val="Style4"/>
    <w:uiPriority w:val="99"/>
    <w:rsid w:val="005555A5"/>
    <w:pPr>
      <w:numPr>
        <w:numId w:val="56"/>
      </w:numPr>
    </w:pPr>
  </w:style>
  <w:style w:type="numbering" w:customStyle="1" w:styleId="Style10">
    <w:name w:val="Style10"/>
    <w:uiPriority w:val="99"/>
    <w:rsid w:val="005555A5"/>
    <w:pPr>
      <w:numPr>
        <w:numId w:val="57"/>
      </w:numPr>
    </w:pPr>
  </w:style>
  <w:style w:type="numbering" w:customStyle="1" w:styleId="Style6">
    <w:name w:val="Style6"/>
    <w:uiPriority w:val="99"/>
    <w:rsid w:val="005555A5"/>
    <w:pPr>
      <w:numPr>
        <w:numId w:val="58"/>
      </w:numPr>
    </w:pPr>
  </w:style>
  <w:style w:type="numbering" w:customStyle="1" w:styleId="Style1">
    <w:name w:val="Style1"/>
    <w:uiPriority w:val="99"/>
    <w:rsid w:val="005555A5"/>
    <w:pPr>
      <w:numPr>
        <w:numId w:val="59"/>
      </w:numPr>
    </w:pPr>
  </w:style>
  <w:style w:type="table" w:customStyle="1" w:styleId="TableGrid7">
    <w:name w:val="Table Grid7"/>
    <w:basedOn w:val="TableNormal"/>
    <w:next w:val="TableGrid"/>
    <w:uiPriority w:val="39"/>
    <w:rsid w:val="005555A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5555A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ta/id/253451-pievienotas-vertibas-nodokla-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27</Pages>
  <Words>25024</Words>
  <Characters>14265</Characters>
  <Application>Microsoft Office Word</Application>
  <DocSecurity>0</DocSecurity>
  <Lines>118</Lines>
  <Paragraphs>78</Paragraphs>
  <ScaleCrop>false</ScaleCrop>
  <Company/>
  <LinksUpToDate>false</LinksUpToDate>
  <CharactersWithSpaces>39211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3</cp:revision>
  <dcterms:created xsi:type="dcterms:W3CDTF">2023-11-09T13:07:00Z</dcterms:created>
  <dcterms:modified xsi:type="dcterms:W3CDTF">2023-11-09T13:10:00Z</dcterms:modified>
</cp:coreProperties>
</file>